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4F16" w14:textId="5B496B9F" w:rsidR="00724FD5" w:rsidRPr="00A50B67" w:rsidRDefault="00724FD5" w:rsidP="00724FD5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A50B67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</w:t>
      </w:r>
      <w:r w:rsidR="005E7B3B"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ปี </w:t>
      </w:r>
      <w:r w:rsidR="005E7B3B" w:rsidRPr="00A50B67">
        <w:rPr>
          <w:rFonts w:ascii="TH Sarabun New" w:hAnsi="TH Sarabun New" w:cs="TH Sarabun New"/>
          <w:b/>
          <w:bCs/>
          <w:color w:val="auto"/>
          <w:sz w:val="36"/>
          <w:szCs w:val="36"/>
        </w:rPr>
        <w:t>256</w:t>
      </w:r>
      <w:r w:rsidR="009712E8" w:rsidRPr="00A50B67">
        <w:rPr>
          <w:rFonts w:ascii="TH Sarabun New" w:hAnsi="TH Sarabun New" w:cs="TH Sarabun New"/>
          <w:b/>
          <w:bCs/>
          <w:color w:val="auto"/>
          <w:sz w:val="36"/>
          <w:szCs w:val="36"/>
        </w:rPr>
        <w:t>8</w:t>
      </w:r>
    </w:p>
    <w:p w14:paraId="3A6BFB60" w14:textId="7738F897" w:rsidR="005C3F17" w:rsidRPr="00A50B67" w:rsidRDefault="005C3F17" w:rsidP="0060161B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สำหรับนักเรียน </w:t>
      </w:r>
      <w:r w:rsidR="00BC14DC" w:rsidRPr="00A50B67">
        <w:rPr>
          <w:rFonts w:ascii="TH Sarabun New" w:hAnsi="TH Sarabun New" w:cs="TH Sarabun New"/>
          <w:b/>
          <w:bCs/>
          <w:sz w:val="36"/>
          <w:szCs w:val="36"/>
          <w:cs/>
        </w:rPr>
        <w:t>ม.</w:t>
      </w:r>
      <w:r w:rsidR="00BC14DC" w:rsidRPr="00A50B67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BC14DC" w:rsidRPr="00A50B67">
        <w:rPr>
          <w:rFonts w:ascii="TH Sarabun New" w:hAnsi="TH Sarabun New" w:cs="TH Sarabun New"/>
          <w:b/>
          <w:bCs/>
          <w:sz w:val="36"/>
          <w:szCs w:val="36"/>
          <w:cs/>
        </w:rPr>
        <w:t>หรือ ปวช.</w:t>
      </w:r>
      <w:r w:rsidR="00BC14DC" w:rsidRPr="00A50B67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BC14DC" w:rsidRPr="00A50B67">
        <w:rPr>
          <w:rFonts w:ascii="TH Sarabun New" w:hAnsi="TH Sarabun New" w:cs="TH Sarabun New"/>
          <w:b/>
          <w:bCs/>
          <w:sz w:val="36"/>
          <w:szCs w:val="36"/>
          <w:cs/>
        </w:rPr>
        <w:t>หรือเทียบเท่า</w:t>
      </w:r>
      <w:r w:rsidR="0060161B" w:rsidRPr="00A50B67">
        <w:rPr>
          <w:rFonts w:ascii="TH Sarabun New" w:hAnsi="TH Sarabun New" w:cs="TH Sarabun New"/>
          <w:b/>
          <w:bCs/>
          <w:sz w:val="36"/>
          <w:szCs w:val="36"/>
        </w:rPr>
        <w:br/>
      </w: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t>ที่สนใจศึกษาต่อจนจบ</w:t>
      </w:r>
      <w:r w:rsidR="001416CE" w:rsidRPr="00A50B67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หลักสูตรประกาศนียบัตรผู้ช่วยพยาบาล</w:t>
      </w:r>
      <w:r w:rsidR="001416CE" w:rsidRPr="00A50B67">
        <w:rPr>
          <w:rFonts w:ascii="TH Sarabun New" w:hAnsi="TH Sarabun New" w:cs="TH Sarabun New"/>
          <w:b/>
          <w:bCs/>
          <w:sz w:val="36"/>
          <w:szCs w:val="36"/>
        </w:rPr>
        <w:t>/</w:t>
      </w:r>
      <w:r w:rsidR="001416CE" w:rsidRPr="00A50B67">
        <w:rPr>
          <w:rFonts w:ascii="TH Sarabun New" w:hAnsi="TH Sarabun New" w:cs="TH Sarabun New"/>
          <w:b/>
          <w:bCs/>
          <w:sz w:val="36"/>
          <w:szCs w:val="36"/>
          <w:cs/>
        </w:rPr>
        <w:t>ผู้ช่วยทันตแพทย์</w:t>
      </w:r>
      <w:r w:rsidR="00A556BB" w:rsidRPr="00A50B67">
        <w:rPr>
          <w:rFonts w:ascii="TH Sarabun New" w:hAnsi="TH Sarabun New" w:cs="TH Sarabun New"/>
          <w:b/>
          <w:bCs/>
          <w:sz w:val="36"/>
          <w:szCs w:val="36"/>
          <w:cs/>
        </w:rPr>
        <w:br/>
      </w:r>
    </w:p>
    <w:p w14:paraId="5B97596E" w14:textId="77777777" w:rsidR="005C3F17" w:rsidRPr="00A50B67" w:rsidRDefault="005C3F17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84EBCB5" w14:textId="77777777" w:rsidR="007A1919" w:rsidRPr="00A50B67" w:rsidRDefault="007A1919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FAA4D3C" w14:textId="3E20CA15" w:rsidR="007A1919" w:rsidRPr="00A50B67" w:rsidRDefault="004D3080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A50B67" w:rsidRDefault="005E7B3B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361DCB4" w14:textId="77777777" w:rsidR="007A1919" w:rsidRPr="00A50B67" w:rsidRDefault="007A1919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78F4C41" w14:textId="152757EC" w:rsidR="007A1919" w:rsidRPr="00A50B67" w:rsidRDefault="007A1919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F6D1795" w14:textId="77777777" w:rsidR="007A1919" w:rsidRPr="00A50B67" w:rsidRDefault="007A1919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72E6AEC" w14:textId="584C46E7" w:rsidR="007A1919" w:rsidRPr="00A50B67" w:rsidRDefault="00845119" w:rsidP="00845119">
      <w:pPr>
        <w:pStyle w:val="Default"/>
        <w:tabs>
          <w:tab w:val="left" w:pos="3840"/>
        </w:tabs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</w:p>
    <w:p w14:paraId="0AC8B7A1" w14:textId="4D97FBA3" w:rsidR="007A1919" w:rsidRPr="00A50B67" w:rsidRDefault="009712E8" w:rsidP="009712E8">
      <w:pPr>
        <w:pStyle w:val="Default"/>
        <w:tabs>
          <w:tab w:val="left" w:pos="5900"/>
        </w:tabs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</w:rPr>
        <w:tab/>
      </w:r>
    </w:p>
    <w:p w14:paraId="51395170" w14:textId="77777777" w:rsidR="00A4453F" w:rsidRPr="00A50B67" w:rsidRDefault="00A4453F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EF60723" w14:textId="77777777" w:rsidR="00A4453F" w:rsidRPr="00A50B67" w:rsidRDefault="00A4453F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F7C8E33" w14:textId="77777777" w:rsidR="00A4453F" w:rsidRPr="00A50B67" w:rsidRDefault="00A4453F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868151E" w14:textId="77777777" w:rsidR="00A4453F" w:rsidRPr="00A50B67" w:rsidRDefault="00A4453F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BFEEA87" w14:textId="340389C9" w:rsidR="00A4453F" w:rsidRPr="00A50B67" w:rsidRDefault="00A4453F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6C9A104" w14:textId="0032C463" w:rsidR="004D3080" w:rsidRPr="00A50B67" w:rsidRDefault="004D3080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6A4CAB4" w14:textId="6B0132D5" w:rsidR="004D3080" w:rsidRPr="00A50B67" w:rsidRDefault="004D3080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807FCA2" w14:textId="55739204" w:rsidR="004D3080" w:rsidRPr="00A50B67" w:rsidRDefault="004D3080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DB58203" w14:textId="47498FC5" w:rsidR="004D3080" w:rsidRPr="00A50B67" w:rsidRDefault="004D3080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5C80B91" w14:textId="77777777" w:rsidR="0043710D" w:rsidRPr="00A50B67" w:rsidRDefault="0043710D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92CFC4A" w14:textId="77777777" w:rsidR="006753E7" w:rsidRPr="00A50B67" w:rsidRDefault="006753E7" w:rsidP="007A1919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D781395" w14:textId="77777777" w:rsidR="007A1919" w:rsidRPr="00A50B67" w:rsidRDefault="007A1919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</w:rPr>
        <w:t>.</w:t>
      </w: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)</w:t>
      </w:r>
    </w:p>
    <w:p w14:paraId="1A2EE6F9" w14:textId="3BC914F1" w:rsidR="00724FD5" w:rsidRPr="00A50B67" w:rsidRDefault="004D3080" w:rsidP="0043710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sz w:val="36"/>
          <w:szCs w:val="36"/>
        </w:rPr>
        <w:br w:type="page"/>
      </w:r>
      <w:r w:rsidR="008855BD" w:rsidRPr="00A50B6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="008855BD" w:rsidRPr="00A50B67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724FD5" w:rsidRPr="00A50B67">
        <w:rPr>
          <w:rFonts w:ascii="TH Sarabun New" w:hAnsi="TH Sarabun New" w:cs="TH Sarabun New"/>
          <w:b/>
          <w:bCs/>
          <w:sz w:val="36"/>
          <w:szCs w:val="36"/>
          <w:cs/>
        </w:rPr>
        <w:t>โครงการทุนนวัตกรรมสายอาชีพชั้นสูง</w:t>
      </w:r>
      <w:r w:rsidR="005E7B3B" w:rsidRPr="00A50B67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5E7B3B" w:rsidRPr="00A50B6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 </w:t>
      </w:r>
      <w:r w:rsidR="005E7B3B" w:rsidRPr="00A50B67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="00687C91" w:rsidRPr="00A50B67">
        <w:rPr>
          <w:rFonts w:ascii="TH Sarabun New" w:hAnsi="TH Sarabun New" w:cs="TH Sarabun New"/>
          <w:b/>
          <w:bCs/>
          <w:sz w:val="36"/>
          <w:szCs w:val="36"/>
        </w:rPr>
        <w:t>8</w:t>
      </w:r>
    </w:p>
    <w:p w14:paraId="145F9C5A" w14:textId="77777777" w:rsidR="008855BD" w:rsidRPr="00A50B67" w:rsidRDefault="008855BD" w:rsidP="00724FD5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2FDDD85" w14:textId="7B6690A9" w:rsidR="008855BD" w:rsidRPr="00A50B67" w:rsidRDefault="008855BD" w:rsidP="008855BD">
      <w:pPr>
        <w:pStyle w:val="Default"/>
        <w:pBdr>
          <w:bottom w:val="single" w:sz="12" w:space="1" w:color="auto"/>
        </w:pBdr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รายละเอียด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="0060161B"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       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A50B67" w:rsidRDefault="008855BD" w:rsidP="008855BD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C7A5974" w14:textId="2743ECDE" w:rsidR="008855BD" w:rsidRPr="00A50B67" w:rsidRDefault="008855BD" w:rsidP="008855BD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คำชี้แจง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5E7B3B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3</w:t>
      </w:r>
    </w:p>
    <w:p w14:paraId="6CC68C1B" w14:textId="1AEDAE13" w:rsidR="008855BD" w:rsidRPr="00A50B67" w:rsidRDefault="008855BD" w:rsidP="008855BD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5E7B3B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D526C9" w:rsidRPr="00A50B67">
        <w:rPr>
          <w:rFonts w:ascii="TH Sarabun New" w:hAnsi="TH Sarabun New" w:cs="TH Sarabun New"/>
          <w:color w:val="auto"/>
          <w:sz w:val="32"/>
          <w:szCs w:val="32"/>
        </w:rPr>
        <w:t>10</w:t>
      </w:r>
    </w:p>
    <w:p w14:paraId="17F9E744" w14:textId="2BA269DA" w:rsidR="008855BD" w:rsidRPr="00A50B67" w:rsidRDefault="008855BD" w:rsidP="008855BD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ใบสมัคร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5E7B3B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D526C9" w:rsidRPr="00A50B67">
        <w:rPr>
          <w:rFonts w:ascii="TH Sarabun New" w:hAnsi="TH Sarabun New" w:cs="TH Sarabun New"/>
          <w:color w:val="auto"/>
          <w:sz w:val="32"/>
          <w:szCs w:val="32"/>
        </w:rPr>
        <w:t>12</w:t>
      </w:r>
    </w:p>
    <w:p w14:paraId="6929CE21" w14:textId="6CA23C10" w:rsidR="008855BD" w:rsidRPr="00A50B67" w:rsidRDefault="008855BD" w:rsidP="008855BD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4832DA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4832DA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5E7B3B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D526C9" w:rsidRPr="00A50B67">
        <w:rPr>
          <w:rFonts w:ascii="TH Sarabun New" w:hAnsi="TH Sarabun New" w:cs="TH Sarabun New"/>
          <w:color w:val="auto"/>
          <w:sz w:val="32"/>
          <w:szCs w:val="32"/>
        </w:rPr>
        <w:t>20</w:t>
      </w:r>
    </w:p>
    <w:p w14:paraId="03D5AB33" w14:textId="2C65597D" w:rsidR="008855BD" w:rsidRPr="00A50B67" w:rsidRDefault="008855BD" w:rsidP="00E25653">
      <w:pPr>
        <w:pStyle w:val="Default"/>
        <w:numPr>
          <w:ilvl w:val="0"/>
          <w:numId w:val="10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กรณีที่เป็นนักเรียนยากจน</w:t>
      </w:r>
      <w:r w:rsidR="00601886"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601886"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601886"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601886"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601886"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601886"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4832DA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4832DA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5E7B3B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D526C9" w:rsidRPr="00A50B67">
        <w:rPr>
          <w:rFonts w:ascii="TH Sarabun New" w:hAnsi="TH Sarabun New" w:cs="TH Sarabun New"/>
          <w:color w:val="auto"/>
          <w:sz w:val="32"/>
          <w:szCs w:val="32"/>
        </w:rPr>
        <w:t>21</w:t>
      </w:r>
    </w:p>
    <w:p w14:paraId="4A97D4A9" w14:textId="56416A0E" w:rsidR="008855BD" w:rsidRPr="00A50B67" w:rsidRDefault="008855BD" w:rsidP="00E25653">
      <w:pPr>
        <w:pStyle w:val="Default"/>
        <w:numPr>
          <w:ilvl w:val="0"/>
          <w:numId w:val="10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กรณีที่เป็นนักเรียนด้อยโอกาส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5E7B3B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A74384" w:rsidRPr="00A50B67">
        <w:rPr>
          <w:rFonts w:ascii="TH Sarabun New" w:hAnsi="TH Sarabun New" w:cs="TH Sarabun New"/>
          <w:color w:val="auto"/>
          <w:sz w:val="32"/>
          <w:szCs w:val="32"/>
        </w:rPr>
        <w:t>2</w:t>
      </w:r>
      <w:r w:rsidR="002043B9" w:rsidRPr="00A50B67">
        <w:rPr>
          <w:rFonts w:ascii="TH Sarabun New" w:hAnsi="TH Sarabun New" w:cs="TH Sarabun New"/>
          <w:color w:val="auto"/>
          <w:sz w:val="32"/>
          <w:szCs w:val="32"/>
        </w:rPr>
        <w:t>9</w:t>
      </w:r>
    </w:p>
    <w:p w14:paraId="79012192" w14:textId="4FA8FAD9" w:rsidR="008855BD" w:rsidRPr="00A50B67" w:rsidRDefault="008855BD" w:rsidP="00601886">
      <w:pPr>
        <w:pStyle w:val="Default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3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A50B67">
        <w:rPr>
          <w:rFonts w:ascii="TH Sarabun New" w:hAnsi="TH Sarabun New" w:cs="TH Sarabun New"/>
          <w:color w:val="auto"/>
          <w:sz w:val="32"/>
          <w:szCs w:val="32"/>
        </w:rPr>
        <w:t>/</w:t>
      </w:r>
      <w:r w:rsidR="00EC439A" w:rsidRPr="00A50B67">
        <w:rPr>
          <w:rFonts w:ascii="TH Sarabun New" w:hAnsi="TH Sarabun New" w:cs="TH Sarabun New"/>
          <w:color w:val="auto"/>
          <w:sz w:val="32"/>
          <w:szCs w:val="32"/>
          <w:cs/>
        </w:rPr>
        <w:t>นักศึกษา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5E7B3B" w:rsidRPr="00A50B67">
        <w:rPr>
          <w:rFonts w:ascii="TH Sarabun New" w:hAnsi="TH Sarabun New" w:cs="TH Sarabun New"/>
          <w:color w:val="auto"/>
          <w:sz w:val="32"/>
          <w:szCs w:val="32"/>
        </w:rPr>
        <w:tab/>
      </w:r>
      <w:r w:rsidR="002043B9" w:rsidRPr="00A50B67">
        <w:rPr>
          <w:rFonts w:ascii="TH Sarabun New" w:hAnsi="TH Sarabun New" w:cs="TH Sarabun New"/>
          <w:color w:val="auto"/>
          <w:sz w:val="32"/>
          <w:szCs w:val="32"/>
        </w:rPr>
        <w:t>32</w:t>
      </w:r>
    </w:p>
    <w:p w14:paraId="3B71E955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C112F22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A49E93E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085CAB6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7BE8422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2DFC1ED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D1F7611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B014344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A7E606C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D45C51C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8A78DA6" w14:textId="77777777" w:rsidR="008855BD" w:rsidRPr="00A50B67" w:rsidRDefault="008855BD" w:rsidP="005C758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EF20845" w14:textId="77777777" w:rsidR="008855BD" w:rsidRPr="00A50B67" w:rsidRDefault="008855BD" w:rsidP="00504A38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6343FA5" w14:textId="1F0D03F8" w:rsidR="00A4453F" w:rsidRPr="00A50B67" w:rsidRDefault="00A4453F" w:rsidP="00504A38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15E0906" w14:textId="1F8D1368" w:rsidR="00601886" w:rsidRPr="00A50B67" w:rsidRDefault="00601886" w:rsidP="00504A38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22E49A9" w14:textId="44CC99CF" w:rsidR="00601886" w:rsidRPr="00A50B67" w:rsidRDefault="00601886" w:rsidP="00504A38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83563A1" w14:textId="77777777" w:rsidR="00601886" w:rsidRPr="00A50B67" w:rsidRDefault="00601886" w:rsidP="00504A38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D0FC214" w14:textId="77777777" w:rsidR="0043710D" w:rsidRPr="00A50B67" w:rsidRDefault="0043710D" w:rsidP="00504A38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4347DD6" w14:textId="1C1B3670" w:rsidR="0082039A" w:rsidRPr="00A50B67" w:rsidRDefault="0082039A" w:rsidP="001D4491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br/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สายอาชีพชั้นสูง ปี 256</w:t>
      </w:r>
      <w:r w:rsidR="006753E7" w:rsidRPr="00A50B67">
        <w:rPr>
          <w:rFonts w:ascii="TH Sarabun New" w:hAnsi="TH Sarabun New" w:cs="TH Sarabun New"/>
          <w:color w:val="auto"/>
          <w:sz w:val="32"/>
          <w:szCs w:val="32"/>
        </w:rPr>
        <w:t>8</w:t>
      </w:r>
    </w:p>
    <w:p w14:paraId="3CCC363C" w14:textId="5193C63B" w:rsidR="0082039A" w:rsidRPr="00A50B67" w:rsidRDefault="0082039A" w:rsidP="0082039A">
      <w:pPr>
        <w:pStyle w:val="Default"/>
        <w:numPr>
          <w:ilvl w:val="0"/>
          <w:numId w:val="10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</w:t>
      </w:r>
      <w:r w:rsidR="000F32EE" w:rsidRPr="00A50B67">
        <w:rPr>
          <w:rFonts w:ascii="TH Sarabun New" w:hAnsi="TH Sarabun New" w:cs="TH Sarabun New"/>
          <w:color w:val="auto"/>
          <w:sz w:val="32"/>
          <w:szCs w:val="32"/>
          <w:cs/>
        </w:rPr>
        <w:t>256</w:t>
      </w:r>
      <w:r w:rsidR="00687C91" w:rsidRPr="00A50B67">
        <w:rPr>
          <w:rFonts w:ascii="TH Sarabun New" w:hAnsi="TH Sarabun New" w:cs="TH Sarabun New"/>
          <w:color w:val="auto"/>
          <w:sz w:val="32"/>
          <w:szCs w:val="32"/>
        </w:rPr>
        <w:t>8</w:t>
      </w:r>
      <w:r w:rsidR="000F32EE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ลงวันที่ </w:t>
      </w:r>
      <w:r w:rsidR="00687C91" w:rsidRPr="00A50B67">
        <w:rPr>
          <w:rFonts w:ascii="TH Sarabun New" w:hAnsi="TH Sarabun New" w:cs="TH Sarabun New"/>
          <w:color w:val="auto"/>
          <w:sz w:val="32"/>
          <w:szCs w:val="32"/>
        </w:rPr>
        <w:t>9</w:t>
      </w:r>
      <w:r w:rsidR="000F32EE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6C0397" w:rsidRPr="00A50B67">
        <w:rPr>
          <w:rFonts w:ascii="TH Sarabun New" w:hAnsi="TH Sarabun New" w:cs="TH Sarabun New"/>
          <w:color w:val="auto"/>
          <w:sz w:val="32"/>
          <w:szCs w:val="32"/>
          <w:cs/>
        </w:rPr>
        <w:t>ธันวาคม</w:t>
      </w:r>
      <w:r w:rsidR="000F32EE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256</w:t>
      </w:r>
      <w:r w:rsidR="00687C91" w:rsidRPr="00A50B67">
        <w:rPr>
          <w:rFonts w:ascii="TH Sarabun New" w:hAnsi="TH Sarabun New" w:cs="TH Sarabun New"/>
          <w:color w:val="auto"/>
          <w:sz w:val="32"/>
          <w:szCs w:val="32"/>
        </w:rPr>
        <w:t>7</w:t>
      </w:r>
      <w:r w:rsidR="000F32EE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6E1B0E" w:rsidRPr="00A50B67">
        <w:rPr>
          <w:rFonts w:ascii="TH Sarabun New" w:hAnsi="TH Sarabun New" w:cs="TH Sarabun New"/>
          <w:color w:val="auto"/>
          <w:sz w:val="32"/>
          <w:szCs w:val="32"/>
        </w:rPr>
        <w:t>https://www.eef.or.th/notice/career-capital-1224/</w:t>
      </w:r>
      <w:r w:rsidR="006C0397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B67" w:rsidRPr="00A50B67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4E713571" w:rsidR="00601886" w:rsidRPr="00A50B67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="001416C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1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ปี  </w:t>
            </w:r>
            <w:r w:rsidR="001416C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(ประกาศนียบัตรผู้ช่วยพยาบาล</w:t>
            </w:r>
            <w:r w:rsidR="001416C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/</w:t>
            </w:r>
            <w:r w:rsidR="001416C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ผู้ช่วยทันตแพทย์)</w:t>
            </w:r>
          </w:p>
        </w:tc>
      </w:tr>
      <w:tr w:rsidR="00A50B67" w:rsidRPr="00A50B67" w14:paraId="4EB95189" w14:textId="77777777" w:rsidTr="006D6370">
        <w:tc>
          <w:tcPr>
            <w:tcW w:w="5000" w:type="pct"/>
          </w:tcPr>
          <w:p w14:paraId="4C5CADB3" w14:textId="7E130F4B" w:rsidR="00601886" w:rsidRPr="00A50B67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A50B67" w:rsidRPr="00A50B67" w14:paraId="683B74CA" w14:textId="77777777" w:rsidTr="006D6370">
        <w:tc>
          <w:tcPr>
            <w:tcW w:w="5000" w:type="pct"/>
          </w:tcPr>
          <w:p w14:paraId="3679E0D1" w14:textId="6DB0FF67" w:rsidR="00601886" w:rsidRPr="00A50B67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1.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F66B75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เป็นผู้กำลังศึกษาอยู่ในชั้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น ม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.</w:t>
            </w:r>
            <w:r w:rsidR="0043710D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6</w:t>
            </w:r>
            <w:r w:rsidR="00F66B75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หรือ ปวช.</w:t>
            </w:r>
            <w:r w:rsidR="0043710D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3</w:t>
            </w:r>
            <w:r w:rsidR="00F66B75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และคาดว่าจะสำเร็จการศึกษาในปีการศึกษา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2567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หรือเป็นผู้ที่สำเร็จการศึกษาในระดับชั้น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ม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.6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หรือ ปวช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.3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หรือเทียบเท่า มาแล้วไม่เกิน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2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ปี (ปีการศึกษา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2565 – 2566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) และได้รับการเสนอชื่อโดยคณะกรรมการขับเคลื่อนการแก้ไขปัญหาเด็กและเยาวชนนอกระบบการศึกษาให้กลายเป็นศูนย์ (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Thailand Zero Dropout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)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ระดับจังหวัด </w:t>
            </w:r>
          </w:p>
        </w:tc>
      </w:tr>
      <w:tr w:rsidR="00A50B67" w:rsidRPr="00A50B67" w14:paraId="26150C23" w14:textId="77777777" w:rsidTr="006D6370">
        <w:tc>
          <w:tcPr>
            <w:tcW w:w="5000" w:type="pct"/>
          </w:tcPr>
          <w:p w14:paraId="33F5FFE3" w14:textId="77777777" w:rsidR="00601886" w:rsidRPr="00A50B67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2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539A196F" w:rsidR="00601886" w:rsidRPr="00A50B67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    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2.1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3 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คน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</w:p>
        </w:tc>
      </w:tr>
      <w:tr w:rsidR="00A50B67" w:rsidRPr="00A50B67" w14:paraId="4313C13A" w14:textId="77777777" w:rsidTr="006D6370">
        <w:tc>
          <w:tcPr>
            <w:tcW w:w="5000" w:type="pct"/>
          </w:tcPr>
          <w:p w14:paraId="107F572F" w14:textId="59CE9835" w:rsidR="00601886" w:rsidRPr="00A50B67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rFonts w:ascii="TH Sarabun New" w:hAnsi="TH Sarabun New" w:cs="TH Sarabun New"/>
                <w:strike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2.2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คน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</w:t>
            </w:r>
          </w:p>
        </w:tc>
      </w:tr>
      <w:tr w:rsidR="00A50B67" w:rsidRPr="00A50B67" w14:paraId="1BCCB654" w14:textId="77777777" w:rsidTr="006D6370">
        <w:tc>
          <w:tcPr>
            <w:tcW w:w="5000" w:type="pct"/>
          </w:tcPr>
          <w:p w14:paraId="0E3CEDF7" w14:textId="5FDEF647" w:rsidR="00601886" w:rsidRPr="00A50B67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3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="00F66B75"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มีศักยภาพในการศึกษาต่อและมีความสามารถพิเศษ มีโอกาสศึกษาต่อได้จนจบหลักสูตร โดยอาจเป็นกรณีใดกรณีหนึ่ง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ดังนี้</w:t>
            </w:r>
          </w:p>
          <w:p w14:paraId="0DA7CF4B" w14:textId="70D9FC92" w:rsidR="00F66B75" w:rsidRPr="00A50B67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3.1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มี</w:t>
            </w:r>
            <w:r w:rsidR="006E1B0E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ผลการเรียน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เฉลี่ยสะสมตลอดช่วงชั้น (</w:t>
            </w:r>
            <w:r w:rsidR="0043710D"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5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="0043710D"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.</w:t>
            </w:r>
            <w:r w:rsidR="0043710D"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00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7383EA1A" w:rsidR="00601886" w:rsidRPr="00A50B67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>3.2</w:t>
            </w: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="00F66B75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>เป็นผู้มีความสามารถพิเศษโดดเด่นที่</w:t>
            </w:r>
            <w:r w:rsidR="00F66B75" w:rsidRPr="00A50B6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2"/>
                <w:szCs w:val="32"/>
                <w:cs/>
              </w:rPr>
              <w:t>เกี่ยวข้องกับ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2"/>
                <w:szCs w:val="32"/>
                <w:cs/>
              </w:rPr>
              <w:t>หลักสูตร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2"/>
                <w:szCs w:val="32"/>
              </w:rPr>
              <w:t>/</w:t>
            </w:r>
            <w:r w:rsidR="006E1B0E" w:rsidRPr="00A50B6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2"/>
                <w:szCs w:val="32"/>
                <w:cs/>
              </w:rPr>
              <w:t>สาขาวิชา</w:t>
            </w:r>
            <w:r w:rsidR="00F66B75" w:rsidRPr="00A50B6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2"/>
                <w:szCs w:val="32"/>
                <w:cs/>
              </w:rPr>
              <w:t>ที่สถานศึกษาเปิดรับ</w:t>
            </w:r>
            <w:r w:rsidR="00F66B75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 และ</w:t>
            </w:r>
            <w:r w:rsidR="0043710D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</w:rPr>
              <w:br/>
            </w:r>
            <w:r w:rsidR="00F66B75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>มี</w:t>
            </w:r>
            <w:r w:rsidR="006E1B0E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>ผลการเรียน</w:t>
            </w:r>
            <w:r w:rsidR="00F66B75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>เฉลี่ยสะสมตลอดช่วงชั้น (</w:t>
            </w:r>
            <w:r w:rsidR="0043710D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</w:rPr>
              <w:t>5</w:t>
            </w:r>
            <w:r w:rsidR="00F66B75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="0043710D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</w:rPr>
              <w:t>2.50</w:t>
            </w:r>
            <w:r w:rsidR="00F66B75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 </w:t>
            </w:r>
            <w:r w:rsidR="009178F7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>และ</w:t>
            </w:r>
            <w:r w:rsidR="001D2686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ต้องเป็นผู้เคยเข้ารับการฝึกอบรมเป็นจิตอาสาช่วยเหลือดูแลผู้ป่วยในสถานบริการทุกระดับของทางราชการ เป็นเวลาไม่น้อยกว่า </w:t>
            </w:r>
            <w:r w:rsidR="009178F7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</w:rPr>
              <w:t>15</w:t>
            </w:r>
            <w:r w:rsidR="001D2686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 วัน ภายในระยะเวลา </w:t>
            </w:r>
            <w:r w:rsidR="009178F7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</w:rPr>
              <w:t>3</w:t>
            </w:r>
            <w:r w:rsidR="001D2686" w:rsidRPr="00A50B67">
              <w:rPr>
                <w:rFonts w:ascii="TH Sarabun New" w:hAnsi="TH Sarabun New" w:cs="TH Sarabun New"/>
                <w:color w:val="auto"/>
                <w:spacing w:val="-4"/>
                <w:sz w:val="32"/>
                <w:szCs w:val="32"/>
                <w:cs/>
              </w:rPr>
              <w:t xml:space="preserve"> ปี โดยมีหนังสือรับรองจากหัวหน้าสถานบริการ หรือมีทักษะด้านทักษะฝีมือและเชิงนวัตกรรม สิ่งประดิษฐ์ เกี่ยวกับด้านวิทยาศาสตร์สุขภาพ</w:t>
            </w:r>
          </w:p>
        </w:tc>
      </w:tr>
      <w:tr w:rsidR="00A50B67" w:rsidRPr="00A50B67" w14:paraId="36336445" w14:textId="77777777" w:rsidTr="006D6370">
        <w:tc>
          <w:tcPr>
            <w:tcW w:w="5000" w:type="pct"/>
          </w:tcPr>
          <w:p w14:paraId="177B82BE" w14:textId="77777777" w:rsidR="0014244B" w:rsidRPr="00A50B67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A50B67" w14:paraId="1FD49F2F" w14:textId="77777777" w:rsidTr="006D6370">
        <w:tc>
          <w:tcPr>
            <w:tcW w:w="5000" w:type="pct"/>
          </w:tcPr>
          <w:p w14:paraId="55226E9F" w14:textId="59059471" w:rsidR="00601886" w:rsidRPr="00A50B67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1. 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5787F0A7" w:rsidR="0014244B" w:rsidRPr="00A50B67" w:rsidRDefault="00601886" w:rsidP="00F66B75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2. </w:t>
            </w:r>
            <w:r w:rsidR="00F66B75" w:rsidRPr="00A50B67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 การประดิษฐ์นวัตกรรม มีประสบการณ์การฝึกอาชีพกับผู้ประกอบการ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A50B67" w:rsidRDefault="00B0084A" w:rsidP="00D2320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2"/>
          <w:szCs w:val="22"/>
        </w:rPr>
      </w:pPr>
    </w:p>
    <w:p w14:paraId="3AEB811A" w14:textId="1DA1CA80" w:rsidR="00717929" w:rsidRPr="00A50B67" w:rsidRDefault="00717929" w:rsidP="00D23200">
      <w:pPr>
        <w:pStyle w:val="Default"/>
        <w:jc w:val="thaiDistribute"/>
        <w:rPr>
          <w:rFonts w:ascii="TH Sarabun New" w:hAnsi="TH Sarabun New" w:cs="TH Sarabun New"/>
          <w:color w:val="auto"/>
        </w:rPr>
      </w:pPr>
      <w:r w:rsidRPr="00A50B67">
        <w:rPr>
          <w:rFonts w:ascii="TH Sarabun New" w:hAnsi="TH Sarabun New" w:cs="TH Sarabun New"/>
          <w:b/>
          <w:bCs/>
          <w:color w:val="auto"/>
          <w:cs/>
        </w:rPr>
        <w:t>หมายเหตุ</w:t>
      </w:r>
      <w:r w:rsidRPr="00A50B67">
        <w:rPr>
          <w:rFonts w:ascii="TH Sarabun New" w:hAnsi="TH Sarabun New" w:cs="TH Sarabun New"/>
          <w:b/>
          <w:bCs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ผู้ด้อยโอกาส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หมายถึง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ผู้ประสบปัญหาความเดือดร้อน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ได้รับผลกระทบ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ในด้านเศรษฐกิจ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สังคม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การศึกษา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สาธารณสุข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การเมือง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กฎหมาย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วัฒนธรรม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ภัยธรรมชาติ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หรืออยู่ในพื้นที่ความไม่สงบ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หรือขาดโอกาสที่จะเข้าถึงบริการชั้นพื้นฐานของรัฐ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หรือสมควรได้รับการช่วยเหลือ</w:t>
      </w:r>
      <w:r w:rsidRPr="00A50B67">
        <w:rPr>
          <w:rFonts w:ascii="TH Sarabun New" w:hAnsi="TH Sarabun New" w:cs="TH Sarabun New"/>
          <w:color w:val="auto"/>
          <w:cs/>
        </w:rPr>
        <w:lastRenderedPageBreak/>
        <w:t>เพื่อมนุษยธรรม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ตลอดจนประสบปัญหาที่ยังไม่มีองค์กรหลักรับผิดชอบ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รวมถึงการด้อยโอกาสลักษณะอื่น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ๆ</w:t>
      </w:r>
      <w:r w:rsidRPr="00A50B67">
        <w:rPr>
          <w:rFonts w:ascii="TH Sarabun New" w:hAnsi="TH Sarabun New" w:cs="TH Sarabun New"/>
          <w:color w:val="auto"/>
        </w:rPr>
        <w:t xml:space="preserve"> </w:t>
      </w:r>
      <w:r w:rsidRPr="00A50B67">
        <w:rPr>
          <w:rFonts w:ascii="TH Sarabun New" w:hAnsi="TH Sarabun New" w:cs="TH Sarabun New"/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65691" w:rsidRPr="00A50B67">
        <w:rPr>
          <w:rFonts w:ascii="TH Sarabun New" w:hAnsi="TH Sarabun New" w:cs="TH Sarabun New"/>
          <w:color w:val="auto"/>
          <w:cs/>
        </w:rPr>
        <w:t>ำ</w:t>
      </w:r>
      <w:r w:rsidRPr="00A50B67">
        <w:rPr>
          <w:rFonts w:ascii="TH Sarabun New" w:hAnsi="TH Sarabun New" w:cs="TH Sarabun New"/>
          <w:color w:val="auto"/>
          <w:cs/>
        </w:rPr>
        <w:t>หนดเพิ่มเติม</w:t>
      </w:r>
      <w:r w:rsidR="005C3F17" w:rsidRPr="00A50B67">
        <w:rPr>
          <w:rFonts w:ascii="TH Sarabun New" w:hAnsi="TH Sarabun New" w:cs="TH Sarabun New"/>
          <w:color w:val="auto"/>
        </w:rPr>
        <w:t xml:space="preserve"> </w:t>
      </w:r>
    </w:p>
    <w:p w14:paraId="4AEEE23D" w14:textId="4ACF8D4B" w:rsidR="005C3F17" w:rsidRPr="00A50B67" w:rsidRDefault="005C3F17" w:rsidP="005C3F1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B67" w:rsidRPr="00A50B67" w14:paraId="733D48FD" w14:textId="77777777" w:rsidTr="006D6370">
        <w:trPr>
          <w:tblHeader/>
        </w:trPr>
        <w:tc>
          <w:tcPr>
            <w:tcW w:w="5000" w:type="pct"/>
          </w:tcPr>
          <w:p w14:paraId="0416A179" w14:textId="7339C6B2" w:rsidR="006D6370" w:rsidRPr="00A50B67" w:rsidRDefault="001416CE" w:rsidP="005C3F17">
            <w:pPr>
              <w:pStyle w:val="Default"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1 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ปี  (ประกาศนียบัตรผู้ช่วยพยาบาล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/</w:t>
            </w:r>
            <w:r w:rsidRPr="00A50B6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ผู้ช่วยทันตแพทย์)</w:t>
            </w:r>
          </w:p>
        </w:tc>
      </w:tr>
      <w:tr w:rsidR="00A50B67" w:rsidRPr="00A50B67" w14:paraId="0BC543FB" w14:textId="77777777" w:rsidTr="006D6370">
        <w:trPr>
          <w:trHeight w:val="780"/>
        </w:trPr>
        <w:tc>
          <w:tcPr>
            <w:tcW w:w="5000" w:type="pct"/>
          </w:tcPr>
          <w:p w14:paraId="54762070" w14:textId="77777777" w:rsidR="00601886" w:rsidRPr="00A50B67" w:rsidRDefault="00601886" w:rsidP="006018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ค่าใช้จ่ายรายเดือน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7,500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 ต่อ 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ทุน </w:t>
            </w:r>
          </w:p>
          <w:p w14:paraId="04B41639" w14:textId="0DE567B6" w:rsidR="006474DC" w:rsidRPr="00A50B67" w:rsidRDefault="006474DC" w:rsidP="006018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ในกรณีหลักสูตรมีระยะเวลาเรียนมากกว่าระยะเวลาของแต่ละประเภททุน จะมีการแบ่งจ่ายค่าใช้จ่ายรายเดือนโดยนำค่าใช้จ่ายรายเดือนทั้งหมดหารด้วยจำนวนเดือนที่ศึกษา</w:t>
            </w:r>
          </w:p>
        </w:tc>
      </w:tr>
      <w:tr w:rsidR="00A50B67" w:rsidRPr="00A50B67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3CD5E5DF" w:rsidR="00601886" w:rsidRPr="00A50B67" w:rsidRDefault="00601886" w:rsidP="006018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โดยให้สถานศึกษาเสน</w:t>
            </w:r>
            <w:r w:rsidR="00C13AE7"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อ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A50B67" w14:paraId="5BA45EC9" w14:textId="77777777" w:rsidTr="006D6370">
        <w:trPr>
          <w:trHeight w:val="845"/>
        </w:trPr>
        <w:tc>
          <w:tcPr>
            <w:tcW w:w="5000" w:type="pct"/>
          </w:tcPr>
          <w:p w14:paraId="6FEA8AE1" w14:textId="2A6BEAE0" w:rsidR="00411F0B" w:rsidRPr="00A50B67" w:rsidRDefault="00411F0B" w:rsidP="00C763AF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C13AE7" w:rsidRPr="00A50B67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>ซ้</w:t>
            </w:r>
            <w:r w:rsidRPr="00A50B67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A86A35" w:rsidRPr="00A50B67"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  <w:br/>
            </w:r>
            <w:r w:rsidRPr="00A50B67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44884116" w:rsidR="00671F07" w:rsidRPr="00A50B67" w:rsidRDefault="00671F07" w:rsidP="00411F0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เมื่อผู้รับทุน</w:t>
            </w:r>
            <w:r w:rsidR="00411F0B"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สำเร็จ</w:t>
            </w:r>
            <w:r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="00411F0B"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สำเร็จ</w:t>
            </w:r>
            <w:r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="00411F0B"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พิจารณา</w:t>
            </w:r>
            <w:r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ิ</w:t>
            </w:r>
            <w:r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C763AF"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="00411F0B" w:rsidRPr="00A50B6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  <w:r w:rsidR="00411F0B"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A50B67" w:rsidRDefault="005C3F17" w:rsidP="00D2320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22"/>
          <w:szCs w:val="22"/>
        </w:rPr>
      </w:pPr>
    </w:p>
    <w:p w14:paraId="5F76D555" w14:textId="165DA07C" w:rsidR="009178F7" w:rsidRPr="00A50B67" w:rsidRDefault="00717929" w:rsidP="001E08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ขอให้ผู้ขอรับทุนการศึกษายื่นใบสมัครได้ที่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สถา</w:t>
      </w:r>
      <w:r w:rsidR="009E3984" w:rsidRPr="00A50B67">
        <w:rPr>
          <w:rFonts w:ascii="TH Sarabun New" w:hAnsi="TH Sarabun New" w:cs="TH Sarabun New"/>
          <w:sz w:val="32"/>
          <w:szCs w:val="32"/>
          <w:u w:val="single"/>
          <w:cs/>
        </w:rPr>
        <w:t>น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โดยสามารถดู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นศึกษา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สายอาชีพที่เข้าร่วม</w:t>
      </w:r>
      <w:r w:rsidR="00504A38" w:rsidRPr="00A50B67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โครงการฯ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26C6E" w:rsidRPr="00A50B67">
        <w:rPr>
          <w:rFonts w:ascii="TH Sarabun New" w:hAnsi="TH Sarabun New" w:cs="TH Sarabun New"/>
          <w:sz w:val="32"/>
          <w:szCs w:val="32"/>
          <w:cs/>
        </w:rPr>
        <w:t>ได้ทางเว็บไซต์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กสศ</w:t>
      </w:r>
      <w:r w:rsidRPr="00A50B67">
        <w:rPr>
          <w:rFonts w:ascii="TH Sarabun New" w:hAnsi="TH Sarabun New" w:cs="TH Sarabun New"/>
          <w:sz w:val="32"/>
          <w:szCs w:val="32"/>
        </w:rPr>
        <w:t xml:space="preserve">. </w:t>
      </w:r>
      <w:r w:rsidR="009178F7" w:rsidRPr="00A50B67">
        <w:rPr>
          <w:rFonts w:ascii="TH Sarabun New" w:hAnsi="TH Sarabun New" w:cs="TH Sarabun New"/>
          <w:sz w:val="32"/>
          <w:szCs w:val="32"/>
        </w:rPr>
        <w:t>https://www.eef.or.th/notice/career-capital-140225</w:t>
      </w:r>
    </w:p>
    <w:p w14:paraId="42F1A0F5" w14:textId="20E2727E" w:rsidR="005C3F17" w:rsidRPr="00A50B67" w:rsidRDefault="00717929" w:rsidP="001E08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สถา</w:t>
      </w:r>
      <w:r w:rsidR="009E3984" w:rsidRPr="00A50B67">
        <w:rPr>
          <w:rFonts w:ascii="TH Sarabun New" w:hAnsi="TH Sarabun New" w:cs="TH Sarabun New"/>
          <w:sz w:val="32"/>
          <w:szCs w:val="32"/>
          <w:cs/>
        </w:rPr>
        <w:t>น</w:t>
      </w:r>
      <w:r w:rsidRPr="00A50B67">
        <w:rPr>
          <w:rFonts w:ascii="TH Sarabun New" w:hAnsi="TH Sarabun New" w:cs="TH Sarabun New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A50B67">
        <w:rPr>
          <w:rFonts w:ascii="TH Sarabun New" w:hAnsi="TH Sarabun New" w:cs="TH Sarabun New"/>
          <w:sz w:val="32"/>
          <w:szCs w:val="32"/>
        </w:rPr>
        <w:t xml:space="preserve"> (</w:t>
      </w:r>
      <w:r w:rsidRPr="00A50B67">
        <w:rPr>
          <w:rFonts w:ascii="TH Sarabun New" w:hAnsi="TH Sarabun New" w:cs="TH Sarabun New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A50B67">
        <w:rPr>
          <w:rFonts w:ascii="TH Sarabun New" w:hAnsi="TH Sarabun New" w:cs="TH Sarabun New"/>
          <w:sz w:val="32"/>
          <w:szCs w:val="32"/>
        </w:rPr>
        <w:t xml:space="preserve">) </w:t>
      </w:r>
      <w:r w:rsidRPr="00A50B67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9178F7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สถา</w:t>
      </w:r>
      <w:r w:rsidR="009E3984" w:rsidRPr="00A50B67">
        <w:rPr>
          <w:rFonts w:ascii="TH Sarabun New" w:hAnsi="TH Sarabun New" w:cs="TH Sarabun New"/>
          <w:sz w:val="32"/>
          <w:szCs w:val="32"/>
          <w:cs/>
        </w:rPr>
        <w:t>นศึกษา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t>สายอาชีพที่เข้าร่วมโครงการ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จะมีกระบวนการตรวจสอบการขาดแคล</w:t>
      </w:r>
      <w:r w:rsidR="005C3F17" w:rsidRPr="00A50B67">
        <w:rPr>
          <w:rFonts w:ascii="TH Sarabun New" w:hAnsi="TH Sarabun New" w:cs="TH Sarabun New"/>
          <w:sz w:val="32"/>
          <w:szCs w:val="32"/>
          <w:cs/>
        </w:rPr>
        <w:t>นทุนทรัพย์</w:t>
      </w:r>
      <w:r w:rsidR="005C3F17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5C3F17" w:rsidRPr="00A50B67">
        <w:rPr>
          <w:rFonts w:ascii="TH Sarabun New" w:hAnsi="TH Sarabun New" w:cs="TH Sarabun New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A50B67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1D0EF02" w14:textId="77777777" w:rsidR="003C4C0E" w:rsidRPr="00A50B67" w:rsidRDefault="00607388" w:rsidP="003C4C0E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4A1925EE" w:rsidR="00607388" w:rsidRPr="00A50B67" w:rsidRDefault="00607388" w:rsidP="003C4C0E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="003C4C0E" w:rsidRPr="00A50B67">
        <w:rPr>
          <w:rFonts w:ascii="TH Sarabun New" w:hAnsi="TH Sarabun New" w:cs="TH Sarabun New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56A6FA46" w:rsidR="00607388" w:rsidRPr="00A50B67" w:rsidRDefault="009178F7" w:rsidP="0060738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ผู้ด้อยโอกาสที่มีสิทธิ์ขอรับทุน ได้แก่ ผู้ประสบปัญหาความเดือดร้อน ได้รับผลกระทบในกรณีต่าง ๆ (ตามที่ระบุไว้ในประกาศ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 ๆ 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 สามารถอ้างอิงตรวจสอบได้ ให้ผู้ขอรับทุน/สถานศึกษาจัดให้มีเอกสารหลักฐานสนับสนุนการพิจารณารับรอง ดังกล่าว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ในกรณีที่เป็นเอกสารสำเนาจัดให้มีการรับรองสำเนาถูกต้อง พร้อมแนบสำเนาบัตรประจำตัวประชาชนพร้อมขีดทับข้อมูลหมู่โลหิต หรือข้อมูลศาสนา (ถ้ามี)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A50B67" w:rsidRPr="00A50B67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A50B67" w:rsidRDefault="00CD5541" w:rsidP="001D4491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</w:t>
            </w: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A50B67" w:rsidRDefault="00CD5541" w:rsidP="001D4491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A50B67" w:rsidRPr="00A50B67" w14:paraId="24E448B0" w14:textId="77777777" w:rsidTr="001D4491">
        <w:tc>
          <w:tcPr>
            <w:tcW w:w="5098" w:type="dxa"/>
          </w:tcPr>
          <w:p w14:paraId="2CBC5AFE" w14:textId="77777777" w:rsidR="00CD5541" w:rsidRPr="00A50B67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เด็กเร่ร่อน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50FB8FC0" w14:textId="77777777" w:rsidR="00CD5541" w:rsidRPr="00A50B67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77777777" w:rsidR="00CD5541" w:rsidRPr="00A50B67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A50B67" w:rsidRPr="00A50B67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A50B67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ขาดความรัก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ความอบอุ่น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A50B67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มรณบัตรของบิดา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A50B67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A50B67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A50B67" w:rsidRPr="00A50B67" w14:paraId="350F2B78" w14:textId="77777777" w:rsidTr="001D4491">
        <w:tc>
          <w:tcPr>
            <w:tcW w:w="5098" w:type="dxa"/>
          </w:tcPr>
          <w:p w14:paraId="2B7E97C9" w14:textId="77777777" w:rsidR="00CD5541" w:rsidRPr="00A50B67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เด็กที่ถูกทำร้ายทารุณ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เด็กที่ถูกล่วงละเมิดทางเพศ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ทางร่างกายหรือทางจิตใจ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ชีวิตอยู่อย่างไม่เป็นสุข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ระแวง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หวาดกลัว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เนื่องจากถูกทำร้ายทารุณ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ถูกบีบคั้น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กดดัน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จากบิดามารดา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A50B67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A50B67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A50B67" w:rsidRPr="00A50B67" w14:paraId="4766CB4C" w14:textId="77777777" w:rsidTr="001D4491">
        <w:tc>
          <w:tcPr>
            <w:tcW w:w="5098" w:type="dxa"/>
          </w:tcPr>
          <w:p w14:paraId="413042DA" w14:textId="7945D6FF" w:rsidR="00F66B75" w:rsidRPr="00A50B67" w:rsidRDefault="00F66B75" w:rsidP="00F66B75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เยาวชนในกระบวนการยุติธรรมทางอาญา หมายถึง เยาวชนที่หลุดออกจากระบบการศึกษา เนื่องจากอยู่ภายใต้การควบคุมของสถานพินิจและคุ้มครองเด็กและเยาวชน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253" w:type="dxa"/>
          </w:tcPr>
          <w:p w14:paraId="0755DBE4" w14:textId="77777777" w:rsidR="00F66B75" w:rsidRPr="00A50B67" w:rsidRDefault="00F66B75" w:rsidP="00F66B75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73816E06" w14:textId="03E178FF" w:rsidR="00F66B75" w:rsidRPr="00A50B67" w:rsidRDefault="00F66B75" w:rsidP="00F66B75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A50B67" w:rsidRPr="00A50B67" w14:paraId="01B93C56" w14:textId="77777777" w:rsidTr="001D4491">
        <w:tc>
          <w:tcPr>
            <w:tcW w:w="5098" w:type="dxa"/>
          </w:tcPr>
          <w:p w14:paraId="22036F6A" w14:textId="77777777" w:rsidR="00F66B75" w:rsidRPr="00A50B67" w:rsidRDefault="00F66B75" w:rsidP="00F66B75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ผู้พ้นโทษ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ได้รับการพักการลงโทษ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ลดวันต้องโทษจำคุก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อภัยโทษ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F66B75" w:rsidRPr="00A50B67" w:rsidRDefault="00F66B75" w:rsidP="00F66B75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F66B75" w:rsidRPr="00A50B67" w:rsidRDefault="00F66B75" w:rsidP="00F66B75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A50B67" w:rsidRPr="00A50B67" w14:paraId="1F40E0B3" w14:textId="77777777" w:rsidTr="001D4491">
        <w:tc>
          <w:tcPr>
            <w:tcW w:w="5098" w:type="dxa"/>
          </w:tcPr>
          <w:p w14:paraId="3A4C6857" w14:textId="77777777" w:rsidR="00F66B75" w:rsidRPr="00A50B67" w:rsidRDefault="00F66B75" w:rsidP="00F66B75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เด็กที่ติดเชื้อเอดส์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เป็นเด็กที่ถูกสังคมรังเกียจ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F66B75" w:rsidRPr="00A50B67" w:rsidRDefault="00F66B75" w:rsidP="00F66B75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F66B75" w:rsidRPr="00A50B67" w:rsidRDefault="00F66B75" w:rsidP="00F66B75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A50B67" w:rsidRPr="00A50B67" w14:paraId="205F17B4" w14:textId="77777777" w:rsidTr="001D4491">
        <w:tc>
          <w:tcPr>
            <w:tcW w:w="5098" w:type="dxa"/>
          </w:tcPr>
          <w:p w14:paraId="16F90407" w14:textId="77777777" w:rsidR="00F66B75" w:rsidRPr="00A50B67" w:rsidRDefault="00F66B75" w:rsidP="00CD28D7">
            <w:pPr>
              <w:numPr>
                <w:ilvl w:val="0"/>
                <w:numId w:val="24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ผู้ติดเชื้อ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HIV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ผู้ป่วยเอดส์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F66B75" w:rsidRPr="00A50B67" w:rsidRDefault="00F66B75" w:rsidP="00F66B75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ผู้ติดเชื้อ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HIV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โดยมีสาเหตุมาจากเชื้อไวรัส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Human Immune Deficiency Virus</w:t>
            </w:r>
          </w:p>
          <w:p w14:paraId="4459B6C7" w14:textId="77777777" w:rsidR="00A0007D" w:rsidRPr="00A50B67" w:rsidRDefault="00F66B75" w:rsidP="00A0007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ผู้ป่วยเอดส์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ผู้ได้รับเชื้อเอดส์แล้ว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และเมื่อร่างกายอ่อนแอ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141D552F" w:rsidR="00F66B75" w:rsidRPr="00A50B67" w:rsidRDefault="00F66B75" w:rsidP="00A0007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HIV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และผู้ป่วยเอดส์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ครอบครัวของผู้ติดเชื้อ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HIV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F66B75" w:rsidRPr="00A50B67" w:rsidRDefault="00F66B75" w:rsidP="00F66B75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F66B75" w:rsidRPr="00A50B67" w:rsidRDefault="00F66B75" w:rsidP="00F66B75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A50B67" w:rsidRPr="00A50B67" w14:paraId="5B76B0ED" w14:textId="77777777" w:rsidTr="001D4491">
        <w:tc>
          <w:tcPr>
            <w:tcW w:w="5098" w:type="dxa"/>
          </w:tcPr>
          <w:p w14:paraId="35B62700" w14:textId="34EE23E5" w:rsidR="00CD28D7" w:rsidRPr="00A50B67" w:rsidRDefault="00CD28D7" w:rsidP="00A0007D">
            <w:pPr>
              <w:pStyle w:val="ListParagraph"/>
              <w:numPr>
                <w:ilvl w:val="0"/>
                <w:numId w:val="24"/>
              </w:numPr>
              <w:ind w:left="44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ผู้พิการ</w:t>
            </w:r>
          </w:p>
          <w:p w14:paraId="398A99B1" w14:textId="0CAA0E91" w:rsidR="00CD28D7" w:rsidRPr="00A50B67" w:rsidRDefault="00CD28D7" w:rsidP="00CD28D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บุคคลที่มีความบกพร่องทางการเห็น ได้แก่ บุคคลที่สูญเสียการเห็นตั้งแต่ระดับเล็กน้อยจนถึงตาบอดสนิท ซึ่งแบ่งเป็น 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 ดังนี้</w:t>
            </w:r>
          </w:p>
          <w:p w14:paraId="1536F046" w14:textId="5098D9D4" w:rsidR="00CD28D7" w:rsidRPr="00A50B67" w:rsidRDefault="00CD28D7" w:rsidP="00A0007D">
            <w:pPr>
              <w:pStyle w:val="ListParagraph"/>
              <w:numPr>
                <w:ilvl w:val="1"/>
                <w:numId w:val="44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คนตาบอด หมายถึง บุคคลที่สูญเสียการเห็นมาก จนต้องใช้สื่อสัมผัสและสื่อเสียงหาก ตรวจวัดความชัดของสายตาข้างดีเมื่อแก้ไขแล้ว อยู่ในระดับ 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หรือ 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ส่วน 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14:paraId="41FD182E" w14:textId="191E2477" w:rsidR="00CD28D7" w:rsidRPr="00A50B67" w:rsidRDefault="00CD28D7" w:rsidP="00A0007D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คนเห็นเลือนราง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บุคคลที่สูญเสียการเห็น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6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ส่วน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18 (6/18)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20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ส่วน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70</w:t>
            </w:r>
            <w:r w:rsidR="00A0007D"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(20/70)</w:t>
            </w:r>
          </w:p>
          <w:p w14:paraId="77E06607" w14:textId="77777777" w:rsidR="00A0007D" w:rsidRPr="00A50B67" w:rsidRDefault="00A0007D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1948E2" w14:textId="7FD3B554" w:rsidR="00CD28D7" w:rsidRPr="00A50B67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ซึ่งแบ่งเป็น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270DCC76" w14:textId="77777777" w:rsidR="00CD28D7" w:rsidRPr="00A50B67" w:rsidRDefault="00CD28D7" w:rsidP="00A0007D">
            <w:pPr>
              <w:numPr>
                <w:ilvl w:val="1"/>
                <w:numId w:val="45"/>
              </w:numPr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คนหูหนวก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ซึ่งโดย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90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เดซิเบลขึ้นไป</w:t>
            </w:r>
          </w:p>
          <w:p w14:paraId="576993D9" w14:textId="77777777" w:rsidR="00CD28D7" w:rsidRPr="00A50B67" w:rsidRDefault="00CD28D7" w:rsidP="00A0007D">
            <w:pPr>
              <w:numPr>
                <w:ilvl w:val="1"/>
                <w:numId w:val="45"/>
              </w:numPr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คนหูตึง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90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เดซิเบลลงมาถึง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26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เดซิเบล</w:t>
            </w:r>
          </w:p>
          <w:p w14:paraId="30ED4288" w14:textId="77777777" w:rsidR="00A0007D" w:rsidRPr="00A50B67" w:rsidRDefault="00A0007D" w:rsidP="00A0007D">
            <w:pPr>
              <w:tabs>
                <w:tab w:val="left" w:pos="36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FFE70D" w14:textId="77777777" w:rsidR="00CD28D7" w:rsidRPr="00A50B67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บุคคลที่มีความบกพร่องทางสติปัญญา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(Functioning)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ในปัจจุบัน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ซึ่งมีลักษณะเฉพาะ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ทักษะจาก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10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ทักษะได้แก่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การสื่อความหมาย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การดูแลตนเอง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การมีปฏิสัมพันธ์กับผู้อื่น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การรู้จักใช้ทรัพยากรในชุมชน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การรู้จักดูแลควบคุมตนเอง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การใช้เวลาว่าง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18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14:paraId="789FE7A7" w14:textId="77777777" w:rsidR="002E20E8" w:rsidRPr="00A50B67" w:rsidRDefault="002E20E8" w:rsidP="00A0007D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DC6491" w14:textId="77E71F12" w:rsidR="00A0007D" w:rsidRPr="00A50B67" w:rsidRDefault="00CD28D7" w:rsidP="00A0007D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หรือการเคลื่อนไหว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หรือสุขภาพ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ซึ่งแบ่งเป็น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074C3C2C" w14:textId="77777777" w:rsidR="00A0007D" w:rsidRPr="00A50B67" w:rsidRDefault="00CD28D7" w:rsidP="00A0007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หรือการเคลื่อนไหว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กระดูกหรือกล้ามเนื้อผิดปกติ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อาจเกิดจากโรคทางระบบประสาท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5FB8AEC0" w14:textId="258F58BE" w:rsidR="00CD28D7" w:rsidRPr="00A50B67" w:rsidRDefault="00CD28D7" w:rsidP="00A0007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และเป็นอุปสรรคต่อการศึกษา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12207D45" w14:textId="77777777" w:rsidR="00CD28D7" w:rsidRPr="00A50B67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1E9758" w14:textId="4E404193" w:rsidR="00CD28D7" w:rsidRPr="00A50B67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คือ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การอ่าน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การเขียน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การคิดคำนวณ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30B5EC8A" w14:textId="77777777" w:rsidR="00CD28D7" w:rsidRPr="00A50B67" w:rsidRDefault="00CD28D7" w:rsidP="00CD28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C8F21E" w14:textId="75900252" w:rsidR="00CD28D7" w:rsidRPr="00A50B67" w:rsidRDefault="00CD28D7" w:rsidP="00CD28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ซึ่งอาจเกี่ยวกับรูปแบบ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14C736B6" w14:textId="77777777" w:rsidR="00CD28D7" w:rsidRPr="00A50B67" w:rsidRDefault="00CD28D7" w:rsidP="00CD28D7">
            <w:pPr>
              <w:ind w:left="99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AA102C" w14:textId="77777777" w:rsidR="00CD28D7" w:rsidRPr="00A50B67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บุคคลที่มีความบกพร่องทางพฤติกรรม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หรืออารมณ์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ซึ่งเป็นผลจาก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โรคจิตเภท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โรคซึมเศร้า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โรคสมองเสื่อม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14:paraId="0670AC99" w14:textId="77777777" w:rsidR="00CD28D7" w:rsidRPr="00A50B67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9A2574" w14:textId="77777777" w:rsidR="00CD28D7" w:rsidRPr="00A50B67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บุคคลออทิสติก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และมีข้อจำกัดด้านพฤติกรรม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30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  <w:p w14:paraId="3ACBEB88" w14:textId="77777777" w:rsidR="00CD28D7" w:rsidRPr="00A50B67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3DFA5C" w14:textId="3C179B72" w:rsidR="00CD28D7" w:rsidRPr="00A50B67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บุคคลพิการซ้อน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ได้แก่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31F399F" w14:textId="77777777" w:rsidR="00A0007D" w:rsidRPr="00A50B67" w:rsidRDefault="00CD28D7" w:rsidP="00A0007D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19" w:hanging="2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05BA69BA" w14:textId="3970454C" w:rsidR="00CD28D7" w:rsidRPr="00A50B67" w:rsidRDefault="00CD28D7" w:rsidP="00A0007D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19" w:hanging="2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A50B67" w:rsidRDefault="00705788" w:rsidP="00607388">
      <w:pPr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lastRenderedPageBreak/>
        <w:t>ที่มา</w:t>
      </w:r>
      <w:r w:rsidRPr="00A50B67">
        <w:rPr>
          <w:rFonts w:ascii="TH Sarabun New" w:hAnsi="TH Sarabun New" w:cs="TH Sarabun New"/>
          <w:sz w:val="32"/>
          <w:szCs w:val="32"/>
        </w:rPr>
        <w:t xml:space="preserve">: </w:t>
      </w:r>
      <w:r w:rsidRPr="00A50B67">
        <w:rPr>
          <w:rFonts w:ascii="TH Sarabun New" w:hAnsi="TH Sarabun New" w:cs="TH Sarabun New"/>
          <w:sz w:val="32"/>
          <w:szCs w:val="32"/>
          <w:cs/>
        </w:rPr>
        <w:t>กระทรวงศึกษาธิการ และ</w:t>
      </w:r>
      <w:r w:rsidR="00607388" w:rsidRPr="00A50B67">
        <w:rPr>
          <w:rFonts w:ascii="TH Sarabun New" w:hAnsi="TH Sarabun New" w:cs="TH Sarabun New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293BF642" w14:textId="40FC2CDC" w:rsidR="005C758D" w:rsidRPr="00A50B67" w:rsidRDefault="005C3F17" w:rsidP="00B008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3358B" w:rsidRPr="00A50B6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A50B67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 </w:t>
      </w:r>
      <w:r w:rsidR="00705788" w:rsidRPr="00A50B6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223B14" w:rsidRPr="00A50B67">
        <w:rPr>
          <w:rFonts w:ascii="TH Sarabun New" w:hAnsi="TH Sarabun New" w:cs="TH Sarabun New"/>
          <w:b/>
          <w:bCs/>
          <w:sz w:val="32"/>
          <w:szCs w:val="32"/>
        </w:rPr>
        <w:t>8</w:t>
      </w:r>
    </w:p>
    <w:p w14:paraId="32CCCB9A" w14:textId="77777777" w:rsidR="0020271C" w:rsidRPr="00A50B67" w:rsidRDefault="0020271C" w:rsidP="00B008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C5C76D0" w14:textId="6F920094" w:rsidR="00193C38" w:rsidRPr="00A50B67" w:rsidRDefault="00193C38" w:rsidP="00B0084A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  <w:r w:rsidR="00D00550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="0003358B" w:rsidRPr="00A50B67">
        <w:rPr>
          <w:rFonts w:ascii="TH Sarabun New" w:hAnsi="TH Sarabun New" w:cs="TH Sarabun New"/>
          <w:color w:val="auto"/>
          <w:sz w:val="32"/>
          <w:szCs w:val="32"/>
          <w:cs/>
        </w:rPr>
        <w:t>ใบ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สมัครขอรับทุนการศึกษ</w:t>
      </w:r>
      <w:r w:rsidR="006F7CE0" w:rsidRPr="00A50B67">
        <w:rPr>
          <w:rFonts w:ascii="TH Sarabun New" w:hAnsi="TH Sarabun New" w:cs="TH Sarabun New"/>
          <w:color w:val="auto"/>
          <w:sz w:val="32"/>
          <w:szCs w:val="32"/>
          <w:cs/>
        </w:rPr>
        <w:t>า</w:t>
      </w:r>
      <w:r w:rsidR="00607388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A50B67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</w:t>
      </w:r>
      <w:r w:rsidR="000F32EE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ปี </w:t>
      </w:r>
      <w:r w:rsidR="00223B14"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2568</w:t>
      </w:r>
      <w:r w:rsidR="000F32EE"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ประกอบด้วย </w:t>
      </w:r>
      <w:r w:rsidR="003F5CA0" w:rsidRPr="00A50B67">
        <w:rPr>
          <w:rFonts w:ascii="TH Sarabun New" w:hAnsi="TH Sarabun New" w:cs="TH Sarabun New"/>
          <w:color w:val="auto"/>
          <w:sz w:val="32"/>
          <w:szCs w:val="32"/>
        </w:rPr>
        <w:t>4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A50B67" w:rsidRDefault="00193C38" w:rsidP="00DC4776">
      <w:pPr>
        <w:pStyle w:val="Default"/>
        <w:ind w:firstLine="36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ส่วนที่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1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ใบสมัคร </w:t>
      </w:r>
      <w:r w:rsidR="0038467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14:paraId="33837281" w14:textId="77777777" w:rsidR="003C7995" w:rsidRPr="00A50B67" w:rsidRDefault="00193C38" w:rsidP="00DC4776">
      <w:pPr>
        <w:pStyle w:val="Default"/>
        <w:ind w:left="1418" w:hanging="1058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="003C79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03358B"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</w:t>
      </w:r>
      <w:r w:rsidR="003C7995" w:rsidRPr="00A50B67">
        <w:rPr>
          <w:rFonts w:ascii="TH Sarabun New" w:hAnsi="TH Sarabun New" w:cs="TH Sarabun New"/>
          <w:color w:val="auto"/>
          <w:sz w:val="32"/>
          <w:szCs w:val="32"/>
          <w:cs/>
        </w:rPr>
        <w:t>การคัดกรอง</w:t>
      </w:r>
      <w:r w:rsidR="00AE3A21"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และการรับรอง</w:t>
      </w:r>
      <w:r w:rsidR="003C7995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A50B67" w:rsidRDefault="00480654" w:rsidP="00754C79">
      <w:pPr>
        <w:pStyle w:val="Default"/>
        <w:spacing w:line="360" w:lineRule="exact"/>
        <w:ind w:left="1058" w:hanging="518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9FA14C4" w:rsidR="006B1A6B" w:rsidRPr="00A50B67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แบบสายอาชีพ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01</w:t>
      </w:r>
      <w:r w:rsidR="006B1A6B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(จำนวน </w:t>
      </w:r>
      <w:r w:rsidR="00DC0873" w:rsidRPr="00A50B67">
        <w:rPr>
          <w:rFonts w:ascii="TH Sarabun New" w:hAnsi="TH Sarabun New" w:cs="TH Sarabun New"/>
          <w:color w:val="auto"/>
          <w:sz w:val="32"/>
          <w:szCs w:val="32"/>
          <w:cs/>
        </w:rPr>
        <w:t>7</w:t>
      </w:r>
      <w:r w:rsidR="006B1A6B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6B1A6B" w:rsidRPr="00A50B67">
        <w:rPr>
          <w:rFonts w:ascii="TH Sarabun New" w:hAnsi="TH Sarabun New" w:cs="TH Sarabun New"/>
          <w:color w:val="auto"/>
          <w:sz w:val="32"/>
          <w:szCs w:val="32"/>
          <w:cs/>
        </w:rPr>
        <w:t>หน้า)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480654" w:rsidRPr="00A50B67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</w:p>
    <w:p w14:paraId="71C2C283" w14:textId="201C74D3" w:rsidR="00DC4776" w:rsidRPr="00A50B67" w:rsidRDefault="006B1A6B" w:rsidP="00754C79">
      <w:pPr>
        <w:pStyle w:val="Default"/>
        <w:spacing w:line="360" w:lineRule="exact"/>
        <w:ind w:left="90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หน้าที่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1</w:t>
      </w:r>
      <w:r w:rsidR="00765F7C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65A03"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</w:t>
      </w:r>
      <w:r w:rsidR="0003358B"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แสดง</w:t>
      </w:r>
      <w:r w:rsidR="005C3F17"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และรับรอง</w:t>
      </w:r>
      <w:r w:rsidR="00537DD0" w:rsidRPr="00A50B67">
        <w:rPr>
          <w:rFonts w:ascii="TH Sarabun New" w:hAnsi="TH Sarabun New" w:cs="TH Sarabun New"/>
          <w:color w:val="auto"/>
          <w:sz w:val="32"/>
          <w:szCs w:val="32"/>
          <w:cs/>
        </w:rPr>
        <w:t>รายได้ครอบครัวและ</w:t>
      </w:r>
      <w:r w:rsidR="0003358B" w:rsidRPr="00A50B67">
        <w:rPr>
          <w:rFonts w:ascii="TH Sarabun New" w:hAnsi="TH Sarabun New" w:cs="TH Sarabun New"/>
          <w:color w:val="auto"/>
          <w:sz w:val="32"/>
          <w:szCs w:val="32"/>
          <w:cs/>
        </w:rPr>
        <w:t>สถานะครัวเรือน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5C3F17" w:rsidRPr="00A50B67">
        <w:rPr>
          <w:rFonts w:ascii="TH Sarabun New" w:hAnsi="TH Sarabun New" w:cs="TH Sarabun New"/>
          <w:color w:val="auto"/>
          <w:sz w:val="32"/>
          <w:szCs w:val="32"/>
          <w:cs/>
        </w:rPr>
        <w:t>โดย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  <w:cs/>
        </w:rPr>
        <w:t>บิดา มารดา</w:t>
      </w:r>
      <w:r w:rsidR="005C3F17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A50B67" w:rsidRDefault="006B1A6B" w:rsidP="00754C79">
      <w:pPr>
        <w:pStyle w:val="Default"/>
        <w:spacing w:line="360" w:lineRule="exact"/>
        <w:ind w:left="90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หน้าที่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จาก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A50B67" w:rsidRDefault="006B1A6B" w:rsidP="00754C79">
      <w:pPr>
        <w:pStyle w:val="Default"/>
        <w:spacing w:line="360" w:lineRule="exact"/>
        <w:ind w:left="90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หน้าที่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3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A50B67" w:rsidRDefault="00480654" w:rsidP="00754C79">
      <w:pPr>
        <w:pStyle w:val="Default"/>
        <w:spacing w:line="360" w:lineRule="exact"/>
        <w:ind w:firstLine="54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A50B67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แบบสายอาชีพ </w:t>
      </w:r>
      <w:r w:rsidR="008158D4" w:rsidRPr="00A50B67">
        <w:rPr>
          <w:rFonts w:ascii="TH Sarabun New" w:hAnsi="TH Sarabun New" w:cs="TH Sarabun New"/>
          <w:color w:val="auto"/>
          <w:sz w:val="32"/>
          <w:szCs w:val="32"/>
        </w:rPr>
        <w:t>0</w:t>
      </w:r>
      <w:r w:rsidR="00601886" w:rsidRPr="00A50B67">
        <w:rPr>
          <w:rFonts w:ascii="TH Sarabun New" w:hAnsi="TH Sarabun New" w:cs="TH Sarabun New"/>
          <w:color w:val="auto"/>
          <w:sz w:val="32"/>
          <w:szCs w:val="32"/>
        </w:rPr>
        <w:t>2</w:t>
      </w:r>
      <w:r w:rsidR="00480654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480654" w:rsidRPr="00A50B67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="0003358B"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</w:t>
      </w:r>
      <w:r w:rsidR="00480654" w:rsidRPr="00A50B67">
        <w:rPr>
          <w:rFonts w:ascii="TH Sarabun New" w:hAnsi="TH Sarabun New" w:cs="TH Sarabun New"/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โดย 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</w:rPr>
        <w:t xml:space="preserve">1) 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A50B67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="00705788" w:rsidRPr="00A50B67">
        <w:rPr>
          <w:rFonts w:ascii="TH Sarabun New" w:hAnsi="TH Sarabun New" w:cs="TH Sarabun New"/>
          <w:color w:val="auto"/>
          <w:sz w:val="32"/>
          <w:szCs w:val="32"/>
        </w:rPr>
        <w:t xml:space="preserve">2) 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3) 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A50B67" w:rsidRDefault="00193C38" w:rsidP="00DC4776">
      <w:pPr>
        <w:pStyle w:val="Default"/>
        <w:ind w:firstLine="36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ส่วนที่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3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แบบการรับรอง</w:t>
      </w:r>
      <w:r w:rsidR="006B1A6B" w:rsidRPr="00A50B67">
        <w:rPr>
          <w:rFonts w:ascii="TH Sarabun New" w:hAnsi="TH Sarabun New" w:cs="TH Sarabun New"/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</w:rPr>
        <w:t>/</w:t>
      </w:r>
      <w:r w:rsidR="00705788" w:rsidRPr="00A50B67">
        <w:rPr>
          <w:rFonts w:ascii="TH Sarabun New" w:hAnsi="TH Sarabun New" w:cs="TH Sarabun New"/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A50B67" w:rsidRDefault="0006075F" w:rsidP="00DC4776">
      <w:pPr>
        <w:pStyle w:val="Default"/>
        <w:ind w:firstLine="36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ส่วนที่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4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A50B67" w:rsidRDefault="0020271C">
      <w:pPr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455B534" w14:textId="7180126E" w:rsidR="00D03518" w:rsidRPr="00A50B67" w:rsidRDefault="00193C38" w:rsidP="00DC4776">
      <w:pPr>
        <w:pStyle w:val="Default"/>
        <w:ind w:firstLine="36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A50B67">
        <w:rPr>
          <w:rFonts w:ascii="TH Sarabun New" w:hAnsi="TH Sarabun New" w:cs="TH Sarabun New"/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51DB9F6E" w:rsidR="0020271C" w:rsidRPr="00A50B67" w:rsidRDefault="00601886" w:rsidP="00DC4776">
      <w:pPr>
        <w:pStyle w:val="Default"/>
        <w:ind w:firstLine="36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6A493632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A8E97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DDAC571" w14:textId="14A87003" w:rsidR="00CD5541" w:rsidRPr="00A50B67" w:rsidRDefault="00601886" w:rsidP="006018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="00945D18" w:rsidRPr="00A50B67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 </w:t>
      </w:r>
    </w:p>
    <w:p w14:paraId="7FC3BE69" w14:textId="18B9C725" w:rsidR="00601886" w:rsidRPr="00A50B67" w:rsidRDefault="00945D18" w:rsidP="006018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(ประกาศนียบัตรผู้ช่วยพยาบาล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ผู้ช่วยทันตแพทย์)</w:t>
      </w:r>
      <w:r w:rsidR="00601886" w:rsidRPr="00A50B67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4B87EE90" w:rsidR="00601886" w:rsidRPr="00A50B67" w:rsidRDefault="00601886" w:rsidP="006018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สำหรับนักเรียนที่กำลังจะจบการศึกษาระดับ</w:t>
      </w:r>
      <w:r w:rsidR="002B4DBE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B4DBE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ม</w:t>
      </w:r>
      <w:r w:rsidR="002B4DBE" w:rsidRPr="00A50B67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ปวช.</w:t>
      </w:r>
      <w:r w:rsidR="002B4DBE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หรือเทียบเท่า</w:t>
      </w:r>
      <w:r w:rsidR="000F32EE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F32EE" w:rsidRPr="00A50B6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ในปีการศึกษา </w:t>
      </w:r>
      <w:r w:rsidR="00223B14" w:rsidRPr="00A50B67">
        <w:rPr>
          <w:rFonts w:ascii="TH Sarabun New" w:hAnsi="TH Sarabun New" w:cs="TH Sarabun New"/>
          <w:b/>
          <w:bCs/>
          <w:sz w:val="32"/>
          <w:szCs w:val="32"/>
          <w:u w:val="single"/>
        </w:rPr>
        <w:t>2567</w:t>
      </w:r>
    </w:p>
    <w:p w14:paraId="7F9592C4" w14:textId="77777777" w:rsidR="00601886" w:rsidRPr="00A50B67" w:rsidRDefault="00601886" w:rsidP="00601886">
      <w:pPr>
        <w:spacing w:after="0" w:line="240" w:lineRule="auto"/>
        <w:ind w:firstLine="54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ใบสมัคร</w:t>
      </w:r>
    </w:p>
    <w:p w14:paraId="282C612A" w14:textId="77777777" w:rsidR="00601886" w:rsidRPr="00A50B67" w:rsidRDefault="00601886" w:rsidP="00601886">
      <w:pPr>
        <w:spacing w:after="0" w:line="240" w:lineRule="auto"/>
        <w:ind w:firstLine="54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1A5021DA" w:rsidR="00601886" w:rsidRPr="00A50B67" w:rsidRDefault="00601886" w:rsidP="00601886">
      <w:pPr>
        <w:pStyle w:val="Default"/>
        <w:ind w:left="1003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แบบสายอาชีพ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01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จำนวน </w:t>
      </w:r>
      <w:r w:rsidR="00DC0873" w:rsidRPr="00A50B67">
        <w:rPr>
          <w:rFonts w:ascii="TH Sarabun New" w:hAnsi="TH Sarabun New" w:cs="TH Sarabun New"/>
          <w:color w:val="auto"/>
          <w:sz w:val="32"/>
          <w:szCs w:val="32"/>
          <w:cs/>
        </w:rPr>
        <w:t>7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A50B67" w:rsidRDefault="00601886" w:rsidP="00601886">
      <w:pPr>
        <w:pStyle w:val="Default"/>
        <w:ind w:left="577" w:firstLine="426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แบบสายอาชีพ 0</w:t>
      </w:r>
      <w:r w:rsidR="00E30839" w:rsidRPr="00A50B67">
        <w:rPr>
          <w:rFonts w:ascii="TH Sarabun New" w:hAnsi="TH Sarabun New" w:cs="TH Sarabun New"/>
          <w:color w:val="auto"/>
          <w:sz w:val="32"/>
          <w:szCs w:val="32"/>
        </w:rPr>
        <w:t>2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A50B67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A50B67" w:rsidRDefault="00601886" w:rsidP="00601886">
      <w:pPr>
        <w:spacing w:after="0" w:line="240" w:lineRule="auto"/>
        <w:ind w:left="567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A50B67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ใบรายงานผลการศึกษา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</w:p>
    <w:p w14:paraId="2497EF36" w14:textId="77777777" w:rsidR="00601886" w:rsidRPr="00A50B67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สำเนาบัตรประชาชนของนักเรียน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A50B67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สำเนาทะเบียนบ้านของนักเรียน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A50B67" w:rsidRDefault="00CD5541" w:rsidP="00CD5541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A50B67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A50B67" w:rsidRDefault="00601886" w:rsidP="006018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8DBB229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3539805" w14:textId="77777777" w:rsidR="00024F7F" w:rsidRPr="00A50B67" w:rsidRDefault="00024F7F" w:rsidP="00E356F7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40082ED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8CEA7F1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4DF4AB8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778F34B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FD13E8C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4E22C39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4791978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648463C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4BEAC22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623B05D0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72CB88F9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4F527649" w14:textId="77777777" w:rsidR="00EE2F48" w:rsidRPr="00A50B67" w:rsidRDefault="00EE2F48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50860EB4" w14:textId="77777777" w:rsidR="00EE2F48" w:rsidRPr="00A50B67" w:rsidRDefault="00EE2F48" w:rsidP="00CD5541">
      <w:pPr>
        <w:pStyle w:val="Default"/>
        <w:spacing w:after="240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7AC3BF3C" w14:textId="764502B7" w:rsidR="00024F7F" w:rsidRPr="00A50B67" w:rsidRDefault="00024F7F" w:rsidP="004A2E6D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 xml:space="preserve">ส่วนที่ 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</w:rPr>
        <w:t xml:space="preserve">1 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DA31810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4DECD9F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282FBE4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36063D55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86BC81D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49E8B908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00F401A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41AD0E7" w14:textId="77777777" w:rsidR="00024F7F" w:rsidRPr="00A50B6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3CD153E" w14:textId="77777777" w:rsidR="00384675" w:rsidRPr="00A50B67" w:rsidRDefault="00384675">
      <w:pPr>
        <w:rPr>
          <w:rFonts w:ascii="TH Sarabun New" w:hAnsi="TH Sarabun New" w:cs="TH Sarabun New"/>
          <w:b/>
          <w:bCs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sz w:val="36"/>
          <w:szCs w:val="36"/>
        </w:rPr>
        <w:br w:type="page"/>
      </w:r>
    </w:p>
    <w:p w14:paraId="1DB4E582" w14:textId="77777777" w:rsidR="000E3652" w:rsidRPr="00A50B67" w:rsidRDefault="008C6DAD" w:rsidP="000E365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A50B67">
        <w:rPr>
          <w:rFonts w:ascii="TH Sarabun New" w:hAnsi="TH Sarabun New" w:cs="TH Sarabun New"/>
          <w:b/>
          <w:bCs/>
          <w:color w:val="auto"/>
          <w:sz w:val="36"/>
          <w:szCs w:val="36"/>
        </w:rPr>
        <w:t>/</w:t>
      </w:r>
      <w:r w:rsidR="00DF548D"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A50B67" w:rsidRDefault="0003358B" w:rsidP="0003358B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“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”</w:t>
      </w:r>
    </w:p>
    <w:p w14:paraId="7BDB9EFC" w14:textId="2E6D957F" w:rsidR="00DF548D" w:rsidRPr="00A50B67" w:rsidRDefault="00902F74" w:rsidP="0003358B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ปี </w:t>
      </w:r>
      <w:r w:rsidR="00223B14"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2568</w:t>
      </w:r>
    </w:p>
    <w:p w14:paraId="336F2568" w14:textId="77777777" w:rsidR="008C6DAD" w:rsidRPr="00A50B67" w:rsidRDefault="008C6DAD" w:rsidP="00705409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 (ไทย)</w:t>
      </w:r>
      <w:r w:rsidRPr="00A50B67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A50B67" w:rsidRDefault="008C6DAD" w:rsidP="00B2119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 (</w:t>
      </w:r>
      <w:r w:rsidRPr="00A50B67">
        <w:rPr>
          <w:rFonts w:ascii="TH Sarabun New" w:hAnsi="TH Sarabun New" w:cs="TH Sarabun New"/>
          <w:sz w:val="32"/>
          <w:szCs w:val="32"/>
        </w:rPr>
        <w:t>ENG</w:t>
      </w:r>
      <w:r w:rsidRPr="00A50B67">
        <w:rPr>
          <w:rFonts w:ascii="TH Sarabun New" w:hAnsi="TH Sarabun New" w:cs="TH Sarabun New"/>
          <w:sz w:val="32"/>
          <w:szCs w:val="32"/>
          <w:cs/>
        </w:rPr>
        <w:t>)</w:t>
      </w:r>
      <w:r w:rsidRPr="00A50B67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…………………………………………………………………….……………………………….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br/>
      </w:r>
      <w:r w:rsidR="00DF548D" w:rsidRPr="00A50B67">
        <w:rPr>
          <w:rFonts w:ascii="TH Sarabun New" w:hAnsi="TH Sarabun New" w:cs="TH Sarabun New"/>
          <w:sz w:val="32"/>
          <w:szCs w:val="32"/>
          <w:cs/>
        </w:rPr>
        <w:t>เลขประจำตัวบัตรประชาชน</w:t>
      </w:r>
      <w:r w:rsidR="00DF548D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="002B4B76" w:rsidRPr="00A50B67">
        <w:rPr>
          <w:rFonts w:ascii="TH Sarabun New" w:hAnsi="TH Sarabun New" w:cs="TH Sarabun New"/>
          <w:sz w:val="48"/>
          <w:szCs w:val="48"/>
        </w:rPr>
        <w:t xml:space="preserve"> </w:t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="002B4B76" w:rsidRPr="00A50B67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="002B4B76" w:rsidRPr="00A50B67">
        <w:rPr>
          <w:rFonts w:ascii="TH Sarabun New" w:hAnsi="TH Sarabun New" w:cs="TH Sarabun New"/>
          <w:sz w:val="48"/>
          <w:szCs w:val="48"/>
        </w:rPr>
        <w:t xml:space="preserve"> </w:t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DF548D" w:rsidRPr="00A50B67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="002B4B76" w:rsidRPr="00A50B67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="00DF548D" w:rsidRPr="00A50B67">
        <w:rPr>
          <w:rFonts w:ascii="TH Sarabun New" w:hAnsi="TH Sarabun New" w:cs="TH Sarabun New"/>
          <w:sz w:val="48"/>
          <w:szCs w:val="48"/>
        </w:rPr>
        <w:sym w:font="Symbol" w:char="F07F"/>
      </w:r>
      <w:r w:rsidR="0059715A" w:rsidRPr="00A50B67">
        <w:rPr>
          <w:rFonts w:ascii="TH Sarabun New" w:hAnsi="TH Sarabun New" w:cs="TH Sarabun New"/>
          <w:sz w:val="32"/>
          <w:szCs w:val="32"/>
          <w:cs/>
        </w:rPr>
        <w:tab/>
      </w:r>
    </w:p>
    <w:p w14:paraId="23E4AC8A" w14:textId="7826B645" w:rsidR="000F32EE" w:rsidRPr="00A50B67" w:rsidRDefault="000F32EE" w:rsidP="00B211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A50B67" w:rsidRDefault="00F46228" w:rsidP="008C6D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ปัจจุบันกำลังศึกษา</w:t>
      </w:r>
      <w:r w:rsidR="005655FD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อยู่ในระดับชั้น</w:t>
      </w:r>
    </w:p>
    <w:p w14:paraId="4466919E" w14:textId="00C4D492" w:rsidR="002B4DBE" w:rsidRPr="00A50B67" w:rsidRDefault="00601886" w:rsidP="004066A4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 มัธยมศึกษาปีที่ </w:t>
      </w:r>
      <w:r w:rsidRPr="00A50B67">
        <w:rPr>
          <w:rFonts w:ascii="TH Sarabun New" w:hAnsi="TH Sarabun New" w:cs="TH Sarabun New"/>
          <w:sz w:val="32"/>
          <w:szCs w:val="32"/>
        </w:rPr>
        <w:t>6/</w:t>
      </w:r>
      <w:r w:rsidRPr="00A50B67">
        <w:rPr>
          <w:rFonts w:ascii="TH Sarabun New" w:hAnsi="TH Sarabun New" w:cs="TH Sarabun New"/>
          <w:sz w:val="32"/>
          <w:szCs w:val="32"/>
          <w:cs/>
        </w:rPr>
        <w:t>เทียบเท่า</w:t>
      </w:r>
      <w:r w:rsidRPr="00A50B67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 ประกาศนียบัตรวิชาชีพ ชั้นปีที่ </w:t>
      </w:r>
      <w:r w:rsidRPr="00A50B67">
        <w:rPr>
          <w:rFonts w:ascii="TH Sarabun New" w:hAnsi="TH Sarabun New" w:cs="TH Sarabun New"/>
          <w:sz w:val="32"/>
          <w:szCs w:val="32"/>
        </w:rPr>
        <w:t>3</w:t>
      </w:r>
      <w:r w:rsidR="002B4DBE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2B4DBE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2B4DBE" w:rsidRPr="00A50B6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B4DBE" w:rsidRPr="00A50B67">
        <w:rPr>
          <w:rFonts w:ascii="TH Sarabun New" w:hAnsi="TH Sarabun New" w:cs="TH Sarabun New"/>
          <w:sz w:val="32"/>
          <w:szCs w:val="32"/>
          <w:cs/>
        </w:rPr>
        <w:t>ระดับอื่นที่เทียบเท่า</w:t>
      </w:r>
    </w:p>
    <w:p w14:paraId="72BD293F" w14:textId="1A378C25" w:rsidR="0010381E" w:rsidRPr="00A50B67" w:rsidRDefault="0010381E" w:rsidP="004066A4">
      <w:pPr>
        <w:spacing w:after="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ชื่อสถานศึกษา</w:t>
      </w:r>
      <w:r w:rsidR="004066A4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ที่กำลังศึกษาอยู่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4066A4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0114AC" w:rsidRPr="00A50B67">
        <w:rPr>
          <w:rFonts w:ascii="TH Sarabun New" w:hAnsi="TH Sarabun New" w:cs="TH Sarabun New"/>
          <w:sz w:val="32"/>
          <w:szCs w:val="32"/>
        </w:rPr>
        <w:t>..</w:t>
      </w:r>
    </w:p>
    <w:p w14:paraId="23BCDEC6" w14:textId="61886409" w:rsidR="002C7C4D" w:rsidRPr="00A50B67" w:rsidRDefault="00E82D15" w:rsidP="008C6DAD">
      <w:pPr>
        <w:spacing w:after="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F651A4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ทุนที่ต้องการสมัคร</w:t>
      </w:r>
      <w:r w:rsidR="004066A4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01886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2C7C4D" w:rsidRPr="00A50B6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01886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601886" w:rsidRPr="00A50B6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416CE" w:rsidRPr="00A50B67">
        <w:rPr>
          <w:rFonts w:ascii="TH Sarabun New" w:hAnsi="TH Sarabun New" w:cs="TH Sarabun New"/>
          <w:sz w:val="32"/>
          <w:szCs w:val="32"/>
          <w:cs/>
        </w:rPr>
        <w:t>ทุน 1 ปี  (ประกาศนียบัตรผู้ช่วยพยาบาล)</w:t>
      </w:r>
    </w:p>
    <w:p w14:paraId="496561DC" w14:textId="137DF0B7" w:rsidR="00F66B75" w:rsidRPr="00A50B67" w:rsidRDefault="00F66B75" w:rsidP="00F66B75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 ทุน 1 ปี  (ประกาศนียบัตรผู้ช่วยทันตแพทย์)</w:t>
      </w:r>
    </w:p>
    <w:p w14:paraId="797B4CA3" w14:textId="68E351BC" w:rsidR="00902F74" w:rsidRPr="00A50B67" w:rsidRDefault="00902F74" w:rsidP="008C6DAD">
      <w:pPr>
        <w:spacing w:after="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ชื่อสถา</w:t>
      </w:r>
      <w:r w:rsidR="00754D63" w:rsidRPr="00A50B67">
        <w:rPr>
          <w:rFonts w:ascii="TH Sarabun New" w:hAnsi="TH Sarabun New" w:cs="TH Sarabun New"/>
          <w:sz w:val="32"/>
          <w:szCs w:val="32"/>
          <w:cs/>
        </w:rPr>
        <w:t>น</w:t>
      </w:r>
      <w:r w:rsidRPr="00A50B67">
        <w:rPr>
          <w:rFonts w:ascii="TH Sarabun New" w:hAnsi="TH Sarabun New" w:cs="TH Sarabun New"/>
          <w:sz w:val="32"/>
          <w:szCs w:val="32"/>
          <w:cs/>
        </w:rPr>
        <w:t>ศึกษา</w:t>
      </w:r>
      <w:r w:rsidR="00EA3579" w:rsidRPr="00A50B67">
        <w:rPr>
          <w:rFonts w:ascii="TH Sarabun New" w:hAnsi="TH Sarabun New" w:cs="TH Sarabun New"/>
          <w:sz w:val="32"/>
          <w:szCs w:val="32"/>
          <w:cs/>
        </w:rPr>
        <w:t>ที่ต้องการสมัคร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EA3579" w:rsidRPr="00A50B67">
        <w:rPr>
          <w:rFonts w:ascii="TH Sarabun New" w:hAnsi="TH Sarabun New" w:cs="TH Sarabun New"/>
          <w:sz w:val="32"/>
          <w:szCs w:val="32"/>
        </w:rPr>
        <w:t>…</w:t>
      </w:r>
      <w:r w:rsidR="00754D63" w:rsidRPr="00A50B67">
        <w:rPr>
          <w:rFonts w:ascii="TH Sarabun New" w:hAnsi="TH Sarabun New" w:cs="TH Sarabun New"/>
          <w:sz w:val="32"/>
          <w:szCs w:val="32"/>
        </w:rPr>
        <w:t>…………………….</w:t>
      </w:r>
      <w:r w:rsidR="00EA3579" w:rsidRPr="00A50B67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Pr="00A50B67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………………………….…</w:t>
      </w:r>
      <w:r w:rsidR="000114AC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………………………………………………………………………………………………………………..</w:t>
      </w:r>
      <w:r w:rsidRPr="00A50B67">
        <w:rPr>
          <w:rFonts w:ascii="TH Sarabun New" w:hAnsi="TH Sarabun New" w:cs="TH Sarabun New"/>
          <w:sz w:val="32"/>
          <w:szCs w:val="32"/>
        </w:rPr>
        <w:t>…</w:t>
      </w:r>
    </w:p>
    <w:p w14:paraId="0A380CB8" w14:textId="77777777" w:rsidR="00902F74" w:rsidRPr="00A50B67" w:rsidRDefault="00902F74" w:rsidP="008C6DAD">
      <w:pPr>
        <w:spacing w:after="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EA3579" w:rsidRPr="00A50B67">
        <w:rPr>
          <w:rFonts w:ascii="TH Sarabun New" w:hAnsi="TH Sarabun New" w:cs="TH Sarabun New"/>
          <w:sz w:val="32"/>
          <w:szCs w:val="32"/>
          <w:cs/>
        </w:rPr>
        <w:t>ที่ต้องการสมัคร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0114AC" w:rsidRPr="00A50B67">
        <w:rPr>
          <w:rFonts w:ascii="TH Sarabun New" w:hAnsi="TH Sarabun New" w:cs="TH Sarabun New"/>
          <w:sz w:val="32"/>
          <w:szCs w:val="32"/>
        </w:rPr>
        <w:t>……………………….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</w:t>
      </w:r>
      <w:r w:rsidR="00EA3579" w:rsidRPr="00A50B67">
        <w:rPr>
          <w:rFonts w:ascii="TH Sarabun New" w:hAnsi="TH Sarabun New" w:cs="TH Sarabun New"/>
          <w:sz w:val="32"/>
          <w:szCs w:val="32"/>
        </w:rPr>
        <w:t>…………………………………</w:t>
      </w:r>
    </w:p>
    <w:p w14:paraId="234C99EE" w14:textId="77777777" w:rsidR="005E0E01" w:rsidRPr="00A50B67" w:rsidRDefault="008E72A0" w:rsidP="008C6DAD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A50B67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A50B67">
        <w:rPr>
          <w:rFonts w:ascii="TH Sarabun New" w:hAnsi="TH Sarabun New" w:cs="TH Sarabun New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A50B67">
        <w:rPr>
          <w:rFonts w:ascii="TH Sarabun New" w:hAnsi="TH Sarabun New" w:cs="TH Sarabun New"/>
          <w:b/>
          <w:bCs/>
          <w:sz w:val="32"/>
          <w:szCs w:val="32"/>
          <w:cs/>
        </w:rPr>
        <w:t>(โปรด √</w:t>
      </w:r>
      <w:r w:rsidR="005C3F17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C3F17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ในช่อง </w:t>
      </w:r>
      <w:r w:rsidR="005C3F17"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5C3F17" w:rsidRPr="00A50B67">
        <w:rPr>
          <w:rFonts w:ascii="TH Sarabun New" w:hAnsi="TH Sarabun New" w:cs="TH Sarabun New"/>
          <w:sz w:val="32"/>
          <w:szCs w:val="32"/>
          <w:cs/>
        </w:rPr>
        <w:t>)</w:t>
      </w:r>
    </w:p>
    <w:p w14:paraId="17363581" w14:textId="77777777" w:rsidR="003249AC" w:rsidRPr="00A50B67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F91F7F" w:rsidRPr="00A50B67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113A2" w:rsidRPr="00A50B67">
        <w:rPr>
          <w:rFonts w:ascii="TH Sarabun New" w:hAnsi="TH Sarabun New" w:cs="TH Sarabun New"/>
          <w:spacing w:val="-4"/>
          <w:sz w:val="32"/>
          <w:szCs w:val="32"/>
          <w:cs/>
        </w:rPr>
        <w:t>ครอบครัวมีฐานะ</w:t>
      </w:r>
      <w:r w:rsidR="003C7995" w:rsidRPr="00A50B67">
        <w:rPr>
          <w:rFonts w:ascii="TH Sarabun New" w:hAnsi="TH Sarabun New" w:cs="TH Sarabun New"/>
          <w:spacing w:val="-4"/>
          <w:sz w:val="32"/>
          <w:szCs w:val="32"/>
          <w:cs/>
        </w:rPr>
        <w:t>ยากจน โดย</w:t>
      </w:r>
      <w:r w:rsidR="00705409" w:rsidRPr="00A50B67">
        <w:rPr>
          <w:rFonts w:ascii="TH Sarabun New" w:hAnsi="TH Sarabun New" w:cs="TH Sarabun New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A50B67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03358B" w:rsidRPr="00A50B67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ตามแบบสายอาชีพ </w:t>
      </w:r>
      <w:r w:rsidR="0003358B" w:rsidRPr="00A50B67">
        <w:rPr>
          <w:rFonts w:ascii="TH Sarabun New" w:hAnsi="TH Sarabun New" w:cs="TH Sarabun New"/>
          <w:spacing w:val="-4"/>
          <w:sz w:val="32"/>
          <w:szCs w:val="32"/>
        </w:rPr>
        <w:t>01</w:t>
      </w:r>
      <w:r w:rsidR="001113A2" w:rsidRPr="00A50B67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="000114AC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14AC" w:rsidRPr="00A50B67">
        <w:rPr>
          <w:rFonts w:ascii="TH Sarabun New" w:hAnsi="TH Sarabun New" w:cs="TH Sarabun New"/>
          <w:spacing w:val="-6"/>
          <w:sz w:val="32"/>
          <w:szCs w:val="32"/>
          <w:cs/>
        </w:rPr>
        <w:t xml:space="preserve">โดยมีผู้รับรอง </w:t>
      </w:r>
      <w:r w:rsidR="005C3F17" w:rsidRPr="00A50B67">
        <w:rPr>
          <w:rFonts w:ascii="TH Sarabun New" w:hAnsi="TH Sarabun New" w:cs="TH Sarabun New"/>
          <w:spacing w:val="-6"/>
          <w:sz w:val="32"/>
          <w:szCs w:val="32"/>
        </w:rPr>
        <w:t>3</w:t>
      </w:r>
      <w:r w:rsidR="000114AC" w:rsidRPr="00A50B67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0114AC" w:rsidRPr="00A50B67">
        <w:rPr>
          <w:rFonts w:ascii="TH Sarabun New" w:hAnsi="TH Sarabun New" w:cs="TH Sarabun New"/>
          <w:spacing w:val="-6"/>
          <w:sz w:val="32"/>
          <w:szCs w:val="32"/>
          <w:cs/>
        </w:rPr>
        <w:t>คน</w:t>
      </w:r>
    </w:p>
    <w:p w14:paraId="04159852" w14:textId="5F860DC9" w:rsidR="009B73AC" w:rsidRPr="00A50B67" w:rsidRDefault="00332598" w:rsidP="005672DA">
      <w:pPr>
        <w:ind w:left="993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F91F7F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13A2" w:rsidRPr="00A50B67">
        <w:rPr>
          <w:rFonts w:ascii="TH Sarabun New" w:hAnsi="TH Sarabun New" w:cs="TH Sarabun New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A50B67">
        <w:rPr>
          <w:rFonts w:ascii="TH Sarabun New" w:hAnsi="TH Sarabun New" w:cs="TH Sarabun New"/>
          <w:spacing w:val="-6"/>
          <w:sz w:val="32"/>
          <w:szCs w:val="32"/>
          <w:cs/>
        </w:rPr>
        <w:t>โดยมีหลักฐานแสดงจาก</w:t>
      </w:r>
      <w:r w:rsidR="003B3C43" w:rsidRPr="00A50B67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="003C7995" w:rsidRPr="00A50B67">
        <w:rPr>
          <w:rFonts w:ascii="TH Sarabun New" w:hAnsi="TH Sarabun New" w:cs="TH Sarabun New"/>
          <w:spacing w:val="-6"/>
          <w:sz w:val="32"/>
          <w:szCs w:val="32"/>
          <w:cs/>
        </w:rPr>
        <w:t xml:space="preserve">และมีผู้รับรอง </w:t>
      </w:r>
      <w:r w:rsidR="003C7995" w:rsidRPr="00A50B67">
        <w:rPr>
          <w:rFonts w:ascii="TH Sarabun New" w:hAnsi="TH Sarabun New" w:cs="TH Sarabun New"/>
          <w:spacing w:val="-6"/>
          <w:sz w:val="32"/>
          <w:szCs w:val="32"/>
        </w:rPr>
        <w:t>3</w:t>
      </w:r>
      <w:r w:rsidR="0016462B" w:rsidRPr="00A50B67">
        <w:rPr>
          <w:rFonts w:ascii="TH Sarabun New" w:hAnsi="TH Sarabun New" w:cs="TH Sarabun New"/>
          <w:spacing w:val="-6"/>
          <w:sz w:val="32"/>
          <w:szCs w:val="32"/>
          <w:cs/>
        </w:rPr>
        <w:t xml:space="preserve"> คน (</w:t>
      </w:r>
      <w:r w:rsidR="007108C8" w:rsidRPr="00A50B67">
        <w:rPr>
          <w:rFonts w:ascii="TH Sarabun New" w:hAnsi="TH Sarabun New" w:cs="TH Sarabun New"/>
          <w:spacing w:val="-6"/>
          <w:sz w:val="32"/>
          <w:szCs w:val="32"/>
          <w:cs/>
        </w:rPr>
        <w:t xml:space="preserve">ตามแบบสายอาชีพ </w:t>
      </w:r>
      <w:r w:rsidR="00537DD0" w:rsidRPr="00A50B67">
        <w:rPr>
          <w:rFonts w:ascii="TH Sarabun New" w:hAnsi="TH Sarabun New" w:cs="TH Sarabun New"/>
          <w:spacing w:val="-6"/>
          <w:sz w:val="32"/>
          <w:szCs w:val="32"/>
        </w:rPr>
        <w:t>0</w:t>
      </w:r>
      <w:r w:rsidR="00601886" w:rsidRPr="00A50B67">
        <w:rPr>
          <w:rFonts w:ascii="TH Sarabun New" w:hAnsi="TH Sarabun New" w:cs="TH Sarabun New"/>
          <w:spacing w:val="-6"/>
          <w:sz w:val="32"/>
          <w:szCs w:val="32"/>
        </w:rPr>
        <w:t>2</w:t>
      </w:r>
      <w:r w:rsidR="003C7995" w:rsidRPr="00A50B67">
        <w:rPr>
          <w:rFonts w:ascii="TH Sarabun New" w:hAnsi="TH Sarabun New" w:cs="TH Sarabun New"/>
          <w:spacing w:val="-6"/>
          <w:sz w:val="32"/>
          <w:szCs w:val="32"/>
          <w:cs/>
        </w:rPr>
        <w:t xml:space="preserve">) </w:t>
      </w:r>
      <w:r w:rsidR="001113A2" w:rsidRPr="00A50B67">
        <w:rPr>
          <w:rFonts w:ascii="TH Sarabun New" w:hAnsi="TH Sarabun New" w:cs="TH Sarabun New"/>
          <w:spacing w:val="-6"/>
          <w:sz w:val="32"/>
          <w:szCs w:val="32"/>
          <w:cs/>
        </w:rPr>
        <w:t>ตาม</w:t>
      </w:r>
      <w:r w:rsidR="003C7995" w:rsidRPr="00A50B67">
        <w:rPr>
          <w:rFonts w:ascii="TH Sarabun New" w:hAnsi="TH Sarabun New" w:cs="TH Sarabun New"/>
          <w:spacing w:val="-6"/>
          <w:sz w:val="32"/>
          <w:szCs w:val="32"/>
          <w:cs/>
        </w:rPr>
        <w:t>ลักษณะใดลักษณะ</w:t>
      </w:r>
      <w:r w:rsidR="001113A2" w:rsidRPr="00A50B67">
        <w:rPr>
          <w:rFonts w:ascii="TH Sarabun New" w:hAnsi="TH Sarabun New" w:cs="TH Sarabun New"/>
          <w:spacing w:val="-6"/>
          <w:sz w:val="32"/>
          <w:szCs w:val="32"/>
          <w:cs/>
        </w:rPr>
        <w:t>หนึ่ง</w:t>
      </w:r>
    </w:p>
    <w:p w14:paraId="4B812D66" w14:textId="73C38B69" w:rsidR="008158D4" w:rsidRPr="00A50B67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ผู้สมัครมีศักยภาพสูงที่จะศึกษาต่อ</w:t>
      </w:r>
      <w:r w:rsidR="003B3C43" w:rsidRPr="00A50B67">
        <w:rPr>
          <w:rFonts w:ascii="TH Sarabun New" w:hAnsi="TH Sarabun New" w:cs="TH Sarabun New"/>
          <w:sz w:val="32"/>
          <w:szCs w:val="32"/>
          <w:cs/>
        </w:rPr>
        <w:t>ในระดับสูงขึ้น (ตาม</w:t>
      </w:r>
      <w:r w:rsidR="00800A41" w:rsidRPr="00A50B67">
        <w:rPr>
          <w:rFonts w:ascii="TH Sarabun New" w:hAnsi="TH Sarabun New" w:cs="TH Sarabun New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A50B67">
        <w:rPr>
          <w:rFonts w:ascii="TH Sarabun New" w:hAnsi="TH Sarabun New" w:cs="TH Sarabun New"/>
          <w:sz w:val="32"/>
          <w:szCs w:val="32"/>
          <w:cs/>
        </w:rPr>
        <w:t>ในส่วนที่ 3 ที่ครู</w:t>
      </w:r>
      <w:r w:rsidR="00C46CA0" w:rsidRPr="00A50B67">
        <w:rPr>
          <w:rFonts w:ascii="TH Sarabun New" w:hAnsi="TH Sarabun New" w:cs="TH Sarabun New"/>
          <w:sz w:val="32"/>
          <w:szCs w:val="32"/>
          <w:cs/>
        </w:rPr>
        <w:t>ประจำชั้น</w:t>
      </w:r>
      <w:r w:rsidRPr="00A50B67">
        <w:rPr>
          <w:rFonts w:ascii="TH Sarabun New" w:hAnsi="TH Sarabun New" w:cs="TH Sarabun New"/>
          <w:sz w:val="32"/>
          <w:szCs w:val="32"/>
          <w:cs/>
        </w:rPr>
        <w:t>/อาจารย์</w:t>
      </w:r>
      <w:r w:rsidR="00C46CA0" w:rsidRPr="00A50B67">
        <w:rPr>
          <w:rFonts w:ascii="TH Sarabun New" w:hAnsi="TH Sarabun New" w:cs="TH Sarabun New"/>
          <w:sz w:val="32"/>
          <w:szCs w:val="32"/>
          <w:cs/>
        </w:rPr>
        <w:t>ที่ปรึกษา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หรือผู้บริหาร</w:t>
      </w:r>
      <w:r w:rsidR="003B3C43" w:rsidRPr="00A50B67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ออกให้) </w:t>
      </w:r>
    </w:p>
    <w:p w14:paraId="71639311" w14:textId="4ECEE137" w:rsidR="0060161B" w:rsidRPr="00A50B67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เป็นผู้มีความสามารถพิเศษโดดเด่น</w:t>
      </w:r>
      <w:r w:rsidR="00223B14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ที่ผู้ขอรับทุนสมัครเข้าศึกษา</w:t>
      </w:r>
      <w:r w:rsidR="00223B14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3B14" w:rsidRPr="00A50B67">
        <w:rPr>
          <w:rFonts w:ascii="TH Sarabun New" w:hAnsi="TH Sarabun New" w:cs="TH Sarabun New"/>
          <w:b/>
          <w:bCs/>
          <w:sz w:val="32"/>
          <w:szCs w:val="32"/>
          <w:cs/>
        </w:rPr>
        <w:t>โดยต้องเกี่ยวข้องกับหลักสูตรที่เปิดรับสมัคร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 w:rsidR="00223B14" w:rsidRPr="00A50B67">
        <w:rPr>
          <w:rFonts w:ascii="TH Sarabun New" w:hAnsi="TH Sarabun New" w:cs="TH Sarabun New"/>
          <w:sz w:val="32"/>
          <w:szCs w:val="32"/>
          <w:cs/>
        </w:rPr>
        <w:t>การฝึกอบรมเป็นจิตอาสาช่วยเหลือดูแลผู้ป่วย หรือมีทักษะด้านทักษะฝีมือและเชิงนวัตกรรม สิ่งประดิษฐ์ เกี่ยวกับด้านวิทยาศาสตร์สุขภาพ</w:t>
      </w:r>
    </w:p>
    <w:p w14:paraId="2E6D9E76" w14:textId="77777777" w:rsidR="00F66B75" w:rsidRPr="00A50B67" w:rsidRDefault="00F66B75" w:rsidP="00601886">
      <w:pPr>
        <w:pStyle w:val="ListParagraph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988593" w14:textId="48D56B89" w:rsidR="00601886" w:rsidRPr="00A50B67" w:rsidRDefault="00601886" w:rsidP="00601886">
      <w:pPr>
        <w:pStyle w:val="ListParagraph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ในกรณีสมัครทุน</w:t>
      </w:r>
      <w:r w:rsidR="001008D1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(โปรด √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ในช่อง </w:t>
      </w:r>
      <w:r w:rsidRPr="00A50B67">
        <w:rPr>
          <w:rFonts w:ascii="TH Sarabun New" w:hAnsi="TH Sarabun New" w:cs="TH Sarabun New"/>
          <w:b/>
          <w:bCs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127FA560" w14:textId="3850846C" w:rsidR="00117E62" w:rsidRPr="00A50B67" w:rsidRDefault="00601886" w:rsidP="00117E6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24"/>
          <w:szCs w:val="24"/>
          <w:cs/>
        </w:rPr>
        <w:t xml:space="preserve"> </w:t>
      </w:r>
      <w:bookmarkStart w:id="0" w:name="_Hlk158977093"/>
      <w:r w:rsidR="00F66B75" w:rsidRPr="00A50B67">
        <w:rPr>
          <w:rFonts w:ascii="TH Sarabun New" w:hAnsi="TH Sarabun New" w:cs="TH Sarabun New"/>
          <w:sz w:val="32"/>
          <w:szCs w:val="32"/>
          <w:cs/>
        </w:rPr>
        <w:t>เป็นผู้ที่</w:t>
      </w:r>
      <w:r w:rsidR="00117E62" w:rsidRPr="00A50B67">
        <w:rPr>
          <w:rFonts w:ascii="TH Sarabun New" w:hAnsi="TH Sarabun New" w:cs="TH Sarabun New"/>
          <w:sz w:val="32"/>
          <w:szCs w:val="32"/>
          <w:cs/>
        </w:rPr>
        <w:t>เคย</w:t>
      </w:r>
      <w:r w:rsidR="00F66B75" w:rsidRPr="00A50B67">
        <w:rPr>
          <w:rFonts w:ascii="TH Sarabun New" w:hAnsi="TH Sarabun New" w:cs="TH Sarabun New"/>
          <w:sz w:val="32"/>
          <w:szCs w:val="32"/>
          <w:cs/>
        </w:rPr>
        <w:t>รับ</w:t>
      </w:r>
      <w:r w:rsidR="00117E62" w:rsidRPr="00A50B67">
        <w:rPr>
          <w:rFonts w:ascii="TH Sarabun New" w:hAnsi="TH Sarabun New" w:cs="TH Sarabun New"/>
          <w:sz w:val="32"/>
          <w:szCs w:val="32"/>
          <w:cs/>
        </w:rPr>
        <w:t>อบรมเป็นจิตอาสาช่วยเหลือ</w:t>
      </w:r>
      <w:r w:rsidR="00117E62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117E62" w:rsidRPr="00A50B67">
        <w:rPr>
          <w:rFonts w:ascii="TH Sarabun New" w:hAnsi="TH Sarabun New" w:cs="TH Sarabun New"/>
          <w:sz w:val="32"/>
          <w:szCs w:val="32"/>
          <w:cs/>
        </w:rPr>
        <w:t>ดูแลผู้ป่วยในสถานพยาบาล โดยมีห</w:t>
      </w:r>
      <w:r w:rsidR="00F66B75" w:rsidRPr="00A50B67">
        <w:rPr>
          <w:rFonts w:ascii="TH Sarabun New" w:hAnsi="TH Sarabun New" w:cs="TH Sarabun New"/>
          <w:sz w:val="32"/>
          <w:szCs w:val="32"/>
          <w:cs/>
        </w:rPr>
        <w:t>ลักฐาน</w:t>
      </w:r>
      <w:r w:rsidR="00117E62" w:rsidRPr="00A50B67">
        <w:rPr>
          <w:rFonts w:ascii="TH Sarabun New" w:hAnsi="TH Sarabun New" w:cs="TH Sarabun New"/>
          <w:sz w:val="32"/>
          <w:szCs w:val="32"/>
          <w:cs/>
        </w:rPr>
        <w:t xml:space="preserve">รับรองจากหัวหน้าสถานพยาบาล เป็นเวลาไม่น้อยกว่า </w:t>
      </w:r>
      <w:r w:rsidR="00117E62" w:rsidRPr="00A50B67">
        <w:rPr>
          <w:rFonts w:ascii="TH Sarabun New" w:hAnsi="TH Sarabun New" w:cs="TH Sarabun New"/>
          <w:sz w:val="32"/>
          <w:szCs w:val="32"/>
        </w:rPr>
        <w:t xml:space="preserve">15 </w:t>
      </w:r>
      <w:r w:rsidR="00117E62" w:rsidRPr="00A50B67">
        <w:rPr>
          <w:rFonts w:ascii="TH Sarabun New" w:hAnsi="TH Sarabun New" w:cs="TH Sarabun New"/>
          <w:sz w:val="32"/>
          <w:szCs w:val="32"/>
          <w:cs/>
        </w:rPr>
        <w:t xml:space="preserve">วัน </w:t>
      </w:r>
      <w:r w:rsidR="00F66B75" w:rsidRPr="00A50B67">
        <w:rPr>
          <w:rFonts w:ascii="TH Sarabun New" w:hAnsi="TH Sarabun New" w:cs="TH Sarabun New"/>
          <w:sz w:val="32"/>
          <w:szCs w:val="32"/>
          <w:cs/>
        </w:rPr>
        <w:t xml:space="preserve">ภายในระยะเวลา </w:t>
      </w:r>
      <w:r w:rsidR="00F66B75" w:rsidRPr="00A50B67">
        <w:rPr>
          <w:rFonts w:ascii="TH Sarabun New" w:hAnsi="TH Sarabun New" w:cs="TH Sarabun New"/>
          <w:sz w:val="32"/>
          <w:szCs w:val="32"/>
        </w:rPr>
        <w:t>3</w:t>
      </w:r>
      <w:r w:rsidR="00F66B75" w:rsidRPr="00A50B67">
        <w:rPr>
          <w:rFonts w:ascii="TH Sarabun New" w:hAnsi="TH Sarabun New" w:cs="TH Sarabun New"/>
          <w:sz w:val="32"/>
          <w:szCs w:val="32"/>
          <w:cs/>
        </w:rPr>
        <w:t xml:space="preserve"> ปี </w:t>
      </w:r>
      <w:bookmarkStart w:id="1" w:name="_Hlk158977343"/>
      <w:bookmarkStart w:id="2" w:name="_Hlk125476983"/>
      <w:bookmarkEnd w:id="0"/>
    </w:p>
    <w:p w14:paraId="0718744B" w14:textId="1A1B90E0" w:rsidR="00223B14" w:rsidRPr="00A50B67" w:rsidRDefault="00E70AFA" w:rsidP="00117E62">
      <w:pPr>
        <w:pStyle w:val="ListParagraph"/>
        <w:spacing w:after="0"/>
        <w:ind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223B14" w:rsidRPr="00A50B67">
        <w:rPr>
          <w:rFonts w:ascii="TH Sarabun New" w:hAnsi="TH Sarabun New" w:cs="TH Sarabun New"/>
          <w:b/>
          <w:bCs/>
          <w:sz w:val="32"/>
          <w:szCs w:val="32"/>
          <w:cs/>
        </w:rPr>
        <w:t>เข้ารับการอบรมเป็นจิตอาสาช่วยเหลือผู้ป่วย</w:t>
      </w:r>
    </w:p>
    <w:p w14:paraId="5A716224" w14:textId="2B46A1C3" w:rsidR="00E70AFA" w:rsidRPr="00A50B67" w:rsidRDefault="00117E62" w:rsidP="00117E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1. </w:t>
      </w:r>
      <w:r w:rsidR="00E70AFA"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="00223B14" w:rsidRPr="00A50B67">
        <w:rPr>
          <w:rFonts w:ascii="TH Sarabun New" w:hAnsi="TH Sarabun New" w:cs="TH Sarabun New"/>
          <w:sz w:val="32"/>
          <w:szCs w:val="32"/>
          <w:cs/>
        </w:rPr>
        <w:t xml:space="preserve">หลักสูตรอบรม </w:t>
      </w:r>
      <w:r w:rsidR="00E70AFA" w:rsidRPr="00A50B67">
        <w:rPr>
          <w:rFonts w:ascii="TH Sarabun New" w:hAnsi="TH Sarabun New" w:cs="TH Sarabun New"/>
          <w:sz w:val="32"/>
          <w:szCs w:val="32"/>
        </w:rPr>
        <w:t>………………………</w:t>
      </w:r>
      <w:r w:rsidR="00223B14" w:rsidRPr="00A50B67">
        <w:rPr>
          <w:rFonts w:ascii="TH Sarabun New" w:hAnsi="TH Sarabun New" w:cs="TH Sarabun New"/>
          <w:sz w:val="32"/>
          <w:szCs w:val="32"/>
        </w:rPr>
        <w:t>………………………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121AD2E7" w14:textId="4332E21C" w:rsidR="00E70AFA" w:rsidRPr="00A50B67" w:rsidRDefault="00117E62" w:rsidP="00117E62">
      <w:pPr>
        <w:pStyle w:val="ListParagraph"/>
        <w:spacing w:after="0" w:line="240" w:lineRule="auto"/>
        <w:ind w:firstLine="273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สถานพยาบาล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="00E70AFA" w:rsidRPr="00A50B67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E70AFA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E70AFA" w:rsidRPr="00A50B67">
        <w:rPr>
          <w:rFonts w:ascii="TH Sarabun New" w:hAnsi="TH Sarabun New" w:cs="TH Sarabun New"/>
          <w:sz w:val="32"/>
          <w:szCs w:val="32"/>
          <w:cs/>
        </w:rPr>
        <w:t>ปี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E70AFA" w:rsidRPr="00A50B67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14:paraId="10DEC55E" w14:textId="2E53D354" w:rsidR="00117E62" w:rsidRPr="00A50B67" w:rsidRDefault="00117E62" w:rsidP="00117E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2.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ชื่อหลักสูตรอบรม 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</w:p>
    <w:p w14:paraId="67F6E83A" w14:textId="77777777" w:rsidR="00117E62" w:rsidRPr="00A50B67" w:rsidRDefault="00117E62" w:rsidP="00117E62">
      <w:pPr>
        <w:pStyle w:val="ListParagraph"/>
        <w:spacing w:after="0" w:line="240" w:lineRule="auto"/>
        <w:ind w:firstLine="273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สถานพยาบาล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A50B67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 </w:t>
      </w:r>
      <w:r w:rsidRPr="00A50B67">
        <w:rPr>
          <w:rFonts w:ascii="TH Sarabun New" w:hAnsi="TH Sarabun New" w:cs="TH Sarabun New"/>
          <w:sz w:val="32"/>
          <w:szCs w:val="32"/>
          <w:cs/>
        </w:rPr>
        <w:t>ปี</w:t>
      </w:r>
      <w:r w:rsidRPr="00A50B67">
        <w:rPr>
          <w:rFonts w:ascii="TH Sarabun New" w:hAnsi="TH Sarabun New" w:cs="TH Sarabun New"/>
          <w:sz w:val="32"/>
          <w:szCs w:val="32"/>
        </w:rPr>
        <w:t xml:space="preserve"> …………………………………………</w:t>
      </w:r>
    </w:p>
    <w:p w14:paraId="3B3AAB8E" w14:textId="77777777" w:rsidR="00117E62" w:rsidRPr="00A50B67" w:rsidRDefault="00117E62" w:rsidP="00117E62">
      <w:pPr>
        <w:pStyle w:val="ListParagraph"/>
        <w:spacing w:after="0" w:line="240" w:lineRule="auto"/>
        <w:ind w:firstLine="360"/>
        <w:jc w:val="thaiDistribute"/>
        <w:rPr>
          <w:rFonts w:ascii="TH Sarabun New" w:hAnsi="TH Sarabun New" w:cs="TH Sarabun New"/>
          <w:sz w:val="20"/>
          <w:szCs w:val="20"/>
        </w:rPr>
      </w:pPr>
    </w:p>
    <w:p w14:paraId="42D27CC5" w14:textId="6E11DA66" w:rsidR="00117E62" w:rsidRPr="00A50B67" w:rsidRDefault="00117E62" w:rsidP="00117E6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เป็นผู้ที่มีทักษะด้านทักษะฝีมือและเชิงนวัตกรรม สิ่งประดิษฐ์ เกี่ยวกับด้านวิทยาศาสตร์สุขภาพ</w:t>
      </w:r>
    </w:p>
    <w:p w14:paraId="78574594" w14:textId="77777777" w:rsidR="00E70AFA" w:rsidRPr="00A50B67" w:rsidRDefault="00E70AFA" w:rsidP="00E70AFA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การประกวด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การทำโครงงาน ชื่อ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…………………………………………………….…………………………………</w:t>
      </w:r>
    </w:p>
    <w:p w14:paraId="47153980" w14:textId="7E0E38A6" w:rsidR="00E70AFA" w:rsidRPr="00A50B67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การเข้าร่วมแข่งขันและได้รับรางวัล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ชนะเลิศอันดับที่ </w:t>
      </w:r>
      <w:r w:rsidR="004F5F67" w:rsidRPr="00A50B67">
        <w:rPr>
          <w:rFonts w:ascii="TH Sarabun New" w:hAnsi="TH Sarabun New" w:cs="TH Sarabun New"/>
          <w:sz w:val="32"/>
          <w:szCs w:val="32"/>
        </w:rPr>
        <w:t>1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อันดับที่ </w:t>
      </w:r>
      <w:r w:rsidR="004F5F67" w:rsidRPr="00A50B67">
        <w:rPr>
          <w:rFonts w:ascii="TH Sarabun New" w:hAnsi="TH Sarabun New" w:cs="TH Sarabun New"/>
          <w:sz w:val="32"/>
          <w:szCs w:val="32"/>
        </w:rPr>
        <w:t>2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อันดับที่ </w:t>
      </w:r>
      <w:r w:rsidR="004F5F67" w:rsidRPr="00A50B67">
        <w:rPr>
          <w:rFonts w:ascii="TH Sarabun New" w:hAnsi="TH Sarabun New" w:cs="TH Sarabun New"/>
          <w:sz w:val="32"/>
          <w:szCs w:val="32"/>
        </w:rPr>
        <w:t>3</w:t>
      </w:r>
    </w:p>
    <w:p w14:paraId="144BAB5C" w14:textId="65CC1408" w:rsidR="00E70AFA" w:rsidRPr="00A50B67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อื่น ๆ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35F9A351" w14:textId="7DFB9DA4" w:rsidR="00E70AFA" w:rsidRPr="00A50B67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ระดับจังหวัด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ระดับกลุ่มจังหวัด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ระดับภูมิภาค</w:t>
      </w:r>
    </w:p>
    <w:p w14:paraId="44FB2B6C" w14:textId="77777777" w:rsidR="00E70AFA" w:rsidRPr="00A50B67" w:rsidRDefault="00E70AFA" w:rsidP="00E70AF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6F25F130" w14:textId="5FB8685C" w:rsidR="00601886" w:rsidRPr="00A50B67" w:rsidRDefault="00E70AFA" w:rsidP="00E70AF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……………………………………………………….………….………………</w:t>
      </w:r>
      <w:r w:rsidRPr="00A50B67">
        <w:rPr>
          <w:rFonts w:ascii="TH Sarabun New" w:hAnsi="TH Sarabun New" w:cs="TH Sarabun New"/>
          <w:sz w:val="32"/>
          <w:szCs w:val="32"/>
          <w:cs/>
        </w:rPr>
        <w:t>ปี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14:paraId="6410086A" w14:textId="77777777" w:rsidR="00117E62" w:rsidRPr="00A50B67" w:rsidRDefault="00117E62" w:rsidP="00E70AF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2EC96914" w14:textId="77777777" w:rsidR="00E70AFA" w:rsidRPr="00A50B67" w:rsidRDefault="00E70AFA" w:rsidP="00E70AFA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การประกวด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การทำโครงงาน ชื่อ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…………………………………………………….…………………………………</w:t>
      </w:r>
    </w:p>
    <w:p w14:paraId="7FD0F09D" w14:textId="09313CA5" w:rsidR="00E70AFA" w:rsidRPr="00A50B67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การเข้าร่วมแข่งขันและได้รับรางวัล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ชนะเลิศอันดับที่ </w:t>
      </w:r>
      <w:r w:rsidR="004F5F67" w:rsidRPr="00A50B67">
        <w:rPr>
          <w:rFonts w:ascii="TH Sarabun New" w:hAnsi="TH Sarabun New" w:cs="TH Sarabun New"/>
          <w:sz w:val="32"/>
          <w:szCs w:val="32"/>
        </w:rPr>
        <w:t>1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อันดับที่ </w:t>
      </w:r>
      <w:r w:rsidR="004F5F67" w:rsidRPr="00A50B67">
        <w:rPr>
          <w:rFonts w:ascii="TH Sarabun New" w:hAnsi="TH Sarabun New" w:cs="TH Sarabun New"/>
          <w:sz w:val="32"/>
          <w:szCs w:val="32"/>
        </w:rPr>
        <w:t>2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อันดับที่ </w:t>
      </w:r>
      <w:r w:rsidR="004F5F67" w:rsidRPr="00A50B67">
        <w:rPr>
          <w:rFonts w:ascii="TH Sarabun New" w:hAnsi="TH Sarabun New" w:cs="TH Sarabun New"/>
          <w:sz w:val="32"/>
          <w:szCs w:val="32"/>
        </w:rPr>
        <w:t>3</w:t>
      </w:r>
    </w:p>
    <w:p w14:paraId="0DABBAC3" w14:textId="6129753C" w:rsidR="00E70AFA" w:rsidRPr="00A50B67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อื่น ๆ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</w:p>
    <w:p w14:paraId="10288AE8" w14:textId="38DB9D0B" w:rsidR="00E70AFA" w:rsidRPr="00A50B67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ระดับจังหวัด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ระดับกลุ่มจังหวัด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ระดับภูมิภาค</w:t>
      </w:r>
    </w:p>
    <w:p w14:paraId="7E65A55E" w14:textId="77777777" w:rsidR="00E70AFA" w:rsidRPr="00A50B67" w:rsidRDefault="00E70AFA" w:rsidP="00E70AF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1C86051B" w14:textId="77777777" w:rsidR="00E70AFA" w:rsidRPr="00A50B67" w:rsidRDefault="00E70AFA" w:rsidP="00E70AF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……………………………………………………….………….………………</w:t>
      </w:r>
      <w:r w:rsidRPr="00A50B67">
        <w:rPr>
          <w:rFonts w:ascii="TH Sarabun New" w:hAnsi="TH Sarabun New" w:cs="TH Sarabun New"/>
          <w:sz w:val="32"/>
          <w:szCs w:val="32"/>
          <w:cs/>
        </w:rPr>
        <w:t>ปี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bookmarkEnd w:id="1"/>
    <w:p w14:paraId="45DD289F" w14:textId="72EDFB2A" w:rsidR="0028354B" w:rsidRPr="00A50B67" w:rsidRDefault="0028354B" w:rsidP="0028354B">
      <w:pPr>
        <w:spacing w:after="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017B4221" w14:textId="77777777" w:rsidR="005C3F17" w:rsidRPr="00A50B67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คุณสมบัติเฉพาะ</w:t>
      </w:r>
    </w:p>
    <w:p w14:paraId="70A4ACCC" w14:textId="395295A1" w:rsidR="0086509B" w:rsidRPr="00A50B67" w:rsidRDefault="00565691" w:rsidP="005C3F17">
      <w:pPr>
        <w:pStyle w:val="ListParagraph"/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9D6656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509B" w:rsidRPr="00A50B67">
        <w:rPr>
          <w:rFonts w:ascii="TH Sarabun New" w:hAnsi="TH Sarabun New" w:cs="TH Sarabun New"/>
          <w:sz w:val="32"/>
          <w:szCs w:val="32"/>
          <w:cs/>
        </w:rPr>
        <w:t>เป็นผู้ที่มีความวิริยะ</w:t>
      </w:r>
      <w:r w:rsidR="0086509B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86509B" w:rsidRPr="00A50B67">
        <w:rPr>
          <w:rFonts w:ascii="TH Sarabun New" w:hAnsi="TH Sarabun New" w:cs="TH Sarabun New"/>
          <w:sz w:val="32"/>
          <w:szCs w:val="32"/>
          <w:cs/>
        </w:rPr>
        <w:t>อุตสาหะ</w:t>
      </w:r>
      <w:r w:rsidR="0086509B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86509B" w:rsidRPr="00A50B67">
        <w:rPr>
          <w:rFonts w:ascii="TH Sarabun New" w:hAnsi="TH Sarabun New" w:cs="TH Sarabun New"/>
          <w:sz w:val="32"/>
          <w:szCs w:val="32"/>
          <w:cs/>
        </w:rPr>
        <w:t>ขยันหมั่นเพียรในการศึกษาหาความรู้</w:t>
      </w:r>
      <w:r w:rsidR="0086509B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86509B" w:rsidRPr="00A50B67">
        <w:rPr>
          <w:rFonts w:ascii="TH Sarabun New" w:hAnsi="TH Sarabun New" w:cs="TH Sarabun New"/>
          <w:sz w:val="32"/>
          <w:szCs w:val="32"/>
          <w:cs/>
        </w:rPr>
        <w:t>มีความสนใจ</w:t>
      </w:r>
    </w:p>
    <w:p w14:paraId="1AE5016A" w14:textId="1A622CD8" w:rsidR="00876FAC" w:rsidRPr="00A50B67" w:rsidRDefault="0086509B" w:rsidP="0086509B">
      <w:pPr>
        <w:pStyle w:val="Default"/>
        <w:tabs>
          <w:tab w:val="left" w:pos="0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565691" w:rsidRPr="00A50B67">
        <w:rPr>
          <w:rFonts w:ascii="TH Sarabun New" w:hAnsi="TH Sarabun New" w:cs="TH Sarabun New"/>
          <w:color w:val="auto"/>
          <w:sz w:val="32"/>
          <w:szCs w:val="32"/>
        </w:rPr>
        <w:sym w:font="Symbol" w:char="F07F"/>
      </w:r>
      <w:r w:rsidR="009D6656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เป็นผู้ที่มีความถนัด และมีเจตคติที่ดีต่อการเรียนสายอาชีพ</w:t>
      </w:r>
      <w:r w:rsidR="00D14AE5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bookmarkEnd w:id="2"/>
    <w:p w14:paraId="25932DF7" w14:textId="77777777" w:rsidR="00D01FCD" w:rsidRPr="00A50B67" w:rsidRDefault="00D01FCD" w:rsidP="0086509B">
      <w:pPr>
        <w:pStyle w:val="Default"/>
        <w:tabs>
          <w:tab w:val="left" w:pos="0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A50B67" w:rsidRPr="00A50B67" w14:paraId="2EC5C564" w14:textId="77777777" w:rsidTr="00AB7DDA">
        <w:tc>
          <w:tcPr>
            <w:tcW w:w="5529" w:type="dxa"/>
            <w:vAlign w:val="center"/>
          </w:tcPr>
          <w:p w14:paraId="75D8C12C" w14:textId="1D2005F8" w:rsidR="00AB7DDA" w:rsidRPr="00A50B67" w:rsidRDefault="00AB7DDA" w:rsidP="00E2674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กิจกรรมที่เกี่ยวข้องกับสายอาชีพที่เคยเข้าร่วม </w:t>
            </w:r>
            <w:r w:rsidR="0035017D"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(เช่น การ</w:t>
            </w:r>
            <w:r w:rsidR="0035017D"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ฝึกอบรมการดูแลผู้ป่วย</w:t>
            </w:r>
            <w:r w:rsidR="0035017D" w:rsidRPr="00A50B6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="0035017D"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สิ่งประดิษฐ์ที่เกี่ยวกับวิทยาศาสตร์สุขภาพ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A50B67" w:rsidRDefault="00AB7DDA" w:rsidP="00AB7DD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A50B67" w:rsidRDefault="00AB7DDA" w:rsidP="00AB7DD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A50B67" w:rsidRPr="00A50B67" w14:paraId="47D47487" w14:textId="77777777" w:rsidTr="00AB7DDA">
        <w:tc>
          <w:tcPr>
            <w:tcW w:w="5529" w:type="dxa"/>
          </w:tcPr>
          <w:p w14:paraId="74324E70" w14:textId="77777777" w:rsidR="00AB7DDA" w:rsidRPr="00A50B67" w:rsidRDefault="00AB7DDA" w:rsidP="00284F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A50B67" w:rsidRDefault="00AB7DDA" w:rsidP="00284F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A50B67" w:rsidRDefault="00AB7DDA" w:rsidP="00284F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0B67" w:rsidRPr="00A50B67" w14:paraId="2CCCA0B7" w14:textId="77777777" w:rsidTr="00AB7DDA">
        <w:tc>
          <w:tcPr>
            <w:tcW w:w="5529" w:type="dxa"/>
          </w:tcPr>
          <w:p w14:paraId="3C87362F" w14:textId="77777777" w:rsidR="00AB7DDA" w:rsidRPr="00A50B67" w:rsidRDefault="00AB7DDA" w:rsidP="00284F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A50B67" w:rsidRDefault="00AB7DDA" w:rsidP="00284F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A50B67" w:rsidRDefault="00AB7DDA" w:rsidP="00284F5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13E63EC" w14:textId="32EB7477" w:rsidR="0086509B" w:rsidRPr="00A50B67" w:rsidRDefault="00565691" w:rsidP="00692C1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lastRenderedPageBreak/>
        <w:sym w:font="Symbol" w:char="F07F"/>
      </w:r>
      <w:r w:rsidR="006F7CE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86509B" w:rsidRPr="00A50B67">
        <w:rPr>
          <w:rFonts w:ascii="TH Sarabun New" w:hAnsi="TH Sarabun New" w:cs="TH Sarabun New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A50B67" w:rsidRPr="00A50B67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A50B67" w:rsidRDefault="0086509B" w:rsidP="00885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A50B67" w:rsidRDefault="0086509B" w:rsidP="00885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A50B67" w:rsidRDefault="0086509B" w:rsidP="00885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A50B67" w:rsidRPr="00A50B67" w14:paraId="11839478" w14:textId="77777777" w:rsidTr="008855BD">
        <w:tc>
          <w:tcPr>
            <w:tcW w:w="5529" w:type="dxa"/>
          </w:tcPr>
          <w:p w14:paraId="683889E9" w14:textId="77777777" w:rsidR="0086509B" w:rsidRPr="00A50B67" w:rsidRDefault="0086509B" w:rsidP="008855B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A50B67" w:rsidRDefault="0086509B" w:rsidP="008855B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A50B67" w:rsidRDefault="0086509B" w:rsidP="008855B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0B67" w:rsidRPr="00A50B67" w14:paraId="6A41C657" w14:textId="77777777" w:rsidTr="008855BD">
        <w:tc>
          <w:tcPr>
            <w:tcW w:w="5529" w:type="dxa"/>
          </w:tcPr>
          <w:p w14:paraId="7FE36B80" w14:textId="77777777" w:rsidR="0086509B" w:rsidRPr="00A50B67" w:rsidRDefault="0086509B" w:rsidP="008855B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A50B67" w:rsidRDefault="0086509B" w:rsidP="008855B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A50B67" w:rsidRDefault="0086509B" w:rsidP="008855B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A50B67" w:rsidRDefault="0086509B" w:rsidP="0086509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862F003" w14:textId="5A9ADA49" w:rsidR="0086509B" w:rsidRPr="00A50B67" w:rsidRDefault="00565691" w:rsidP="00692C1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6F7CE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86509B" w:rsidRPr="00A50B67">
        <w:rPr>
          <w:rFonts w:ascii="TH Sarabun New" w:hAnsi="TH Sarabun New" w:cs="TH Sarabun New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20F6DC4C" w14:textId="77777777" w:rsidR="0035017D" w:rsidRPr="00A50B67" w:rsidRDefault="0035017D" w:rsidP="00692C1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E57F54D" w14:textId="77777777" w:rsidR="00D257F0" w:rsidRPr="00A50B67" w:rsidRDefault="005E0E01" w:rsidP="00DF548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A50B67" w:rsidRDefault="00DF548D" w:rsidP="00DF548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A50B67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วัน เดือน ปี ที่เกิด</w:t>
      </w:r>
      <w:r w:rsidR="0059715A" w:rsidRPr="00A50B67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E0067A" w:rsidRPr="00A50B67">
        <w:rPr>
          <w:rFonts w:ascii="TH Sarabun New" w:hAnsi="TH Sarabun New" w:cs="TH Sarabun New"/>
          <w:sz w:val="32"/>
          <w:szCs w:val="32"/>
        </w:rPr>
        <w:t>……</w:t>
      </w:r>
      <w:r w:rsidR="000114AC" w:rsidRPr="00A50B67">
        <w:rPr>
          <w:rFonts w:ascii="TH Sarabun New" w:hAnsi="TH Sarabun New" w:cs="TH Sarabun New"/>
          <w:sz w:val="32"/>
          <w:szCs w:val="32"/>
        </w:rPr>
        <w:t>…………………….</w:t>
      </w:r>
      <w:r w:rsidR="00E0067A" w:rsidRPr="00A50B67">
        <w:rPr>
          <w:rFonts w:ascii="TH Sarabun New" w:hAnsi="TH Sarabun New" w:cs="TH Sarabun New"/>
          <w:sz w:val="32"/>
          <w:szCs w:val="32"/>
        </w:rPr>
        <w:t>………</w:t>
      </w:r>
      <w:r w:rsidR="000F6BD7" w:rsidRPr="00A50B67">
        <w:rPr>
          <w:rFonts w:ascii="TH Sarabun New" w:hAnsi="TH Sarabun New" w:cs="TH Sarabun New"/>
          <w:sz w:val="32"/>
          <w:szCs w:val="32"/>
          <w:cs/>
        </w:rPr>
        <w:t>อายุ</w:t>
      </w:r>
      <w:r w:rsidR="000F6BD7" w:rsidRPr="00A50B67">
        <w:rPr>
          <w:rFonts w:ascii="TH Sarabun New" w:hAnsi="TH Sarabun New" w:cs="TH Sarabun New"/>
          <w:sz w:val="32"/>
          <w:szCs w:val="32"/>
        </w:rPr>
        <w:t>……</w:t>
      </w:r>
      <w:r w:rsidR="000114AC" w:rsidRPr="00A50B67">
        <w:rPr>
          <w:rFonts w:ascii="TH Sarabun New" w:hAnsi="TH Sarabun New" w:cs="TH Sarabun New"/>
          <w:sz w:val="32"/>
          <w:szCs w:val="32"/>
        </w:rPr>
        <w:t>………….</w:t>
      </w:r>
      <w:r w:rsidR="000F6BD7" w:rsidRPr="00A50B67">
        <w:rPr>
          <w:rFonts w:ascii="TH Sarabun New" w:hAnsi="TH Sarabun New" w:cs="TH Sarabun New"/>
          <w:sz w:val="32"/>
          <w:szCs w:val="32"/>
        </w:rPr>
        <w:t>…</w:t>
      </w:r>
      <w:r w:rsidR="000F6BD7" w:rsidRPr="00A50B67">
        <w:rPr>
          <w:rFonts w:ascii="TH Sarabun New" w:hAnsi="TH Sarabun New" w:cs="TH Sarabun New"/>
          <w:sz w:val="32"/>
          <w:szCs w:val="32"/>
          <w:cs/>
        </w:rPr>
        <w:t>ปี</w:t>
      </w:r>
      <w:r w:rsidR="000F6BD7" w:rsidRPr="00A50B67">
        <w:rPr>
          <w:rFonts w:ascii="TH Sarabun New" w:hAnsi="TH Sarabun New" w:cs="TH Sarabun New"/>
          <w:sz w:val="32"/>
          <w:szCs w:val="32"/>
        </w:rPr>
        <w:t>……</w:t>
      </w:r>
      <w:r w:rsidR="000114AC" w:rsidRPr="00A50B67">
        <w:rPr>
          <w:rFonts w:ascii="TH Sarabun New" w:hAnsi="TH Sarabun New" w:cs="TH Sarabun New"/>
          <w:sz w:val="32"/>
          <w:szCs w:val="32"/>
        </w:rPr>
        <w:t>…..</w:t>
      </w:r>
      <w:r w:rsidR="000F6BD7" w:rsidRPr="00A50B67">
        <w:rPr>
          <w:rFonts w:ascii="TH Sarabun New" w:hAnsi="TH Sarabun New" w:cs="TH Sarabun New"/>
          <w:sz w:val="32"/>
          <w:szCs w:val="32"/>
        </w:rPr>
        <w:t>…</w:t>
      </w:r>
      <w:r w:rsidR="000F6BD7" w:rsidRPr="00A50B67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0F6BD7" w:rsidRPr="00A50B67">
        <w:rPr>
          <w:rFonts w:ascii="TH Sarabun New" w:hAnsi="TH Sarabun New" w:cs="TH Sarabun New"/>
          <w:sz w:val="32"/>
          <w:szCs w:val="32"/>
          <w:cs/>
        </w:rPr>
        <w:br/>
      </w:r>
      <w:r w:rsidR="0059715A" w:rsidRPr="00A50B67">
        <w:rPr>
          <w:rFonts w:ascii="TH Sarabun New" w:hAnsi="TH Sarabun New" w:cs="TH Sarabun New"/>
          <w:sz w:val="32"/>
          <w:szCs w:val="32"/>
          <w:cs/>
        </w:rPr>
        <w:t>เพศ</w:t>
      </w:r>
      <w:r w:rsidR="0059715A" w:rsidRPr="00A50B67">
        <w:rPr>
          <w:rFonts w:ascii="TH Sarabun New" w:hAnsi="TH Sarabun New" w:cs="TH Sarabun New"/>
          <w:sz w:val="32"/>
          <w:szCs w:val="32"/>
        </w:rPr>
        <w:t>………</w:t>
      </w:r>
      <w:r w:rsidR="000114AC" w:rsidRPr="00A50B67">
        <w:rPr>
          <w:rFonts w:ascii="TH Sarabun New" w:hAnsi="TH Sarabun New" w:cs="TH Sarabun New"/>
          <w:sz w:val="32"/>
          <w:szCs w:val="32"/>
        </w:rPr>
        <w:t>………….</w:t>
      </w:r>
      <w:r w:rsidR="0059715A" w:rsidRPr="00A50B67">
        <w:rPr>
          <w:rFonts w:ascii="TH Sarabun New" w:hAnsi="TH Sarabun New" w:cs="TH Sarabun New"/>
          <w:sz w:val="32"/>
          <w:szCs w:val="32"/>
        </w:rPr>
        <w:t>..………</w:t>
      </w:r>
      <w:r w:rsidRPr="00A50B67">
        <w:rPr>
          <w:rFonts w:ascii="TH Sarabun New" w:hAnsi="TH Sarabun New" w:cs="TH Sarabun New"/>
          <w:sz w:val="32"/>
          <w:szCs w:val="32"/>
          <w:cs/>
        </w:rPr>
        <w:t>ศาสนา</w:t>
      </w:r>
      <w:r w:rsidRPr="00A50B67">
        <w:rPr>
          <w:rFonts w:ascii="TH Sarabun New" w:hAnsi="TH Sarabun New" w:cs="TH Sarabun New"/>
          <w:sz w:val="32"/>
          <w:szCs w:val="32"/>
        </w:rPr>
        <w:t>………………</w:t>
      </w:r>
      <w:r w:rsidR="000114AC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Pr="00A50B67">
        <w:rPr>
          <w:rFonts w:ascii="TH Sarabun New" w:hAnsi="TH Sarabun New" w:cs="TH Sarabun New"/>
          <w:sz w:val="32"/>
          <w:szCs w:val="32"/>
        </w:rPr>
        <w:t>……</w:t>
      </w:r>
      <w:r w:rsidR="00811246" w:rsidRPr="00A50B67">
        <w:rPr>
          <w:rFonts w:ascii="TH Sarabun New" w:hAnsi="TH Sarabun New" w:cs="TH Sarabun New"/>
          <w:sz w:val="32"/>
          <w:szCs w:val="32"/>
        </w:rPr>
        <w:t>………….</w:t>
      </w:r>
      <w:r w:rsidR="0059715A" w:rsidRPr="00A50B67">
        <w:rPr>
          <w:rFonts w:ascii="TH Sarabun New" w:hAnsi="TH Sarabun New" w:cs="TH Sarabun New"/>
          <w:sz w:val="32"/>
          <w:szCs w:val="32"/>
        </w:rPr>
        <w:t>……….</w:t>
      </w:r>
      <w:r w:rsidRPr="00A50B67">
        <w:rPr>
          <w:rFonts w:ascii="TH Sarabun New" w:hAnsi="TH Sarabun New" w:cs="TH Sarabun New"/>
          <w:sz w:val="32"/>
          <w:szCs w:val="32"/>
        </w:rPr>
        <w:t>.</w:t>
      </w:r>
    </w:p>
    <w:p w14:paraId="6575A832" w14:textId="77777777" w:rsidR="0010381E" w:rsidRPr="00A50B67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A50B67" w:rsidRPr="00A50B67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A50B67" w:rsidRDefault="005C3F17" w:rsidP="0012073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A50B67" w:rsidRDefault="005C3F17" w:rsidP="0012073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A50B67" w:rsidRDefault="006F7CE0" w:rsidP="006F7C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A50B67" w:rsidRDefault="006F7CE0" w:rsidP="006F7C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A50B6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*</w:t>
            </w:r>
          </w:p>
        </w:tc>
      </w:tr>
      <w:tr w:rsidR="00A50B67" w:rsidRPr="00A50B67" w14:paraId="4EF2FB43" w14:textId="77777777" w:rsidTr="005C3F17">
        <w:tc>
          <w:tcPr>
            <w:tcW w:w="1961" w:type="pct"/>
          </w:tcPr>
          <w:p w14:paraId="50FFEA63" w14:textId="35AB8925" w:rsidR="005C3F17" w:rsidRPr="00A50B67" w:rsidRDefault="005C3F17" w:rsidP="00D14AE5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A50B67" w:rsidRDefault="005C3F17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A50B67" w:rsidRDefault="005C3F17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0B67" w:rsidRPr="00A50B67" w14:paraId="40C196E4" w14:textId="77777777" w:rsidTr="005C3F17">
        <w:tc>
          <w:tcPr>
            <w:tcW w:w="1961" w:type="pct"/>
          </w:tcPr>
          <w:p w14:paraId="5A9E0B89" w14:textId="77777777" w:rsidR="005C3F17" w:rsidRPr="00A50B67" w:rsidRDefault="005C3F17" w:rsidP="00D14AE5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A50B67" w:rsidRDefault="005C3F17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A50B67" w:rsidRDefault="005C3F17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0B67" w:rsidRPr="00A50B67" w14:paraId="5DB74329" w14:textId="77777777" w:rsidTr="005C3F17">
        <w:tc>
          <w:tcPr>
            <w:tcW w:w="1961" w:type="pct"/>
          </w:tcPr>
          <w:p w14:paraId="4ED7A97E" w14:textId="2182C97F" w:rsidR="00601886" w:rsidRPr="00A50B67" w:rsidRDefault="00601886" w:rsidP="0060188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A50B67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50B67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A50B67" w:rsidRDefault="00601886" w:rsidP="0060188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A50B67" w:rsidRDefault="00601886" w:rsidP="0060188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8E00CFA" w14:textId="506187A8" w:rsidR="006F7CE0" w:rsidRPr="00A50B67" w:rsidRDefault="006F7CE0" w:rsidP="006F7CE0">
      <w:pPr>
        <w:spacing w:before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หมายเหตุ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t>*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กรณีที่ภาคเรียนที่ </w:t>
      </w:r>
      <w:r w:rsidRPr="00A50B67">
        <w:rPr>
          <w:rFonts w:ascii="TH Sarabun New" w:hAnsi="TH Sarabun New" w:cs="TH Sarabun New"/>
          <w:sz w:val="32"/>
          <w:szCs w:val="32"/>
        </w:rPr>
        <w:t>2/256</w:t>
      </w:r>
      <w:r w:rsidR="0035017D" w:rsidRPr="00A50B67">
        <w:rPr>
          <w:rFonts w:ascii="TH Sarabun New" w:hAnsi="TH Sarabun New" w:cs="TH Sarabun New"/>
          <w:sz w:val="32"/>
          <w:szCs w:val="32"/>
        </w:rPr>
        <w:t>7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A50B67">
        <w:rPr>
          <w:rFonts w:ascii="TH Sarabun New" w:hAnsi="TH Sarabun New" w:cs="TH Sarabun New"/>
          <w:sz w:val="32"/>
          <w:szCs w:val="32"/>
        </w:rPr>
        <w:t xml:space="preserve"> 5 </w:t>
      </w:r>
      <w:r w:rsidRPr="00A50B67">
        <w:rPr>
          <w:rFonts w:ascii="TH Sarabun New" w:hAnsi="TH Sarabun New" w:cs="TH Sarabun New"/>
          <w:sz w:val="32"/>
          <w:szCs w:val="32"/>
          <w:cs/>
        </w:rPr>
        <w:t>ภาคการศึกษา</w:t>
      </w:r>
    </w:p>
    <w:p w14:paraId="735359C2" w14:textId="652749CA" w:rsidR="006F7CE0" w:rsidRPr="00A50B67" w:rsidRDefault="00F91F7F" w:rsidP="005C3F17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A50B67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A50B67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ที่อยู่ตามบัตรประจำตัวประชาชน</w:t>
      </w:r>
      <w:r w:rsidR="00DF548D" w:rsidRPr="00A50B67">
        <w:rPr>
          <w:rFonts w:ascii="TH Sarabun New" w:hAnsi="TH Sarabun New" w:cs="TH Sarabun New"/>
          <w:sz w:val="32"/>
          <w:szCs w:val="32"/>
          <w:cs/>
        </w:rPr>
        <w:t xml:space="preserve"> บ้านเลขที่</w:t>
      </w:r>
      <w:r w:rsidRPr="00A50B67">
        <w:rPr>
          <w:rFonts w:ascii="TH Sarabun New" w:hAnsi="TH Sarabun New" w:cs="TH Sarabun New"/>
          <w:sz w:val="32"/>
          <w:szCs w:val="32"/>
        </w:rPr>
        <w:t>…………</w:t>
      </w:r>
      <w:r w:rsidR="00DF548D" w:rsidRPr="00A50B67">
        <w:rPr>
          <w:rFonts w:ascii="TH Sarabun New" w:hAnsi="TH Sarabun New" w:cs="TH Sarabun New"/>
          <w:sz w:val="32"/>
          <w:szCs w:val="32"/>
        </w:rPr>
        <w:t>………</w:t>
      </w:r>
      <w:r w:rsidR="00DF548D" w:rsidRPr="00A50B67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811246" w:rsidRPr="00A50B67">
        <w:rPr>
          <w:rFonts w:ascii="TH Sarabun New" w:hAnsi="TH Sarabun New" w:cs="TH Sarabun New"/>
          <w:sz w:val="32"/>
          <w:szCs w:val="32"/>
        </w:rPr>
        <w:t>..</w:t>
      </w:r>
      <w:r w:rsidR="00F37F8F" w:rsidRPr="00A50B67">
        <w:rPr>
          <w:rFonts w:ascii="TH Sarabun New" w:hAnsi="TH Sarabun New" w:cs="TH Sarabun New"/>
          <w:sz w:val="32"/>
          <w:szCs w:val="32"/>
        </w:rPr>
        <w:t>………</w:t>
      </w:r>
      <w:r w:rsidR="00DF548D" w:rsidRPr="00A50B67">
        <w:rPr>
          <w:rFonts w:ascii="TH Sarabun New" w:hAnsi="TH Sarabun New" w:cs="TH Sarabun New"/>
          <w:sz w:val="32"/>
          <w:szCs w:val="32"/>
          <w:cs/>
        </w:rPr>
        <w:t>ซอย</w:t>
      </w:r>
      <w:r w:rsidRPr="00A50B67">
        <w:rPr>
          <w:rFonts w:ascii="TH Sarabun New" w:hAnsi="TH Sarabun New" w:cs="TH Sarabun New"/>
          <w:sz w:val="32"/>
          <w:szCs w:val="32"/>
        </w:rPr>
        <w:t>…………………</w:t>
      </w:r>
      <w:r w:rsidR="00FC5CDC" w:rsidRPr="00A50B67">
        <w:rPr>
          <w:rFonts w:ascii="TH Sarabun New" w:hAnsi="TH Sarabun New" w:cs="TH Sarabun New"/>
          <w:sz w:val="32"/>
          <w:szCs w:val="32"/>
          <w:cs/>
        </w:rPr>
        <w:t>...</w:t>
      </w:r>
      <w:r w:rsidRPr="00A50B67">
        <w:rPr>
          <w:rFonts w:ascii="TH Sarabun New" w:hAnsi="TH Sarabun New" w:cs="TH Sarabun New"/>
          <w:sz w:val="32"/>
          <w:szCs w:val="32"/>
        </w:rPr>
        <w:t>……….</w:t>
      </w:r>
      <w:r w:rsidR="00DF548D" w:rsidRPr="00A50B67">
        <w:rPr>
          <w:rFonts w:ascii="TH Sarabun New" w:hAnsi="TH Sarabun New" w:cs="TH Sarabun New"/>
          <w:sz w:val="32"/>
          <w:szCs w:val="32"/>
        </w:rPr>
        <w:t>……….</w:t>
      </w:r>
    </w:p>
    <w:p w14:paraId="00ACC929" w14:textId="77777777" w:rsidR="00DF548D" w:rsidRPr="00A50B67" w:rsidRDefault="00DF548D" w:rsidP="00DF548D">
      <w:pPr>
        <w:pStyle w:val="ListParagraph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ถนน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811246" w:rsidRPr="00A50B67">
        <w:rPr>
          <w:rFonts w:ascii="TH Sarabun New" w:hAnsi="TH Sarabun New" w:cs="TH Sarabun New"/>
          <w:sz w:val="32"/>
          <w:szCs w:val="32"/>
        </w:rPr>
        <w:t>…</w:t>
      </w:r>
      <w:r w:rsidRPr="00A50B67">
        <w:rPr>
          <w:rFonts w:ascii="TH Sarabun New" w:hAnsi="TH Sarabun New" w:cs="TH Sarabun New"/>
          <w:sz w:val="32"/>
          <w:szCs w:val="32"/>
        </w:rPr>
        <w:t>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แขวง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ตำบล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811246" w:rsidRPr="00A50B67">
        <w:rPr>
          <w:rFonts w:ascii="TH Sarabun New" w:hAnsi="TH Sarabun New" w:cs="TH Sarabun New"/>
          <w:sz w:val="32"/>
          <w:szCs w:val="32"/>
        </w:rPr>
        <w:t>…..</w:t>
      </w:r>
      <w:r w:rsidRPr="00A50B67">
        <w:rPr>
          <w:rFonts w:ascii="TH Sarabun New" w:hAnsi="TH Sarabun New" w:cs="TH Sarabun New"/>
          <w:sz w:val="32"/>
          <w:szCs w:val="32"/>
        </w:rPr>
        <w:t>…………………..</w:t>
      </w:r>
    </w:p>
    <w:p w14:paraId="7FADCF5B" w14:textId="77777777" w:rsidR="00DF548D" w:rsidRPr="00A50B67" w:rsidRDefault="00DF548D" w:rsidP="00DF548D">
      <w:pPr>
        <w:pStyle w:val="ListParagraph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เขต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</w:t>
      </w:r>
      <w:r w:rsidR="00811246" w:rsidRPr="00A50B67">
        <w:rPr>
          <w:rFonts w:ascii="TH Sarabun New" w:hAnsi="TH Sarabun New" w:cs="TH Sarabun New"/>
          <w:sz w:val="32"/>
          <w:szCs w:val="32"/>
        </w:rPr>
        <w:t>……..</w:t>
      </w:r>
      <w:r w:rsidRPr="00A50B67">
        <w:rPr>
          <w:rFonts w:ascii="TH Sarabun New" w:hAnsi="TH Sarabun New" w:cs="TH Sarabun New"/>
          <w:sz w:val="32"/>
          <w:szCs w:val="32"/>
        </w:rPr>
        <w:t>……………………</w:t>
      </w:r>
    </w:p>
    <w:p w14:paraId="69383185" w14:textId="37930E8E" w:rsidR="00332598" w:rsidRPr="00A50B67" w:rsidRDefault="00DF548D" w:rsidP="00D62C36">
      <w:pPr>
        <w:pStyle w:val="ListParagraph"/>
        <w:ind w:left="709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A50B67">
        <w:rPr>
          <w:rFonts w:ascii="TH Sarabun New" w:hAnsi="TH Sarabun New" w:cs="TH Sarabun New"/>
          <w:sz w:val="32"/>
          <w:szCs w:val="32"/>
        </w:rPr>
        <w:t>………………</w:t>
      </w:r>
      <w:r w:rsidR="00811246" w:rsidRPr="00A50B67">
        <w:rPr>
          <w:rFonts w:ascii="TH Sarabun New" w:hAnsi="TH Sarabun New" w:cs="TH Sarabun New"/>
          <w:sz w:val="32"/>
          <w:szCs w:val="32"/>
        </w:rPr>
        <w:t>.</w:t>
      </w:r>
      <w:r w:rsidRPr="00A50B67">
        <w:rPr>
          <w:rFonts w:ascii="TH Sarabun New" w:hAnsi="TH Sarabun New" w:cs="TH Sarabun New"/>
          <w:sz w:val="32"/>
          <w:szCs w:val="32"/>
        </w:rPr>
        <w:t>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811246" w:rsidRPr="00A50B67">
        <w:rPr>
          <w:rFonts w:ascii="TH Sarabun New" w:hAnsi="TH Sarabun New" w:cs="TH Sarabun New"/>
          <w:sz w:val="32"/>
          <w:szCs w:val="32"/>
        </w:rPr>
        <w:t>…….</w:t>
      </w:r>
      <w:r w:rsidR="00332598" w:rsidRPr="00A50B67">
        <w:rPr>
          <w:rFonts w:ascii="TH Sarabun New" w:hAnsi="TH Sarabun New" w:cs="TH Sarabun New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A50B67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="00B77A94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77A94" w:rsidRPr="00A50B67">
        <w:rPr>
          <w:rFonts w:ascii="TH Sarabun New" w:hAnsi="TH Sarabun New" w:cs="TH Sarabun New"/>
          <w:sz w:val="32"/>
          <w:szCs w:val="32"/>
          <w:cs/>
        </w:rPr>
        <w:t>(</w:t>
      </w:r>
      <w:r w:rsidR="00FD0B0A" w:rsidRPr="00A50B67">
        <w:rPr>
          <w:rFonts w:ascii="TH Sarabun New" w:hAnsi="TH Sarabun New" w:cs="TH Sarabun New"/>
          <w:sz w:val="32"/>
          <w:szCs w:val="32"/>
          <w:cs/>
        </w:rPr>
        <w:t>กรณีที่อยู่ไม่ตรงกับบัตร</w:t>
      </w:r>
      <w:r w:rsidR="00504A38" w:rsidRPr="00A50B67">
        <w:rPr>
          <w:rFonts w:ascii="TH Sarabun New" w:hAnsi="TH Sarabun New" w:cs="TH Sarabun New"/>
          <w:sz w:val="32"/>
          <w:szCs w:val="32"/>
          <w:cs/>
        </w:rPr>
        <w:t>ประจำตัวประชาชน</w:t>
      </w:r>
      <w:r w:rsidR="00B77A94" w:rsidRPr="00A50B67">
        <w:rPr>
          <w:rFonts w:ascii="TH Sarabun New" w:hAnsi="TH Sarabun New" w:cs="TH Sarabun New"/>
          <w:sz w:val="32"/>
          <w:szCs w:val="32"/>
          <w:cs/>
        </w:rPr>
        <w:t>)</w:t>
      </w:r>
      <w:r w:rsidR="009A44B2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="00FD0B0A" w:rsidRPr="00A50B67">
        <w:rPr>
          <w:rFonts w:ascii="TH Sarabun New" w:hAnsi="TH Sarabun New" w:cs="TH Sarabun New"/>
          <w:sz w:val="32"/>
          <w:szCs w:val="32"/>
        </w:rPr>
        <w:t>…</w:t>
      </w:r>
      <w:r w:rsidR="009A44B2" w:rsidRPr="00A50B67">
        <w:rPr>
          <w:rFonts w:ascii="TH Sarabun New" w:hAnsi="TH Sarabun New" w:cs="TH Sarabun New"/>
          <w:sz w:val="32"/>
          <w:szCs w:val="32"/>
        </w:rPr>
        <w:t>…</w:t>
      </w:r>
      <w:r w:rsidRPr="00A50B67">
        <w:rPr>
          <w:rFonts w:ascii="TH Sarabun New" w:hAnsi="TH Sarabun New" w:cs="TH Sarabun New"/>
          <w:sz w:val="32"/>
          <w:szCs w:val="32"/>
        </w:rPr>
        <w:t>…</w:t>
      </w:r>
      <w:r w:rsidR="00F91F7F" w:rsidRPr="00A50B67">
        <w:rPr>
          <w:rFonts w:ascii="TH Sarabun New" w:hAnsi="TH Sarabun New" w:cs="TH Sarabun New"/>
          <w:sz w:val="32"/>
          <w:szCs w:val="32"/>
        </w:rPr>
        <w:t>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A50B67">
        <w:rPr>
          <w:rFonts w:ascii="TH Sarabun New" w:hAnsi="TH Sarabun New" w:cs="TH Sarabun New"/>
          <w:sz w:val="32"/>
          <w:szCs w:val="32"/>
        </w:rPr>
        <w:t>…</w:t>
      </w:r>
      <w:r w:rsidR="00F91F7F" w:rsidRPr="00A50B67">
        <w:rPr>
          <w:rFonts w:ascii="TH Sarabun New" w:hAnsi="TH Sarabun New" w:cs="TH Sarabun New"/>
          <w:sz w:val="32"/>
          <w:szCs w:val="32"/>
        </w:rPr>
        <w:t>……</w:t>
      </w:r>
      <w:r w:rsidRPr="00A50B67">
        <w:rPr>
          <w:rFonts w:ascii="TH Sarabun New" w:hAnsi="TH Sarabun New" w:cs="TH Sarabun New"/>
          <w:sz w:val="32"/>
          <w:szCs w:val="32"/>
        </w:rPr>
        <w:t>…………</w:t>
      </w:r>
      <w:r w:rsidR="00FD0B0A" w:rsidRPr="00A50B67">
        <w:rPr>
          <w:rFonts w:ascii="TH Sarabun New" w:hAnsi="TH Sarabun New" w:cs="TH Sarabun New"/>
          <w:sz w:val="32"/>
          <w:szCs w:val="32"/>
          <w:cs/>
        </w:rPr>
        <w:t>ซอย</w:t>
      </w:r>
      <w:r w:rsidR="00811246" w:rsidRPr="00A50B67">
        <w:rPr>
          <w:rFonts w:ascii="TH Sarabun New" w:hAnsi="TH Sarabun New" w:cs="TH Sarabun New"/>
          <w:sz w:val="32"/>
          <w:szCs w:val="32"/>
        </w:rPr>
        <w:t>……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……………………………….</w:t>
      </w:r>
      <w:r w:rsidR="00B21191" w:rsidRPr="00A50B67">
        <w:rPr>
          <w:rFonts w:ascii="TH Sarabun New" w:hAnsi="TH Sarabun New" w:cs="TH Sarabun New"/>
          <w:sz w:val="32"/>
          <w:szCs w:val="32"/>
          <w:cs/>
        </w:rPr>
        <w:t>ถนน</w:t>
      </w:r>
      <w:r w:rsidR="00F91F7F" w:rsidRPr="00A50B67">
        <w:rPr>
          <w:rFonts w:ascii="TH Sarabun New" w:hAnsi="TH Sarabun New" w:cs="TH Sarabun New"/>
          <w:sz w:val="32"/>
          <w:szCs w:val="32"/>
        </w:rPr>
        <w:t>……………………</w:t>
      </w:r>
      <w:r w:rsidR="00B21191" w:rsidRPr="00A50B67">
        <w:rPr>
          <w:rFonts w:ascii="TH Sarabun New" w:hAnsi="TH Sarabun New" w:cs="TH Sarabun New"/>
          <w:sz w:val="32"/>
          <w:szCs w:val="32"/>
        </w:rPr>
        <w:t>……………………….</w:t>
      </w:r>
      <w:r w:rsidR="00B21191" w:rsidRPr="00A50B67">
        <w:rPr>
          <w:rFonts w:ascii="TH Sarabun New" w:hAnsi="TH Sarabun New" w:cs="TH Sarabun New"/>
          <w:sz w:val="32"/>
          <w:szCs w:val="32"/>
          <w:cs/>
        </w:rPr>
        <w:t>แขวง</w:t>
      </w:r>
      <w:r w:rsidR="00F91F7F" w:rsidRPr="00A50B67">
        <w:rPr>
          <w:rFonts w:ascii="TH Sarabun New" w:hAnsi="TH Sarabun New" w:cs="TH Sarabun New"/>
          <w:sz w:val="32"/>
          <w:szCs w:val="32"/>
        </w:rPr>
        <w:t>/</w:t>
      </w:r>
      <w:r w:rsidR="00B21191" w:rsidRPr="00A50B67">
        <w:rPr>
          <w:rFonts w:ascii="TH Sarabun New" w:hAnsi="TH Sarabun New" w:cs="TH Sarabun New"/>
          <w:sz w:val="32"/>
          <w:szCs w:val="32"/>
          <w:cs/>
        </w:rPr>
        <w:t>ตำบล</w:t>
      </w:r>
      <w:r w:rsidR="00F91F7F" w:rsidRPr="00A50B67">
        <w:rPr>
          <w:rFonts w:ascii="TH Sarabun New" w:hAnsi="TH Sarabun New" w:cs="TH Sarabun New"/>
          <w:sz w:val="32"/>
          <w:szCs w:val="32"/>
        </w:rPr>
        <w:t>………</w:t>
      </w:r>
      <w:r w:rsidR="00B21191" w:rsidRPr="00A50B67">
        <w:rPr>
          <w:rFonts w:ascii="TH Sarabun New" w:hAnsi="TH Sarabun New" w:cs="TH Sarabun New"/>
          <w:sz w:val="32"/>
          <w:szCs w:val="32"/>
        </w:rPr>
        <w:t>…………………..</w:t>
      </w:r>
    </w:p>
    <w:p w14:paraId="01DC0D50" w14:textId="77777777" w:rsidR="00B21191" w:rsidRPr="00A50B67" w:rsidRDefault="00B21191" w:rsidP="00F91F7F">
      <w:pPr>
        <w:pStyle w:val="ListParagraph"/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เขต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อำเภอ</w:t>
      </w:r>
      <w:r w:rsidR="00F91F7F" w:rsidRPr="00A50B67">
        <w:rPr>
          <w:rFonts w:ascii="TH Sarabun New" w:hAnsi="TH Sarabun New" w:cs="TH Sarabun New"/>
          <w:sz w:val="32"/>
          <w:szCs w:val="32"/>
        </w:rPr>
        <w:t>……………..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F91F7F" w:rsidRPr="00A50B67">
        <w:rPr>
          <w:rFonts w:ascii="TH Sarabun New" w:hAnsi="TH Sarabun New" w:cs="TH Sarabun New"/>
          <w:sz w:val="32"/>
          <w:szCs w:val="32"/>
        </w:rPr>
        <w:t>……….</w:t>
      </w:r>
      <w:r w:rsidRPr="00A50B67">
        <w:rPr>
          <w:rFonts w:ascii="TH Sarabun New" w:hAnsi="TH Sarabun New" w:cs="TH Sarabun New"/>
          <w:sz w:val="32"/>
          <w:szCs w:val="32"/>
        </w:rPr>
        <w:t>……………………..……………………………</w:t>
      </w:r>
    </w:p>
    <w:p w14:paraId="393FDFD6" w14:textId="1FA2266B" w:rsidR="00332598" w:rsidRPr="00A50B67" w:rsidRDefault="00B21191" w:rsidP="00D62C36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50B67">
        <w:rPr>
          <w:rFonts w:ascii="TH Sarabun New" w:hAnsi="TH Sarabun New" w:cs="TH Sarabun New"/>
          <w:sz w:val="32"/>
          <w:szCs w:val="32"/>
        </w:rPr>
        <w:t>……………………..………………………………………………………………</w:t>
      </w:r>
    </w:p>
    <w:p w14:paraId="627AF014" w14:textId="35E22D7A" w:rsidR="00F37F8F" w:rsidRPr="00A50B67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3" w:name="_Hlk125477040"/>
      <w:r w:rsidRPr="00A50B67">
        <w:rPr>
          <w:rFonts w:ascii="TH Sarabun New" w:hAnsi="TH Sarabun New" w:cs="TH Sarabun New"/>
          <w:sz w:val="32"/>
          <w:szCs w:val="32"/>
          <w:cs/>
        </w:rPr>
        <w:lastRenderedPageBreak/>
        <w:t>ภาระงานความรับผิดชอบของนักเรียน</w:t>
      </w:r>
      <w:r w:rsidR="00D14AE5" w:rsidRPr="00A50B67">
        <w:rPr>
          <w:rFonts w:ascii="TH Sarabun New" w:hAnsi="TH Sarabun New" w:cs="TH Sarabun New"/>
          <w:sz w:val="32"/>
          <w:szCs w:val="32"/>
        </w:rPr>
        <w:t>/</w:t>
      </w:r>
      <w:r w:rsidR="00D14AE5" w:rsidRPr="00A50B67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t>ที่มีต่อครอบครัว</w:t>
      </w:r>
      <w:r w:rsidR="00120732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120732" w:rsidRPr="00A50B67">
        <w:rPr>
          <w:rFonts w:ascii="TH Sarabun New" w:hAnsi="TH Sarabun New" w:cs="TH Sarabun New"/>
          <w:sz w:val="32"/>
          <w:szCs w:val="32"/>
          <w:cs/>
        </w:rPr>
        <w:t>(ตอบได้มากกว่า 1 ข้อ)</w:t>
      </w:r>
    </w:p>
    <w:p w14:paraId="21591937" w14:textId="489E2919" w:rsidR="00F37F8F" w:rsidRPr="00A50B67" w:rsidRDefault="00565691" w:rsidP="00F37F8F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bookmarkStart w:id="4" w:name="_Hlk125477053"/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6F7CE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 xml:space="preserve">ช่วยงานบ้าน </w:t>
      </w:r>
      <w:r w:rsidR="0035017D" w:rsidRPr="00A50B67">
        <w:rPr>
          <w:rFonts w:ascii="TH Sarabun New" w:hAnsi="TH Sarabun New" w:cs="TH Sarabun New"/>
          <w:sz w:val="32"/>
          <w:szCs w:val="32"/>
        </w:rPr>
        <w:tab/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6F7CE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ช่วยคนดูแลคนเจ็บป่วย/พิการ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6F7CE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ช่วยค้าขายเล็ก</w:t>
      </w:r>
      <w:r w:rsidR="00F91F7F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ๆ</w:t>
      </w:r>
      <w:r w:rsidR="00F91F7F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น้อย</w:t>
      </w:r>
      <w:r w:rsidR="00F91F7F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14:paraId="722926AC" w14:textId="6B47ECF0" w:rsidR="00F37F8F" w:rsidRPr="00A50B67" w:rsidRDefault="00565691" w:rsidP="00F37F8F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6F7CE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ท</w:t>
      </w:r>
      <w:r w:rsidR="009F7582" w:rsidRPr="00A50B67">
        <w:rPr>
          <w:rFonts w:ascii="TH Sarabun New" w:hAnsi="TH Sarabun New" w:cs="TH Sarabun New"/>
          <w:sz w:val="32"/>
          <w:szCs w:val="32"/>
          <w:cs/>
        </w:rPr>
        <w:t>ำ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งา</w:t>
      </w:r>
      <w:r w:rsidR="009F7582" w:rsidRPr="00A50B67">
        <w:rPr>
          <w:rFonts w:ascii="TH Sarabun New" w:hAnsi="TH Sarabun New" w:cs="TH Sarabun New"/>
          <w:sz w:val="32"/>
          <w:szCs w:val="32"/>
          <w:cs/>
        </w:rPr>
        <w:t>น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แถวบ้าน (รับจ้างทั่วไป)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9F7582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9F7582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9F7582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9F7582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 xml:space="preserve">ช่วยงานในนาไร่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ab/>
      </w:r>
    </w:p>
    <w:p w14:paraId="2FBD9091" w14:textId="04A0EAC3" w:rsidR="00F37F8F" w:rsidRPr="00A50B67" w:rsidRDefault="00565691" w:rsidP="00F37F8F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6F7CE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อื่น</w:t>
      </w:r>
      <w:r w:rsidR="00D14AE5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ระบุ..................................................</w:t>
      </w:r>
      <w:r w:rsidR="000114AC" w:rsidRPr="00A50B67">
        <w:rPr>
          <w:rFonts w:ascii="TH Sarabun New" w:hAnsi="TH Sarabun New" w:cs="TH Sarabun New"/>
          <w:sz w:val="32"/>
          <w:szCs w:val="32"/>
        </w:rPr>
        <w:t>............................................................................</w:t>
      </w:r>
      <w:r w:rsidR="00F37F8F" w:rsidRPr="00A50B67">
        <w:rPr>
          <w:rFonts w:ascii="TH Sarabun New" w:hAnsi="TH Sarabun New" w:cs="TH Sarabun New"/>
          <w:sz w:val="32"/>
          <w:szCs w:val="32"/>
          <w:cs/>
        </w:rPr>
        <w:t>..............</w:t>
      </w:r>
      <w:bookmarkEnd w:id="3"/>
    </w:p>
    <w:bookmarkEnd w:id="4"/>
    <w:p w14:paraId="625F3D2A" w14:textId="77777777" w:rsidR="00DF548D" w:rsidRPr="00A50B67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ครอบครัว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ผู้ปกครอง</w:t>
      </w:r>
    </w:p>
    <w:p w14:paraId="7ABA5C08" w14:textId="69D6AAE0" w:rsidR="00E0067A" w:rsidRPr="00A50B67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</w:rPr>
      </w:pPr>
      <w:bookmarkStart w:id="5" w:name="_Hlk125477143"/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ชื่</w:t>
      </w:r>
      <w:r w:rsidR="00553A3C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="00553A3C" w:rsidRPr="00A50B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553A3C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สกุล บิดา</w:t>
      </w:r>
      <w:r w:rsidR="00553A3C" w:rsidRPr="00A50B67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4E5F75" w:rsidRPr="00A50B67">
        <w:rPr>
          <w:rFonts w:ascii="TH Sarabun New" w:hAnsi="TH Sarabun New" w:cs="TH Sarabun New"/>
          <w:sz w:val="32"/>
          <w:szCs w:val="32"/>
        </w:rPr>
        <w:t>……</w:t>
      </w:r>
      <w:r w:rsidR="00553A3C" w:rsidRPr="00A50B67">
        <w:rPr>
          <w:rFonts w:ascii="TH Sarabun New" w:hAnsi="TH Sarabun New" w:cs="TH Sarabun New"/>
          <w:sz w:val="32"/>
          <w:szCs w:val="32"/>
        </w:rPr>
        <w:t>………</w:t>
      </w:r>
      <w:r w:rsidR="00365B41" w:rsidRPr="00A50B67">
        <w:rPr>
          <w:rFonts w:ascii="TH Sarabun New" w:hAnsi="TH Sarabun New" w:cs="TH Sarabun New"/>
          <w:sz w:val="32"/>
          <w:szCs w:val="32"/>
        </w:rPr>
        <w:t>..</w:t>
      </w:r>
      <w:r w:rsidR="00553A3C" w:rsidRPr="00A50B67">
        <w:rPr>
          <w:rFonts w:ascii="TH Sarabun New" w:hAnsi="TH Sarabun New" w:cs="TH Sarabun New"/>
          <w:sz w:val="32"/>
          <w:szCs w:val="32"/>
        </w:rPr>
        <w:t>…………………………</w:t>
      </w:r>
      <w:r w:rsidR="004E5F75" w:rsidRPr="00A50B67">
        <w:rPr>
          <w:rFonts w:ascii="TH Sarabun New" w:hAnsi="TH Sarabun New" w:cs="TH Sarabun New"/>
          <w:sz w:val="32"/>
          <w:szCs w:val="32"/>
          <w:cs/>
        </w:rPr>
        <w:t>อายุ</w:t>
      </w:r>
      <w:r w:rsidR="00D14AE5" w:rsidRPr="00A50B67">
        <w:rPr>
          <w:rFonts w:ascii="TH Sarabun New" w:hAnsi="TH Sarabun New" w:cs="TH Sarabun New"/>
          <w:sz w:val="32"/>
          <w:szCs w:val="32"/>
        </w:rPr>
        <w:t>.</w:t>
      </w:r>
      <w:r w:rsidR="00553A3C" w:rsidRPr="00A50B67">
        <w:rPr>
          <w:rFonts w:ascii="TH Sarabun New" w:hAnsi="TH Sarabun New" w:cs="TH Sarabun New"/>
          <w:sz w:val="32"/>
          <w:szCs w:val="32"/>
        </w:rPr>
        <w:t>……………….</w:t>
      </w:r>
      <w:r w:rsidR="004E5F75" w:rsidRPr="00A50B67">
        <w:rPr>
          <w:rFonts w:ascii="TH Sarabun New" w:hAnsi="TH Sarabun New" w:cs="TH Sarabun New"/>
          <w:sz w:val="32"/>
          <w:szCs w:val="32"/>
        </w:rPr>
        <w:t>……</w:t>
      </w:r>
      <w:r w:rsidR="004E5F75" w:rsidRPr="00A50B67">
        <w:rPr>
          <w:rFonts w:ascii="TH Sarabun New" w:hAnsi="TH Sarabun New" w:cs="TH Sarabun New"/>
          <w:sz w:val="32"/>
          <w:szCs w:val="32"/>
          <w:cs/>
        </w:rPr>
        <w:t>ปี</w:t>
      </w:r>
      <w:r w:rsidR="00E0067A" w:rsidRPr="00A50B67">
        <w:rPr>
          <w:rFonts w:ascii="TH Sarabun New" w:hAnsi="TH Sarabun New" w:cs="TH Sarabun New"/>
          <w:sz w:val="32"/>
          <w:szCs w:val="32"/>
          <w:cs/>
        </w:rPr>
        <w:t>เลขประจำตัวบัตรประชาชน</w:t>
      </w:r>
      <w:r w:rsidR="00523C7A" w:rsidRPr="00A50B67">
        <w:rPr>
          <w:rFonts w:ascii="TH Sarabun New" w:hAnsi="TH Sarabun New" w:cs="TH Sarabun New"/>
          <w:sz w:val="32"/>
          <w:szCs w:val="32"/>
          <w:cs/>
        </w:rPr>
        <w:t>ของบิดา</w:t>
      </w:r>
      <w:r w:rsidR="00523C7A" w:rsidRPr="00A50B67">
        <w:rPr>
          <w:rFonts w:ascii="TH Sarabun New" w:hAnsi="TH Sarabun New" w:cs="TH Sarabun New"/>
          <w:sz w:val="32"/>
          <w:szCs w:val="32"/>
        </w:rPr>
        <w:t>……….</w:t>
      </w:r>
      <w:r w:rsidR="00E0067A" w:rsidRPr="00A50B67">
        <w:rPr>
          <w:rFonts w:ascii="TH Sarabun New" w:hAnsi="TH Sarabun New" w:cs="TH Sarabun New"/>
          <w:sz w:val="32"/>
          <w:szCs w:val="32"/>
          <w:cs/>
        </w:rPr>
        <w:t>..............</w:t>
      </w:r>
      <w:r w:rsidR="00E0067A" w:rsidRPr="00A50B67">
        <w:rPr>
          <w:rFonts w:ascii="TH Sarabun New" w:hAnsi="TH Sarabun New" w:cs="TH Sarabun New"/>
          <w:sz w:val="32"/>
          <w:szCs w:val="32"/>
        </w:rPr>
        <w:t>........</w:t>
      </w:r>
      <w:r w:rsidR="00E0067A" w:rsidRPr="00A50B67">
        <w:rPr>
          <w:rFonts w:ascii="TH Sarabun New" w:hAnsi="TH Sarabun New" w:cs="TH Sarabun New"/>
          <w:sz w:val="32"/>
          <w:szCs w:val="32"/>
          <w:cs/>
        </w:rPr>
        <w:t>.............</w:t>
      </w:r>
      <w:r w:rsidR="000114AC" w:rsidRPr="00A50B67">
        <w:rPr>
          <w:rFonts w:ascii="TH Sarabun New" w:hAnsi="TH Sarabun New" w:cs="TH Sarabun New"/>
          <w:sz w:val="32"/>
          <w:szCs w:val="32"/>
        </w:rPr>
        <w:t>................</w:t>
      </w:r>
      <w:r w:rsidR="00FC5CDC" w:rsidRPr="00A50B67">
        <w:rPr>
          <w:rFonts w:ascii="TH Sarabun New" w:hAnsi="TH Sarabun New" w:cs="TH Sarabun New"/>
          <w:sz w:val="32"/>
          <w:szCs w:val="32"/>
        </w:rPr>
        <w:t>........</w:t>
      </w:r>
      <w:r w:rsidR="000114AC" w:rsidRPr="00A50B67">
        <w:rPr>
          <w:rFonts w:ascii="TH Sarabun New" w:hAnsi="TH Sarabun New" w:cs="TH Sarabun New"/>
          <w:sz w:val="32"/>
          <w:szCs w:val="32"/>
        </w:rPr>
        <w:t>.........</w:t>
      </w:r>
      <w:r w:rsidR="00E0067A" w:rsidRPr="00A50B67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5A698EB3" w14:textId="1216DBE0" w:rsidR="00333465" w:rsidRPr="00A50B67" w:rsidRDefault="00333465" w:rsidP="00E0067A">
      <w:pPr>
        <w:pStyle w:val="ListParagraph"/>
        <w:spacing w:after="0" w:line="240" w:lineRule="auto"/>
        <w:ind w:left="851"/>
        <w:rPr>
          <w:rFonts w:ascii="TH Sarabun New" w:hAnsi="TH Sarabun New" w:cs="TH Sarabun New"/>
        </w:rPr>
      </w:pPr>
      <w:bookmarkStart w:id="6" w:name="_Hlk125477115"/>
      <w:r w:rsidRPr="00A50B67">
        <w:rPr>
          <w:rFonts w:ascii="TH Sarabun New" w:hAnsi="TH Sarabun New" w:cs="TH Sarabun New"/>
          <w:sz w:val="32"/>
          <w:szCs w:val="32"/>
          <w:cs/>
        </w:rPr>
        <w:t>สัญชาติของบิดา</w:t>
      </w:r>
      <w:r w:rsidR="00365B41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ไทย</w:t>
      </w:r>
      <w:r w:rsidR="00365B41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365B41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อื่นๆ ระบุ..............</w:t>
      </w:r>
      <w:r w:rsidRPr="00A50B67">
        <w:rPr>
          <w:rFonts w:ascii="TH Sarabun New" w:hAnsi="TH Sarabun New" w:cs="TH Sarabun New"/>
          <w:sz w:val="32"/>
          <w:szCs w:val="32"/>
        </w:rPr>
        <w:t>........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365B41" w:rsidRPr="00A50B67">
        <w:rPr>
          <w:rFonts w:ascii="TH Sarabun New" w:hAnsi="TH Sarabun New" w:cs="TH Sarabun New"/>
          <w:sz w:val="32"/>
          <w:szCs w:val="32"/>
          <w:cs/>
        </w:rPr>
        <w:t>..............</w:t>
      </w:r>
      <w:r w:rsidRPr="00A50B67">
        <w:rPr>
          <w:rFonts w:ascii="TH Sarabun New" w:hAnsi="TH Sarabun New" w:cs="TH Sarabun New"/>
          <w:sz w:val="32"/>
          <w:szCs w:val="32"/>
          <w:cs/>
        </w:rPr>
        <w:t>.</w:t>
      </w:r>
    </w:p>
    <w:p w14:paraId="50C89EB6" w14:textId="77777777" w:rsidR="00135096" w:rsidRPr="00A50B67" w:rsidRDefault="004E5F75" w:rsidP="00365B4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365B41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553A3C" w:rsidRPr="00A50B67">
        <w:rPr>
          <w:rFonts w:ascii="TH Sarabun New" w:hAnsi="TH Sarabun New" w:cs="TH Sarabun New"/>
          <w:sz w:val="32"/>
          <w:szCs w:val="32"/>
          <w:cs/>
        </w:rPr>
        <w:t xml:space="preserve">มีชีวิตอยู่ </w:t>
      </w:r>
      <w:r w:rsidR="00FD0B0A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365B41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365B41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553A3C" w:rsidRPr="00A50B67">
        <w:rPr>
          <w:rFonts w:ascii="TH Sarabun New" w:hAnsi="TH Sarabun New" w:cs="TH Sarabun New"/>
          <w:sz w:val="32"/>
          <w:szCs w:val="32"/>
          <w:cs/>
        </w:rPr>
        <w:t>ถึงแก่กรรม</w:t>
      </w:r>
      <w:r w:rsidR="00672AE6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365B41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ไม่ทราบ</w:t>
      </w:r>
      <w:r w:rsidR="00691D9C" w:rsidRPr="00A50B67">
        <w:rPr>
          <w:rFonts w:ascii="TH Sarabun New" w:hAnsi="TH Sarabun New" w:cs="TH Sarabun New"/>
          <w:sz w:val="32"/>
          <w:szCs w:val="32"/>
          <w:cs/>
        </w:rPr>
        <w:tab/>
      </w:r>
    </w:p>
    <w:p w14:paraId="1E94432B" w14:textId="674A2CAE" w:rsidR="00FC5CDC" w:rsidRPr="00A50B67" w:rsidRDefault="00694CAE" w:rsidP="00365B4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อาชีพของบิดา</w:t>
      </w:r>
      <w:r w:rsidR="00365B41" w:rsidRPr="00A50B67">
        <w:rPr>
          <w:rFonts w:ascii="TH Sarabun New" w:hAnsi="TH Sarabun New" w:cs="TH Sarabun New"/>
          <w:sz w:val="32"/>
          <w:szCs w:val="32"/>
          <w:cs/>
        </w:rPr>
        <w:t>.</w:t>
      </w:r>
      <w:r w:rsidR="00FD0634" w:rsidRPr="00A50B67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bookmarkEnd w:id="6"/>
      <w:r w:rsidR="00553A3C" w:rsidRPr="00A50B67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="00FC5CDC" w:rsidRPr="00A50B67">
        <w:rPr>
          <w:rFonts w:ascii="TH Sarabun New" w:hAnsi="TH Sarabun New" w:cs="TH Sarabun New"/>
          <w:sz w:val="32"/>
          <w:szCs w:val="32"/>
          <w:cs/>
        </w:rPr>
        <w:t>ของบิดา</w:t>
      </w:r>
      <w:r w:rsidR="00553A3C" w:rsidRPr="00A50B67">
        <w:rPr>
          <w:rFonts w:ascii="TH Sarabun New" w:hAnsi="TH Sarabun New" w:cs="TH Sarabun New"/>
          <w:sz w:val="32"/>
          <w:szCs w:val="32"/>
        </w:rPr>
        <w:t>…</w:t>
      </w:r>
      <w:r w:rsidR="00FD0634" w:rsidRPr="00A50B67">
        <w:rPr>
          <w:rFonts w:ascii="TH Sarabun New" w:hAnsi="TH Sarabun New" w:cs="TH Sarabun New"/>
          <w:sz w:val="32"/>
          <w:szCs w:val="32"/>
        </w:rPr>
        <w:t>..</w:t>
      </w:r>
      <w:r w:rsidRPr="00A50B67">
        <w:rPr>
          <w:rFonts w:ascii="TH Sarabun New" w:hAnsi="TH Sarabun New" w:cs="TH Sarabun New"/>
          <w:sz w:val="32"/>
          <w:szCs w:val="32"/>
        </w:rPr>
        <w:t>…….....……</w:t>
      </w:r>
      <w:r w:rsidR="00553A3C" w:rsidRPr="00A50B67">
        <w:rPr>
          <w:rFonts w:ascii="TH Sarabun New" w:hAnsi="TH Sarabun New" w:cs="TH Sarabun New"/>
          <w:sz w:val="32"/>
          <w:szCs w:val="32"/>
        </w:rPr>
        <w:t>….</w:t>
      </w:r>
      <w:r w:rsidR="00FC5CDC" w:rsidRPr="00A50B67">
        <w:rPr>
          <w:rFonts w:ascii="TH Sarabun New" w:hAnsi="TH Sarabun New" w:cs="TH Sarabun New"/>
          <w:sz w:val="32"/>
          <w:szCs w:val="32"/>
        </w:rPr>
        <w:t>……………………</w:t>
      </w:r>
      <w:r w:rsidR="00523C7A" w:rsidRPr="00A50B67">
        <w:rPr>
          <w:rFonts w:ascii="TH Sarabun New" w:hAnsi="TH Sarabun New" w:cs="TH Sarabun New"/>
          <w:sz w:val="32"/>
          <w:szCs w:val="32"/>
        </w:rPr>
        <w:t>.</w:t>
      </w:r>
      <w:r w:rsidR="00FC5CDC" w:rsidRPr="00A50B67">
        <w:rPr>
          <w:rFonts w:ascii="TH Sarabun New" w:hAnsi="TH Sarabun New" w:cs="TH Sarabun New"/>
          <w:sz w:val="32"/>
          <w:szCs w:val="32"/>
        </w:rPr>
        <w:t>……</w:t>
      </w:r>
      <w:r w:rsidR="00691D9C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8E18FCE" w14:textId="77777777" w:rsidR="00AB430C" w:rsidRPr="00A50B67" w:rsidRDefault="00691D9C" w:rsidP="00FC5CDC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ของบิดา</w:t>
      </w:r>
      <w:r w:rsidR="00523C7A" w:rsidRPr="00A50B67">
        <w:rPr>
          <w:rFonts w:ascii="TH Sarabun New" w:hAnsi="TH Sarabun New" w:cs="TH Sarabun New"/>
          <w:sz w:val="32"/>
          <w:szCs w:val="32"/>
        </w:rPr>
        <w:t>………</w:t>
      </w:r>
      <w:r w:rsidR="00693652" w:rsidRPr="00A50B67">
        <w:rPr>
          <w:rFonts w:ascii="TH Sarabun New" w:hAnsi="TH Sarabun New" w:cs="TH Sarabun New"/>
          <w:sz w:val="32"/>
          <w:szCs w:val="32"/>
        </w:rPr>
        <w:t>……………………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...</w:t>
      </w:r>
      <w:r w:rsidRPr="00A50B67">
        <w:rPr>
          <w:rFonts w:ascii="TH Sarabun New" w:hAnsi="TH Sarabun New" w:cs="TH Sarabun New"/>
          <w:sz w:val="32"/>
          <w:szCs w:val="32"/>
        </w:rPr>
        <w:t>….</w:t>
      </w:r>
      <w:r w:rsidR="00523C7A" w:rsidRPr="00A50B67">
        <w:rPr>
          <w:rFonts w:ascii="TH Sarabun New" w:hAnsi="TH Sarabun New" w:cs="TH Sarabun New"/>
          <w:sz w:val="32"/>
          <w:szCs w:val="32"/>
        </w:rPr>
        <w:t>.</w:t>
      </w:r>
      <w:r w:rsidR="00504A38" w:rsidRPr="00A50B67">
        <w:rPr>
          <w:rFonts w:ascii="TH Sarabun New" w:hAnsi="TH Sarabun New" w:cs="TH Sarabun New"/>
          <w:sz w:val="32"/>
          <w:szCs w:val="32"/>
          <w:cs/>
        </w:rPr>
        <w:t>รายได้</w:t>
      </w:r>
      <w:r w:rsidR="00FC5CDC" w:rsidRPr="00A50B67">
        <w:rPr>
          <w:rFonts w:ascii="TH Sarabun New" w:hAnsi="TH Sarabun New" w:cs="TH Sarabun New"/>
          <w:sz w:val="32"/>
          <w:szCs w:val="32"/>
          <w:cs/>
        </w:rPr>
        <w:t>เฉลี่ยต่อเดือน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ของบิดา</w:t>
      </w:r>
      <w:r w:rsidR="00FC5CDC" w:rsidRPr="00A50B67">
        <w:rPr>
          <w:rFonts w:ascii="TH Sarabun New" w:hAnsi="TH Sarabun New" w:cs="TH Sarabun New"/>
          <w:sz w:val="32"/>
          <w:szCs w:val="32"/>
        </w:rPr>
        <w:t>…………………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.</w:t>
      </w:r>
      <w:r w:rsidR="00FC5CDC" w:rsidRPr="00A50B67">
        <w:rPr>
          <w:rFonts w:ascii="TH Sarabun New" w:hAnsi="TH Sarabun New" w:cs="TH Sarabun New"/>
          <w:sz w:val="32"/>
          <w:szCs w:val="32"/>
          <w:cs/>
        </w:rPr>
        <w:t>.....บาท</w:t>
      </w:r>
      <w:r w:rsidR="00AB430C" w:rsidRPr="00A50B67">
        <w:rPr>
          <w:rFonts w:ascii="TH Sarabun New" w:hAnsi="TH Sarabun New" w:cs="TH Sarabun New"/>
          <w:sz w:val="32"/>
          <w:szCs w:val="32"/>
          <w:cs/>
        </w:rPr>
        <w:br/>
      </w:r>
      <w:r w:rsidR="00AB430C"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AB430C" w:rsidRPr="00A50B67">
        <w:rPr>
          <w:rFonts w:ascii="TH Sarabun New" w:hAnsi="TH Sarabun New" w:cs="TH Sarabun New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A50B67" w:rsidRDefault="00504A38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การศึกษาสูงสุดของบิดา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DD7E8F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333465"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333465"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24"/>
          <w:szCs w:val="24"/>
          <w:cs/>
        </w:rPr>
        <w:t xml:space="preserve">  </w:t>
      </w:r>
      <w:r w:rsidR="00333465" w:rsidRPr="00A50B67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  </w:t>
      </w:r>
      <w:r w:rsidR="00333465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333465" w:rsidRPr="00A50B67">
        <w:rPr>
          <w:rFonts w:ascii="TH Sarabun New" w:hAnsi="TH Sarabun New" w:cs="TH Sarabun New"/>
          <w:sz w:val="24"/>
          <w:szCs w:val="24"/>
        </w:rPr>
        <w:t xml:space="preserve">  </w:t>
      </w:r>
    </w:p>
    <w:p w14:paraId="557B3ABF" w14:textId="77777777" w:rsidR="00333465" w:rsidRPr="00A50B67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="00DD7E8F"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7389956A" w14:textId="77777777" w:rsidR="00333465" w:rsidRPr="00A50B67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DD7E8F"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304AF0B2" w14:textId="1E4E1450" w:rsidR="00553A3C" w:rsidRPr="00A50B67" w:rsidRDefault="00553A3C" w:rsidP="006F7CE0">
      <w:pPr>
        <w:pStyle w:val="ListParagraph"/>
        <w:numPr>
          <w:ilvl w:val="0"/>
          <w:numId w:val="2"/>
        </w:numPr>
        <w:spacing w:before="240" w:after="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สกุล มารดา</w:t>
      </w:r>
      <w:r w:rsidR="003A549F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365B41" w:rsidRPr="00A50B67">
        <w:rPr>
          <w:rFonts w:ascii="TH Sarabun New" w:hAnsi="TH Sarabun New" w:cs="TH Sarabun New"/>
          <w:sz w:val="32"/>
          <w:szCs w:val="32"/>
        </w:rPr>
        <w:t>..</w:t>
      </w:r>
      <w:r w:rsidR="003A549F" w:rsidRPr="00A50B67">
        <w:rPr>
          <w:rFonts w:ascii="TH Sarabun New" w:hAnsi="TH Sarabun New" w:cs="TH Sarabun New"/>
          <w:sz w:val="32"/>
          <w:szCs w:val="32"/>
        </w:rPr>
        <w:t>………</w:t>
      </w:r>
      <w:r w:rsidR="003A549F" w:rsidRPr="00A50B67">
        <w:rPr>
          <w:rFonts w:ascii="TH Sarabun New" w:hAnsi="TH Sarabun New" w:cs="TH Sarabun New"/>
          <w:sz w:val="32"/>
          <w:szCs w:val="32"/>
          <w:cs/>
        </w:rPr>
        <w:t xml:space="preserve">อายุ </w:t>
      </w:r>
      <w:r w:rsidR="003A549F" w:rsidRPr="00A50B67">
        <w:rPr>
          <w:rFonts w:ascii="TH Sarabun New" w:hAnsi="TH Sarabun New" w:cs="TH Sarabun New"/>
          <w:sz w:val="32"/>
          <w:szCs w:val="32"/>
        </w:rPr>
        <w:t>…………………</w:t>
      </w:r>
      <w:r w:rsidR="003A549F" w:rsidRPr="00A50B67">
        <w:rPr>
          <w:rFonts w:ascii="TH Sarabun New" w:hAnsi="TH Sarabun New" w:cs="TH Sarabun New"/>
          <w:sz w:val="32"/>
          <w:szCs w:val="32"/>
          <w:cs/>
        </w:rPr>
        <w:t>ปี</w:t>
      </w:r>
    </w:p>
    <w:p w14:paraId="46009F0D" w14:textId="77777777" w:rsidR="00E0067A" w:rsidRPr="00A50B67" w:rsidRDefault="00E0067A" w:rsidP="00024F7F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เลขประจำตัวบัตรประชาชน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ของมารดา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..............</w:t>
      </w:r>
      <w:r w:rsidRPr="00A50B67">
        <w:rPr>
          <w:rFonts w:ascii="TH Sarabun New" w:hAnsi="TH Sarabun New" w:cs="TH Sarabun New"/>
          <w:sz w:val="32"/>
          <w:szCs w:val="32"/>
        </w:rPr>
        <w:t>........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693652" w:rsidRPr="00A50B67">
        <w:rPr>
          <w:rFonts w:ascii="TH Sarabun New" w:hAnsi="TH Sarabun New" w:cs="TH Sarabun New"/>
          <w:sz w:val="32"/>
          <w:szCs w:val="32"/>
        </w:rPr>
        <w:t>.............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.</w:t>
      </w:r>
      <w:r w:rsidR="00C73438" w:rsidRPr="00A50B67">
        <w:rPr>
          <w:rFonts w:ascii="TH Sarabun New" w:hAnsi="TH Sarabun New" w:cs="TH Sarabun New"/>
          <w:sz w:val="32"/>
          <w:szCs w:val="32"/>
        </w:rPr>
        <w:t>.........................</w:t>
      </w:r>
    </w:p>
    <w:p w14:paraId="1FEA04CF" w14:textId="269F7CFD" w:rsidR="00365B41" w:rsidRPr="00A50B67" w:rsidRDefault="00365B41" w:rsidP="00365B41">
      <w:pPr>
        <w:pStyle w:val="ListParagraph"/>
        <w:spacing w:after="0" w:line="240" w:lineRule="auto"/>
        <w:ind w:left="851"/>
        <w:rPr>
          <w:rFonts w:ascii="TH Sarabun New" w:hAnsi="TH Sarabun New" w:cs="TH Sarabun New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สัญชาติของมารดา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ไทย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อื่นๆ ระบุ..............</w:t>
      </w:r>
      <w:r w:rsidRPr="00A50B67">
        <w:rPr>
          <w:rFonts w:ascii="TH Sarabun New" w:hAnsi="TH Sarabun New" w:cs="TH Sarabun New"/>
          <w:sz w:val="32"/>
          <w:szCs w:val="32"/>
        </w:rPr>
        <w:t>........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6799EFA9" w14:textId="366429FB" w:rsidR="003A549F" w:rsidRPr="00A50B67" w:rsidRDefault="00365B41" w:rsidP="00365B4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มีชีวิตอยู่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ถึงแก่กรรม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ไม่ทราบ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  <w:t>อาชีพของมารดา.</w:t>
      </w:r>
      <w:r w:rsidRPr="00A50B67">
        <w:rPr>
          <w:rFonts w:ascii="TH Sarabun New" w:hAnsi="TH Sarabun New" w:cs="TH Sarabun New"/>
          <w:sz w:val="32"/>
          <w:szCs w:val="32"/>
        </w:rPr>
        <w:t xml:space="preserve">…………………………..… 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สถานที่ทำงานของมารดา</w:t>
      </w:r>
      <w:r w:rsidR="00693652" w:rsidRPr="00A50B67">
        <w:rPr>
          <w:rFonts w:ascii="TH Sarabun New" w:hAnsi="TH Sarabun New" w:cs="TH Sarabun New"/>
          <w:sz w:val="32"/>
          <w:szCs w:val="32"/>
        </w:rPr>
        <w:t>…..…….....……….……………………………………..……....……………..…….....……….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549F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โทรศัพท์มือถือของมารดา</w:t>
      </w:r>
      <w:r w:rsidR="00693652" w:rsidRPr="00A50B67">
        <w:rPr>
          <w:rFonts w:ascii="TH Sarabun New" w:hAnsi="TH Sarabun New" w:cs="TH Sarabun New"/>
          <w:sz w:val="32"/>
          <w:szCs w:val="32"/>
        </w:rPr>
        <w:t>……………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............</w:t>
      </w:r>
      <w:r w:rsidR="00693652" w:rsidRPr="00A50B67">
        <w:rPr>
          <w:rFonts w:ascii="TH Sarabun New" w:hAnsi="TH Sarabun New" w:cs="TH Sarabun New"/>
          <w:sz w:val="32"/>
          <w:szCs w:val="32"/>
        </w:rPr>
        <w:t>…</w:t>
      </w:r>
      <w:r w:rsidR="00523C7A" w:rsidRPr="00A50B67">
        <w:rPr>
          <w:rFonts w:ascii="TH Sarabun New" w:hAnsi="TH Sarabun New" w:cs="TH Sarabun New"/>
          <w:sz w:val="32"/>
          <w:szCs w:val="32"/>
        </w:rPr>
        <w:t>……..</w:t>
      </w:r>
      <w:r w:rsidR="00DD7E8F" w:rsidRPr="00A50B67">
        <w:rPr>
          <w:rFonts w:ascii="TH Sarabun New" w:hAnsi="TH Sarabun New" w:cs="TH Sarabun New"/>
          <w:sz w:val="32"/>
          <w:szCs w:val="32"/>
          <w:cs/>
        </w:rPr>
        <w:t>รายได้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เฉลี่ยต่อเดือนของมารดา</w:t>
      </w:r>
      <w:r w:rsidR="00693652" w:rsidRPr="00A50B67">
        <w:rPr>
          <w:rFonts w:ascii="TH Sarabun New" w:hAnsi="TH Sarabun New" w:cs="TH Sarabun New"/>
          <w:sz w:val="32"/>
          <w:szCs w:val="32"/>
        </w:rPr>
        <w:t>…………</w:t>
      </w:r>
      <w:r w:rsidR="00523C7A" w:rsidRPr="00A50B67">
        <w:rPr>
          <w:rFonts w:ascii="TH Sarabun New" w:hAnsi="TH Sarabun New" w:cs="TH Sarabun New"/>
          <w:sz w:val="32"/>
          <w:szCs w:val="32"/>
        </w:rPr>
        <w:t>..</w:t>
      </w:r>
      <w:r w:rsidR="00693652" w:rsidRPr="00A50B67">
        <w:rPr>
          <w:rFonts w:ascii="TH Sarabun New" w:hAnsi="TH Sarabun New" w:cs="TH Sarabun New"/>
          <w:sz w:val="32"/>
          <w:szCs w:val="32"/>
        </w:rPr>
        <w:t>…</w:t>
      </w:r>
      <w:r w:rsidR="00693652" w:rsidRPr="00A50B67">
        <w:rPr>
          <w:rFonts w:ascii="TH Sarabun New" w:hAnsi="TH Sarabun New" w:cs="TH Sarabun New"/>
          <w:sz w:val="32"/>
          <w:szCs w:val="32"/>
          <w:cs/>
        </w:rPr>
        <w:t>......บาท</w:t>
      </w:r>
    </w:p>
    <w:p w14:paraId="178C0974" w14:textId="77777777" w:rsidR="00AB430C" w:rsidRPr="00A50B67" w:rsidRDefault="00AB430C" w:rsidP="00024F7F">
      <w:pPr>
        <w:pStyle w:val="ListParagraph"/>
        <w:spacing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A50B67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การศึกษาสูงสุด</w:t>
      </w:r>
      <w:r w:rsidR="00504A38" w:rsidRPr="00A50B67">
        <w:rPr>
          <w:rFonts w:ascii="TH Sarabun New" w:hAnsi="TH Sarabun New" w:cs="TH Sarabun New"/>
          <w:sz w:val="32"/>
          <w:szCs w:val="32"/>
          <w:cs/>
        </w:rPr>
        <w:t>ของมารดา</w:t>
      </w:r>
      <w:r w:rsidR="00504A38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="00504A38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4A38" w:rsidRPr="00A50B67">
        <w:rPr>
          <w:rFonts w:ascii="TH Sarabun New" w:hAnsi="TH Sarabun New" w:cs="TH Sarabun New"/>
          <w:sz w:val="24"/>
          <w:szCs w:val="24"/>
        </w:rPr>
        <w:tab/>
      </w:r>
      <w:r w:rsidR="00504A38"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504A38" w:rsidRPr="00A50B67">
        <w:rPr>
          <w:rFonts w:ascii="TH Sarabun New" w:hAnsi="TH Sarabun New" w:cs="TH Sarabun New"/>
          <w:sz w:val="24"/>
          <w:szCs w:val="24"/>
          <w:cs/>
        </w:rPr>
        <w:t xml:space="preserve">  </w:t>
      </w:r>
      <w:r w:rsidR="00504A38" w:rsidRPr="00A50B67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t xml:space="preserve">  </w:t>
      </w:r>
    </w:p>
    <w:p w14:paraId="0385E88A" w14:textId="77777777" w:rsidR="00333465" w:rsidRPr="00A50B67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="00504A38" w:rsidRPr="00A50B67">
        <w:rPr>
          <w:rFonts w:ascii="TH Sarabun New" w:hAnsi="TH Sarabun New" w:cs="TH Sarabun New"/>
          <w:sz w:val="32"/>
          <w:szCs w:val="32"/>
        </w:rPr>
        <w:t xml:space="preserve">  </w:t>
      </w:r>
      <w:r w:rsidR="00504A38"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4336A5B6" w14:textId="77777777" w:rsidR="00E0067A" w:rsidRPr="00A50B67" w:rsidRDefault="00333465" w:rsidP="00863DEC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504A38"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bookmarkEnd w:id="5"/>
    <w:p w14:paraId="280E620C" w14:textId="77777777" w:rsidR="00AB430C" w:rsidRPr="00A50B67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ผู้ปกครอง </w:t>
      </w:r>
      <w:r w:rsidR="001A1A18" w:rsidRPr="00A50B67">
        <w:rPr>
          <w:rFonts w:ascii="TH Sarabun New" w:hAnsi="TH Sarabun New" w:cs="TH Sarabun New"/>
          <w:sz w:val="32"/>
          <w:szCs w:val="32"/>
          <w:cs/>
        </w:rPr>
        <w:t>คือ</w:t>
      </w:r>
      <w:r w:rsidR="001A1A18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บิดา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="001A1A18" w:rsidRPr="00A50B67">
        <w:rPr>
          <w:rFonts w:ascii="TH Sarabun New" w:hAnsi="TH Sarabun New" w:cs="TH Sarabun New"/>
          <w:sz w:val="32"/>
          <w:szCs w:val="32"/>
          <w:cs/>
        </w:rPr>
        <w:t>(ไม่ต้องให้ข้อมูลซ้ำ)</w:t>
      </w:r>
      <w:r w:rsidR="001A1A18" w:rsidRPr="00A50B67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มารดา</w:t>
      </w:r>
      <w:r w:rsidR="001A1A18" w:rsidRPr="00A50B67">
        <w:rPr>
          <w:rFonts w:ascii="TH Sarabun New" w:hAnsi="TH Sarabun New" w:cs="TH Sarabun New"/>
          <w:sz w:val="32"/>
          <w:szCs w:val="32"/>
          <w:cs/>
        </w:rPr>
        <w:t xml:space="preserve"> (ไม่ต้องให้ข้อมูลซ้ำ) </w:t>
      </w:r>
      <w:r w:rsidRPr="00A50B67">
        <w:rPr>
          <w:rFonts w:ascii="TH Sarabun New" w:hAnsi="TH Sarabun New" w:cs="TH Sarabun New"/>
        </w:rPr>
        <w:sym w:font="Wingdings 2" w:char="F099"/>
      </w:r>
      <w:r w:rsidR="001A1A18" w:rsidRPr="00A50B67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A50B67" w:rsidRDefault="00553A3C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="003A549F" w:rsidRPr="00A50B67">
        <w:rPr>
          <w:rFonts w:ascii="TH Sarabun New" w:hAnsi="TH Sarabun New" w:cs="TH Sarabun New"/>
          <w:sz w:val="32"/>
          <w:szCs w:val="32"/>
          <w:cs/>
        </w:rPr>
        <w:t>สกุล</w:t>
      </w:r>
      <w:r w:rsidR="00AB430C" w:rsidRPr="00A50B67">
        <w:rPr>
          <w:rFonts w:ascii="TH Sarabun New" w:hAnsi="TH Sarabun New" w:cs="TH Sarabun New"/>
          <w:sz w:val="32"/>
          <w:szCs w:val="32"/>
          <w:cs/>
        </w:rPr>
        <w:t xml:space="preserve">ผู้ปกครอง </w:t>
      </w:r>
      <w:r w:rsidR="00AB430C" w:rsidRPr="00A50B67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3A549F" w:rsidRPr="00A50B67">
        <w:rPr>
          <w:rFonts w:ascii="TH Sarabun New" w:hAnsi="TH Sarabun New" w:cs="TH Sarabun New"/>
          <w:sz w:val="32"/>
          <w:szCs w:val="32"/>
        </w:rPr>
        <w:t>………</w:t>
      </w:r>
      <w:r w:rsidR="00AB430C" w:rsidRPr="00A50B67">
        <w:rPr>
          <w:rFonts w:ascii="TH Sarabun New" w:hAnsi="TH Sarabun New" w:cs="TH Sarabun New"/>
          <w:sz w:val="32"/>
          <w:szCs w:val="32"/>
        </w:rPr>
        <w:t>…………..</w:t>
      </w:r>
      <w:r w:rsidR="003A549F" w:rsidRPr="00A50B67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3A549F" w:rsidRPr="00A50B67">
        <w:rPr>
          <w:rFonts w:ascii="TH Sarabun New" w:hAnsi="TH Sarabun New" w:cs="TH Sarabun New"/>
          <w:sz w:val="32"/>
          <w:szCs w:val="32"/>
          <w:cs/>
        </w:rPr>
        <w:t>อายุ</w:t>
      </w:r>
      <w:r w:rsidR="003A549F" w:rsidRPr="00A50B67">
        <w:rPr>
          <w:rFonts w:ascii="TH Sarabun New" w:hAnsi="TH Sarabun New" w:cs="TH Sarabun New"/>
          <w:sz w:val="32"/>
          <w:szCs w:val="32"/>
        </w:rPr>
        <w:t>…………</w:t>
      </w:r>
      <w:r w:rsidR="00691D9C" w:rsidRPr="00A50B67">
        <w:rPr>
          <w:rFonts w:ascii="TH Sarabun New" w:hAnsi="TH Sarabun New" w:cs="TH Sarabun New"/>
          <w:sz w:val="32"/>
          <w:szCs w:val="32"/>
          <w:cs/>
        </w:rPr>
        <w:t>ปี</w:t>
      </w:r>
    </w:p>
    <w:p w14:paraId="616FF255" w14:textId="248DEA53" w:rsidR="00D14AE5" w:rsidRPr="00A50B67" w:rsidRDefault="00D14AE5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ความสัมพันธ์กับนักเรียน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A50B67" w:rsidRDefault="00C61A48" w:rsidP="00C61A48">
      <w:pPr>
        <w:pStyle w:val="ListParagraph"/>
        <w:spacing w:after="0" w:line="240" w:lineRule="auto"/>
        <w:ind w:left="851"/>
        <w:rPr>
          <w:rFonts w:ascii="TH Sarabun New" w:hAnsi="TH Sarabun New" w:cs="TH Sarabun New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เลขประจำตัวบัตรประชาชนของผู้ปกครอง..............</w:t>
      </w:r>
      <w:r w:rsidRPr="00A50B67">
        <w:rPr>
          <w:rFonts w:ascii="TH Sarabun New" w:hAnsi="TH Sarabun New" w:cs="TH Sarabun New"/>
          <w:sz w:val="32"/>
          <w:szCs w:val="32"/>
        </w:rPr>
        <w:t>........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</w:t>
      </w:r>
      <w:r w:rsidRPr="00A50B67">
        <w:rPr>
          <w:rFonts w:ascii="TH Sarabun New" w:hAnsi="TH Sarabun New" w:cs="TH Sarabun New"/>
          <w:sz w:val="32"/>
          <w:szCs w:val="32"/>
        </w:rPr>
        <w:t>.................................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</w:t>
      </w:r>
      <w:r w:rsidR="00523C7A" w:rsidRPr="00A50B67">
        <w:rPr>
          <w:rFonts w:ascii="TH Sarabun New" w:hAnsi="TH Sarabun New" w:cs="TH Sarabun New"/>
          <w:sz w:val="32"/>
          <w:szCs w:val="32"/>
          <w:cs/>
        </w:rPr>
        <w:t>............</w:t>
      </w:r>
      <w:bookmarkStart w:id="7" w:name="_Hlk125477202"/>
      <w:r w:rsidR="00523C7A" w:rsidRPr="00A50B67">
        <w:rPr>
          <w:rFonts w:ascii="TH Sarabun New" w:hAnsi="TH Sarabun New" w:cs="TH Sarabun New"/>
          <w:sz w:val="32"/>
          <w:szCs w:val="32"/>
          <w:cs/>
        </w:rPr>
        <w:t>สัญชาติของผู้ปกครอง</w:t>
      </w:r>
      <w:r w:rsidR="00523C7A" w:rsidRPr="00A50B67">
        <w:rPr>
          <w:rFonts w:ascii="TH Sarabun New" w:hAnsi="TH Sarabun New" w:cs="TH Sarabun New"/>
          <w:sz w:val="32"/>
          <w:szCs w:val="32"/>
        </w:rPr>
        <w:t>…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..............</w:t>
      </w:r>
      <w:r w:rsidRPr="00A50B67">
        <w:rPr>
          <w:rFonts w:ascii="TH Sarabun New" w:hAnsi="TH Sarabun New" w:cs="TH Sarabun New"/>
          <w:sz w:val="32"/>
          <w:szCs w:val="32"/>
        </w:rPr>
        <w:t>........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</w:t>
      </w:r>
      <w:r w:rsidRPr="00A50B67">
        <w:rPr>
          <w:rFonts w:ascii="TH Sarabun New" w:hAnsi="TH Sarabun New" w:cs="TH Sarabun New"/>
          <w:sz w:val="32"/>
          <w:szCs w:val="32"/>
        </w:rPr>
        <w:t>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</w:t>
      </w:r>
      <w:r w:rsidRPr="00A50B67">
        <w:rPr>
          <w:rFonts w:ascii="TH Sarabun New" w:hAnsi="TH Sarabun New" w:cs="TH Sarabun New"/>
          <w:sz w:val="32"/>
          <w:szCs w:val="32"/>
        </w:rPr>
        <w:t>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อื่นๆ ระบุ..............</w:t>
      </w:r>
      <w:r w:rsidRPr="00A50B67">
        <w:rPr>
          <w:rFonts w:ascii="TH Sarabun New" w:hAnsi="TH Sarabun New" w:cs="TH Sarabun New"/>
          <w:sz w:val="32"/>
          <w:szCs w:val="32"/>
        </w:rPr>
        <w:t>......</w:t>
      </w:r>
      <w:r w:rsidRPr="00A50B67">
        <w:rPr>
          <w:rFonts w:ascii="TH Sarabun New" w:hAnsi="TH Sarabun New" w:cs="TH Sarabun New"/>
          <w:sz w:val="32"/>
          <w:szCs w:val="32"/>
          <w:cs/>
        </w:rPr>
        <w:t>....</w:t>
      </w:r>
      <w:r w:rsidRPr="00A50B67">
        <w:rPr>
          <w:rFonts w:ascii="TH Sarabun New" w:hAnsi="TH Sarabun New" w:cs="TH Sarabun New"/>
          <w:sz w:val="32"/>
          <w:szCs w:val="32"/>
        </w:rPr>
        <w:t>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6AC7F34A" w14:textId="7AEA4302" w:rsidR="00C61A48" w:rsidRPr="00A50B67" w:rsidRDefault="00C61A48" w:rsidP="00C61A48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lastRenderedPageBreak/>
        <w:sym w:font="Wingdings 2" w:char="F099"/>
      </w:r>
      <w:r w:rsidR="00365B41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มีชีวิตอยู่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365B41"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365B41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ถึงแก่กรรม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="00365B41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ไม่ทราบ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  <w:t>อาชีพของผู้ปกครอง</w:t>
      </w:r>
      <w:r w:rsidRPr="00A50B67">
        <w:rPr>
          <w:rFonts w:ascii="TH Sarabun New" w:hAnsi="TH Sarabun New" w:cs="TH Sarabun New"/>
          <w:sz w:val="32"/>
          <w:szCs w:val="32"/>
        </w:rPr>
        <w:t xml:space="preserve">………………………… </w:t>
      </w:r>
      <w:bookmarkEnd w:id="7"/>
      <w:r w:rsidRPr="00A50B67">
        <w:rPr>
          <w:rFonts w:ascii="TH Sarabun New" w:hAnsi="TH Sarabun New" w:cs="TH Sarabun New"/>
          <w:sz w:val="32"/>
          <w:szCs w:val="32"/>
          <w:cs/>
        </w:rPr>
        <w:t>สถานที่ทำงานของผู้ปกครอง</w:t>
      </w:r>
      <w:r w:rsidRPr="00A50B67">
        <w:rPr>
          <w:rFonts w:ascii="TH Sarabun New" w:hAnsi="TH Sarabun New" w:cs="TH Sarabun New"/>
          <w:sz w:val="32"/>
          <w:szCs w:val="32"/>
        </w:rPr>
        <w:t>…..…….....………………………………………..……....……………..…….....…</w:t>
      </w:r>
      <w:r w:rsidRPr="00A50B67">
        <w:rPr>
          <w:rFonts w:ascii="TH Sarabun New" w:hAnsi="TH Sarabun New" w:cs="TH Sarabun New"/>
          <w:sz w:val="32"/>
          <w:szCs w:val="32"/>
          <w:cs/>
        </w:rPr>
        <w:t>.</w:t>
      </w:r>
      <w:r w:rsidRPr="00A50B67">
        <w:rPr>
          <w:rFonts w:ascii="TH Sarabun New" w:hAnsi="TH Sarabun New" w:cs="TH Sarabun New"/>
          <w:sz w:val="32"/>
          <w:szCs w:val="32"/>
        </w:rPr>
        <w:t>…….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3CD5074" w14:textId="77777777" w:rsidR="00C61A48" w:rsidRPr="00A50B67" w:rsidRDefault="00C61A48" w:rsidP="00C61A48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โทรศัพท์มือถือของผู้ปกครอง</w:t>
      </w:r>
      <w:r w:rsidRPr="00A50B67">
        <w:rPr>
          <w:rFonts w:ascii="TH Sarabun New" w:hAnsi="TH Sarabun New" w:cs="TH Sarabun New"/>
          <w:sz w:val="32"/>
          <w:szCs w:val="32"/>
        </w:rPr>
        <w:t>……………</w:t>
      </w:r>
      <w:r w:rsidRPr="00A50B67">
        <w:rPr>
          <w:rFonts w:ascii="TH Sarabun New" w:hAnsi="TH Sarabun New" w:cs="TH Sarabun New"/>
          <w:sz w:val="32"/>
          <w:szCs w:val="32"/>
          <w:cs/>
        </w:rPr>
        <w:t>........</w:t>
      </w:r>
      <w:r w:rsidRPr="00A50B67">
        <w:rPr>
          <w:rFonts w:ascii="TH Sarabun New" w:hAnsi="TH Sarabun New" w:cs="TH Sarabun New"/>
          <w:sz w:val="32"/>
          <w:szCs w:val="32"/>
        </w:rPr>
        <w:t>…</w:t>
      </w:r>
      <w:r w:rsidR="00523C7A" w:rsidRPr="00A50B67">
        <w:rPr>
          <w:rFonts w:ascii="TH Sarabun New" w:hAnsi="TH Sarabun New" w:cs="TH Sarabun New"/>
          <w:sz w:val="32"/>
          <w:szCs w:val="32"/>
        </w:rPr>
        <w:t>……</w:t>
      </w:r>
      <w:r w:rsidR="00DD7E8F" w:rsidRPr="00A50B67">
        <w:rPr>
          <w:rFonts w:ascii="TH Sarabun New" w:hAnsi="TH Sarabun New" w:cs="TH Sarabun New"/>
          <w:sz w:val="32"/>
          <w:szCs w:val="32"/>
          <w:cs/>
        </w:rPr>
        <w:t>รายได้</w:t>
      </w:r>
      <w:r w:rsidRPr="00A50B67">
        <w:rPr>
          <w:rFonts w:ascii="TH Sarabun New" w:hAnsi="TH Sarabun New" w:cs="TH Sarabun New"/>
          <w:sz w:val="32"/>
          <w:szCs w:val="32"/>
          <w:cs/>
        </w:rPr>
        <w:t>เฉลี่ยต่อเดือนของผู้ปกครอง</w:t>
      </w:r>
      <w:r w:rsidRPr="00A50B67">
        <w:rPr>
          <w:rFonts w:ascii="TH Sarabun New" w:hAnsi="TH Sarabun New" w:cs="TH Sarabun New"/>
          <w:sz w:val="32"/>
          <w:szCs w:val="32"/>
        </w:rPr>
        <w:t>…</w:t>
      </w:r>
      <w:r w:rsidRPr="00A50B67">
        <w:rPr>
          <w:rFonts w:ascii="TH Sarabun New" w:hAnsi="TH Sarabun New" w:cs="TH Sarabun New"/>
          <w:sz w:val="32"/>
          <w:szCs w:val="32"/>
          <w:cs/>
        </w:rPr>
        <w:t>..</w:t>
      </w:r>
      <w:r w:rsidRPr="00A50B67">
        <w:rPr>
          <w:rFonts w:ascii="TH Sarabun New" w:hAnsi="TH Sarabun New" w:cs="TH Sarabun New"/>
          <w:sz w:val="32"/>
          <w:szCs w:val="32"/>
        </w:rPr>
        <w:t>…</w:t>
      </w:r>
      <w:r w:rsidR="00523C7A" w:rsidRPr="00A50B67">
        <w:rPr>
          <w:rFonts w:ascii="TH Sarabun New" w:hAnsi="TH Sarabun New" w:cs="TH Sarabun New"/>
          <w:sz w:val="32"/>
          <w:szCs w:val="32"/>
        </w:rPr>
        <w:t>….</w:t>
      </w:r>
      <w:r w:rsidRPr="00A50B67">
        <w:rPr>
          <w:rFonts w:ascii="TH Sarabun New" w:hAnsi="TH Sarabun New" w:cs="TH Sarabun New"/>
          <w:sz w:val="32"/>
          <w:szCs w:val="32"/>
          <w:cs/>
        </w:rPr>
        <w:t>......บาท</w:t>
      </w:r>
      <w:r w:rsidRPr="00A50B67">
        <w:rPr>
          <w:rFonts w:ascii="TH Sarabun New" w:hAnsi="TH Sarabun New" w:cs="TH Sarabun New"/>
          <w:sz w:val="32"/>
          <w:szCs w:val="32"/>
          <w:cs/>
        </w:rPr>
        <w:br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0BCBE51F" w:rsidR="00DD7E8F" w:rsidRPr="00A50B67" w:rsidRDefault="00DD7E8F" w:rsidP="00C61A48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การศึกษาสูงสุดของผู้ปกครอง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C61A48"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24"/>
          <w:szCs w:val="24"/>
          <w:cs/>
        </w:rPr>
        <w:t xml:space="preserve"> 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  </w:t>
      </w:r>
    </w:p>
    <w:p w14:paraId="3AE741EB" w14:textId="28219055" w:rsidR="00C61A48" w:rsidRPr="00A50B67" w:rsidRDefault="00C61A48" w:rsidP="00135096">
      <w:pPr>
        <w:pStyle w:val="ListParagraph"/>
        <w:spacing w:after="0" w:line="240" w:lineRule="auto"/>
        <w:ind w:left="1080" w:firstLine="360"/>
        <w:rPr>
          <w:rFonts w:ascii="TH Sarabun New" w:hAnsi="TH Sarabun New" w:cs="TH Sarabun New"/>
          <w:sz w:val="24"/>
          <w:szCs w:val="24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   </w:t>
      </w:r>
      <w:r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54D8A704" w14:textId="2AAADDF4" w:rsidR="00C61A48" w:rsidRPr="00A50B67" w:rsidRDefault="00C61A48" w:rsidP="00135096">
      <w:pPr>
        <w:pStyle w:val="ListParagraph"/>
        <w:spacing w:after="0" w:line="240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0FD33CD6" w14:textId="77777777" w:rsidR="006F7CE0" w:rsidRPr="00A50B67" w:rsidRDefault="006F7CE0" w:rsidP="00C61A48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0"/>
          <w:szCs w:val="20"/>
        </w:rPr>
      </w:pPr>
    </w:p>
    <w:p w14:paraId="1A757DC5" w14:textId="77777777" w:rsidR="00553A3C" w:rsidRPr="00A50B67" w:rsidRDefault="00C61A48" w:rsidP="00C61A48">
      <w:pPr>
        <w:spacing w:after="0" w:line="240" w:lineRule="auto"/>
        <w:ind w:firstLine="491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2.4 </w:t>
      </w:r>
      <w:r w:rsidR="00334B67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สถานภาพครอบครัว</w:t>
      </w:r>
      <w:r w:rsidR="00D421FA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421FA" w:rsidRPr="00A50B67">
        <w:rPr>
          <w:rFonts w:ascii="TH Sarabun New" w:hAnsi="TH Sarabun New" w:cs="TH Sarabun New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A50B67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อยู่ด้วยกัน</w:t>
      </w:r>
    </w:p>
    <w:p w14:paraId="2866BF31" w14:textId="372865D2" w:rsidR="00A06F9F" w:rsidRPr="00A50B67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A50B67">
        <w:rPr>
          <w:rFonts w:ascii="TH Sarabun New" w:hAnsi="TH Sarabun New" w:cs="TH Sarabun New"/>
          <w:sz w:val="32"/>
          <w:szCs w:val="32"/>
          <w:cs/>
        </w:rPr>
        <w:tab/>
      </w:r>
    </w:p>
    <w:p w14:paraId="7ED0FBC7" w14:textId="77777777" w:rsidR="004A2E6D" w:rsidRPr="00A50B67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แยกกันอยู่</w:t>
      </w:r>
      <w:r w:rsidR="004A2E6D" w:rsidRPr="00A50B67">
        <w:rPr>
          <w:rFonts w:ascii="TH Sarabun New" w:hAnsi="TH Sarabun New" w:cs="TH Sarabun New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A50B67">
        <w:rPr>
          <w:rFonts w:ascii="Arial" w:hAnsi="Arial" w:cs="Arial" w:hint="cs"/>
          <w:sz w:val="32"/>
          <w:szCs w:val="40"/>
          <w:cs/>
        </w:rPr>
        <w:t>​</w:t>
      </w:r>
    </w:p>
    <w:p w14:paraId="027E96F1" w14:textId="35D18C20" w:rsidR="00EF3D1A" w:rsidRPr="00A50B67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แยกกันอยู่ด้วยเหตุผลอื่น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…………………………………………………………………………..………………</w:t>
      </w:r>
    </w:p>
    <w:p w14:paraId="42F982D0" w14:textId="77777777" w:rsidR="006F7CE0" w:rsidRPr="00A50B67" w:rsidRDefault="006F7CE0" w:rsidP="006F7CE0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sz w:val="20"/>
          <w:szCs w:val="20"/>
        </w:rPr>
      </w:pPr>
    </w:p>
    <w:p w14:paraId="7F333FB2" w14:textId="414B6496" w:rsidR="00B21191" w:rsidRPr="00A50B67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ความช่วยเห</w:t>
      </w:r>
      <w:r w:rsidR="00332598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ลือที่ครอบครัวเคยได้รับในปี 256</w:t>
      </w:r>
      <w:r w:rsidR="00687C91" w:rsidRPr="00A50B67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6C1F9CD4" w14:textId="77777777" w:rsidR="000104F5" w:rsidRPr="00A50B67" w:rsidRDefault="00E26748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</w:t>
      </w:r>
      <w:r w:rsidR="000104F5" w:rsidRPr="00A50B67">
        <w:rPr>
          <w:rFonts w:ascii="TH Sarabun New" w:hAnsi="TH Sarabun New" w:cs="TH Sarabun New"/>
          <w:sz w:val="32"/>
          <w:szCs w:val="32"/>
          <w:cs/>
        </w:rPr>
        <w:t>ความช่วยเหลือ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</w:p>
    <w:p w14:paraId="13D052F3" w14:textId="77777777" w:rsidR="000104F5" w:rsidRPr="00A50B67" w:rsidRDefault="000104F5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A50B67" w:rsidRDefault="000104F5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bookmarkStart w:id="8" w:name="_Hlk125477222"/>
      <w:r w:rsidRPr="00A50B67">
        <w:rPr>
          <w:rFonts w:ascii="TH Sarabun New" w:hAnsi="TH Sarabun New" w:cs="TH Sarabun New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4B56E0D7" w:rsidR="00E26748" w:rsidRPr="00A50B67" w:rsidRDefault="00565691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 xml:space="preserve"> เงินสงเคราะห์</w:t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เงินทุนประกอบอาชีพ</w:t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 xml:space="preserve">เงินซ่อมแซมบ้าน  </w:t>
      </w:r>
    </w:p>
    <w:p w14:paraId="3CB309AB" w14:textId="244460AB" w:rsidR="00E26748" w:rsidRPr="00A50B67" w:rsidRDefault="00565691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เบี้ยยังชีพผู้สูงอายุ</w:t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เบี้ยความพิการ</w:t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 xml:space="preserve">เครื่องช่วยความพิการ     </w:t>
      </w:r>
    </w:p>
    <w:p w14:paraId="3B86B48C" w14:textId="4228A921" w:rsidR="00E26748" w:rsidRPr="00A50B67" w:rsidRDefault="00565691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โรงเรียนพักนอน</w:t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สวัสดิการจากโครงการสวัสดิการแห่งรัฐ</w:t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 xml:space="preserve">เงินอุดหนุนเด็กแรกเกิด   </w:t>
      </w:r>
    </w:p>
    <w:p w14:paraId="39C92704" w14:textId="53D8FCB7" w:rsidR="00E26748" w:rsidRPr="00A50B67" w:rsidRDefault="00565691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สวัสดิการภาครัฐ ระบุ....................................................................................................................</w:t>
      </w:r>
    </w:p>
    <w:p w14:paraId="74EA9B38" w14:textId="1E443DE3" w:rsidR="00E26748" w:rsidRPr="00A50B67" w:rsidRDefault="00565691" w:rsidP="00E26748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สวัสดิการภาคเอกชน ระบุ............................................................................................................</w:t>
      </w:r>
      <w:r w:rsidR="00412CEB" w:rsidRPr="00A50B67">
        <w:rPr>
          <w:rFonts w:ascii="TH Sarabun New" w:hAnsi="TH Sarabun New" w:cs="TH Sarabun New"/>
          <w:sz w:val="32"/>
          <w:szCs w:val="32"/>
          <w:cs/>
        </w:rPr>
        <w:t>.</w:t>
      </w:r>
    </w:p>
    <w:p w14:paraId="67519A38" w14:textId="160C5FE4" w:rsidR="007200EA" w:rsidRPr="00A50B67" w:rsidRDefault="00565691" w:rsidP="00332598">
      <w:pPr>
        <w:pStyle w:val="ListParagraph"/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Symbol" w:char="F07F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748" w:rsidRPr="00A50B67">
        <w:rPr>
          <w:rFonts w:ascii="TH Sarabun New" w:hAnsi="TH Sarabun New" w:cs="TH Sarabun New"/>
          <w:sz w:val="32"/>
          <w:szCs w:val="32"/>
          <w:cs/>
        </w:rPr>
        <w:t>อื่นๆ ระบุ.......................................................................................................................................</w:t>
      </w:r>
      <w:bookmarkEnd w:id="8"/>
    </w:p>
    <w:p w14:paraId="31B929F9" w14:textId="278C0362" w:rsidR="006F7CE0" w:rsidRPr="00A50B67" w:rsidRDefault="006F7CE0" w:rsidP="00412CEB">
      <w:pPr>
        <w:spacing w:after="0"/>
        <w:rPr>
          <w:rFonts w:ascii="TH Sarabun New" w:hAnsi="TH Sarabun New" w:cs="TH Sarabun New"/>
          <w:b/>
          <w:bCs/>
          <w:sz w:val="20"/>
          <w:szCs w:val="20"/>
        </w:rPr>
      </w:pPr>
    </w:p>
    <w:p w14:paraId="5F07F29F" w14:textId="2CED27EA" w:rsidR="00334B67" w:rsidRPr="00A50B67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ข้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>าพเจ้ามีพี่น้อง</w:t>
      </w:r>
      <w:r w:rsidR="000104F5" w:rsidRPr="00A50B67">
        <w:rPr>
          <w:rFonts w:ascii="TH Sarabun New" w:hAnsi="TH Sarabun New" w:cs="TH Sarabun New"/>
          <w:sz w:val="32"/>
          <w:szCs w:val="32"/>
          <w:cs/>
        </w:rPr>
        <w:t>ร่วมบิดา</w:t>
      </w:r>
      <w:r w:rsidR="000104F5" w:rsidRPr="00A50B67">
        <w:rPr>
          <w:rFonts w:ascii="TH Sarabun New" w:hAnsi="TH Sarabun New" w:cs="TH Sarabun New"/>
          <w:sz w:val="32"/>
          <w:szCs w:val="32"/>
        </w:rPr>
        <w:t>-</w:t>
      </w:r>
      <w:r w:rsidR="000104F5" w:rsidRPr="00A50B67">
        <w:rPr>
          <w:rFonts w:ascii="TH Sarabun New" w:hAnsi="TH Sarabun New" w:cs="TH Sarabun New"/>
          <w:sz w:val="32"/>
          <w:szCs w:val="32"/>
          <w:cs/>
        </w:rPr>
        <w:t>มารดา</w:t>
      </w:r>
      <w:r w:rsidR="000104F5" w:rsidRPr="00A50B67">
        <w:rPr>
          <w:rFonts w:ascii="TH Sarabun New" w:hAnsi="TH Sarabun New" w:cs="TH Sarabun New"/>
          <w:sz w:val="32"/>
          <w:szCs w:val="32"/>
        </w:rPr>
        <w:t xml:space="preserve"> ……….</w:t>
      </w:r>
      <w:r w:rsidR="00334B67" w:rsidRPr="00A50B67">
        <w:rPr>
          <w:rFonts w:ascii="TH Sarabun New" w:hAnsi="TH Sarabun New" w:cs="TH Sarabun New"/>
          <w:sz w:val="32"/>
          <w:szCs w:val="32"/>
        </w:rPr>
        <w:t xml:space="preserve">.. 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>คน (รวมทั้งผู้ขอทุน) ผู้ขอทุนเป็น บุตร</w:t>
      </w:r>
      <w:r w:rsidR="00334B67" w:rsidRPr="00A50B67">
        <w:rPr>
          <w:rFonts w:ascii="TH Sarabun New" w:hAnsi="TH Sarabun New" w:cs="TH Sarabun New"/>
          <w:sz w:val="32"/>
          <w:szCs w:val="32"/>
        </w:rPr>
        <w:t>-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 xml:space="preserve">ธิดา คนที่ </w:t>
      </w:r>
      <w:r w:rsidR="000104F5" w:rsidRPr="00A50B67">
        <w:rPr>
          <w:rFonts w:ascii="TH Sarabun New" w:hAnsi="TH Sarabun New" w:cs="TH Sarabun New"/>
          <w:sz w:val="32"/>
          <w:szCs w:val="32"/>
        </w:rPr>
        <w:t>………...</w:t>
      </w:r>
    </w:p>
    <w:p w14:paraId="4EF3A2B1" w14:textId="77777777" w:rsidR="00F5109D" w:rsidRPr="00A50B67" w:rsidRDefault="005D4994" w:rsidP="00523C7A">
      <w:pPr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16462B" w:rsidRPr="00A50B67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>พี่น้องร่วมบิดา</w:t>
      </w:r>
      <w:r w:rsidR="00334B67" w:rsidRPr="00A50B67">
        <w:rPr>
          <w:rFonts w:ascii="TH Sarabun New" w:hAnsi="TH Sarabun New" w:cs="TH Sarabun New"/>
          <w:sz w:val="32"/>
          <w:szCs w:val="32"/>
        </w:rPr>
        <w:t>-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 xml:space="preserve">มารดา </w:t>
      </w:r>
      <w:r w:rsidR="0016462B" w:rsidRPr="00A50B67">
        <w:rPr>
          <w:rFonts w:ascii="TH Sarabun New" w:hAnsi="TH Sarabun New" w:cs="TH Sarabun New"/>
          <w:sz w:val="32"/>
          <w:szCs w:val="32"/>
          <w:cs/>
        </w:rPr>
        <w:t>(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>กำลังศึกษา</w:t>
      </w:r>
      <w:r w:rsidR="00334B67" w:rsidRPr="00A50B67">
        <w:rPr>
          <w:rFonts w:ascii="TH Sarabun New" w:hAnsi="TH Sarabun New" w:cs="TH Sarabun New"/>
          <w:sz w:val="32"/>
          <w:szCs w:val="32"/>
        </w:rPr>
        <w:t>/</w:t>
      </w:r>
      <w:r w:rsidR="0016462B" w:rsidRPr="00A50B67">
        <w:rPr>
          <w:rFonts w:ascii="TH Sarabun New" w:hAnsi="TH Sarabun New" w:cs="TH Sarabun New"/>
          <w:sz w:val="32"/>
          <w:szCs w:val="32"/>
          <w:cs/>
        </w:rPr>
        <w:t>สำเร็จการศึกษา</w:t>
      </w:r>
      <w:r w:rsidR="0016462B" w:rsidRPr="00A50B67">
        <w:rPr>
          <w:rFonts w:ascii="TH Sarabun New" w:hAnsi="TH Sarabun New" w:cs="TH Sarabun New"/>
          <w:sz w:val="32"/>
          <w:szCs w:val="32"/>
        </w:rPr>
        <w:t>/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>มีงานทำ</w:t>
      </w:r>
      <w:r w:rsidR="00334B67" w:rsidRPr="00A50B67">
        <w:rPr>
          <w:rFonts w:ascii="TH Sarabun New" w:hAnsi="TH Sarabun New" w:cs="TH Sarabun New"/>
          <w:sz w:val="32"/>
          <w:szCs w:val="32"/>
        </w:rPr>
        <w:t>/</w:t>
      </w:r>
      <w:r w:rsidR="00334B67" w:rsidRPr="00A50B67">
        <w:rPr>
          <w:rFonts w:ascii="TH Sarabun New" w:hAnsi="TH Sarabun New" w:cs="TH Sarabun New"/>
          <w:sz w:val="32"/>
          <w:szCs w:val="32"/>
          <w:cs/>
        </w:rPr>
        <w:t>ไม่มีงานทำ)</w:t>
      </w:r>
      <w:r w:rsidR="00347429" w:rsidRPr="00A50B67">
        <w:rPr>
          <w:rFonts w:ascii="TH Sarabun New" w:hAnsi="TH Sarabun New" w:cs="TH Sarabun New"/>
          <w:sz w:val="32"/>
          <w:szCs w:val="32"/>
        </w:rPr>
        <w:t xml:space="preserve"> </w:t>
      </w:r>
    </w:p>
    <w:p w14:paraId="7E5ED9E7" w14:textId="75C00DE6" w:rsidR="004A2E6D" w:rsidRPr="00A50B67" w:rsidRDefault="00C46CA0" w:rsidP="004A2E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9" w:name="_Hlk125477256"/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เพศ...............</w:t>
      </w:r>
      <w:r w:rsidR="00C94C56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4EE3B0F9" w:rsidR="004A2E6D" w:rsidRPr="00A50B67" w:rsidRDefault="004A2E6D" w:rsidP="004A2E6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="00C46CA0" w:rsidRPr="00A50B67">
        <w:rPr>
          <w:rFonts w:ascii="TH Sarabun New" w:hAnsi="TH Sarabun New" w:cs="TH Sarabun New"/>
          <w:sz w:val="32"/>
          <w:szCs w:val="32"/>
          <w:cs/>
        </w:rPr>
        <w:br/>
      </w:r>
      <w:r w:rsidR="00DD7E8F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DD7E8F"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="00DD7E8F" w:rsidRPr="00A50B67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</w:t>
      </w:r>
      <w:r w:rsidR="00DB7C2E" w:rsidRPr="00A50B67">
        <w:rPr>
          <w:rFonts w:ascii="TH Sarabun New" w:hAnsi="TH Sarabun New" w:cs="TH Sarabun New"/>
          <w:spacing w:val="-10"/>
          <w:sz w:val="32"/>
          <w:szCs w:val="32"/>
          <w:cs/>
        </w:rPr>
        <w:t>านศึกษา</w:t>
      </w:r>
      <w:r w:rsidR="00DD7E8F"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</w:t>
      </w:r>
      <w:r w:rsidR="009C20C0" w:rsidRPr="00A50B67">
        <w:rPr>
          <w:rFonts w:ascii="TH Sarabun New" w:hAnsi="TH Sarabun New" w:cs="TH Sarabun New"/>
          <w:spacing w:val="-10"/>
          <w:sz w:val="32"/>
          <w:szCs w:val="32"/>
        </w:rPr>
        <w:t>.</w:t>
      </w:r>
      <w:r w:rsidR="00DD7E8F" w:rsidRPr="00A50B67">
        <w:rPr>
          <w:rFonts w:ascii="TH Sarabun New" w:hAnsi="TH Sarabun New" w:cs="TH Sarabun New"/>
          <w:spacing w:val="-10"/>
          <w:sz w:val="32"/>
          <w:szCs w:val="32"/>
        </w:rPr>
        <w:t>…………</w:t>
      </w:r>
      <w:r w:rsidR="00DD7E8F" w:rsidRPr="00A50B67">
        <w:rPr>
          <w:rFonts w:ascii="TH Sarabun New" w:hAnsi="TH Sarabun New" w:cs="TH Sarabun New"/>
          <w:sz w:val="32"/>
          <w:szCs w:val="32"/>
        </w:rPr>
        <w:br/>
      </w:r>
      <w:r w:rsidR="00DD7E8F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DD7E8F"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</w:t>
      </w:r>
      <w:r w:rsidR="00E80DDF" w:rsidRPr="00A50B67">
        <w:rPr>
          <w:rFonts w:ascii="TH Sarabun New" w:hAnsi="TH Sarabun New" w:cs="TH Sarabun New"/>
          <w:spacing w:val="-10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E80DDF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ไม่จบชั้นประถมศึกษา</w:t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E80DDF"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ประถมศึกษา</w:t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0F53AF40" w14:textId="0881E04B" w:rsidR="004A2E6D" w:rsidRPr="00A50B67" w:rsidRDefault="004A2E6D" w:rsidP="004A2E6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lastRenderedPageBreak/>
        <w:t xml:space="preserve">          </w:t>
      </w:r>
      <w:r w:rsidR="009C20C0" w:rsidRPr="00A50B67">
        <w:rPr>
          <w:rFonts w:ascii="TH Sarabun New" w:hAnsi="TH Sarabun New" w:cs="TH Sarabun New"/>
          <w:sz w:val="32"/>
          <w:szCs w:val="32"/>
        </w:rPr>
        <w:t xml:space="preserve">   </w:t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</w:t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</w:t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47CD4265" w14:textId="2BC44287" w:rsidR="004A2E6D" w:rsidRPr="00A50B67" w:rsidRDefault="004A2E6D" w:rsidP="004A2E6D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</w:t>
      </w:r>
      <w:r w:rsidR="009C20C0" w:rsidRPr="00A50B67">
        <w:rPr>
          <w:rFonts w:ascii="TH Sarabun New" w:hAnsi="TH Sarabun New" w:cs="TH Sarabun New"/>
          <w:sz w:val="32"/>
          <w:szCs w:val="32"/>
        </w:rPr>
        <w:t xml:space="preserve">   </w:t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</w:t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="00E80DDF"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A50B67" w:rsidRDefault="00C46CA0" w:rsidP="009C20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A50B67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A50B67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A50B67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5DA58CE7" w14:textId="77777777" w:rsidR="00A20280" w:rsidRPr="00A50B67" w:rsidRDefault="00A20280" w:rsidP="00A202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D96F0B3" w14:textId="52388726" w:rsidR="00A20280" w:rsidRPr="00A50B67" w:rsidRDefault="00A20280" w:rsidP="00A2028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29CE5C9" w14:textId="77777777" w:rsidR="00A20280" w:rsidRPr="00A50B67" w:rsidRDefault="00A20280" w:rsidP="00A2028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A50B67">
        <w:rPr>
          <w:rFonts w:ascii="TH Sarabun New" w:hAnsi="TH Sarabun New" w:cs="TH Sarabun New"/>
          <w:sz w:val="32"/>
          <w:szCs w:val="32"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ไม่จบชั้นประถมศึกษา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582812EE" w14:textId="77777777" w:rsidR="00A20280" w:rsidRPr="00A50B67" w:rsidRDefault="00A20280" w:rsidP="00A2028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146B162C" w14:textId="77777777" w:rsidR="00A20280" w:rsidRPr="00A50B67" w:rsidRDefault="00A20280" w:rsidP="00A2028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35A40571" w14:textId="248D541E" w:rsidR="00A20280" w:rsidRPr="00A50B67" w:rsidRDefault="00A20280" w:rsidP="00A50B67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A50B67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41585A77" w14:textId="057A087B" w:rsidR="00A20280" w:rsidRPr="00A50B67" w:rsidRDefault="00A20280" w:rsidP="00A50B67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593506F" w14:textId="77777777" w:rsidR="00A20280" w:rsidRPr="00A50B67" w:rsidRDefault="00A20280" w:rsidP="00A2028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A50B67">
        <w:rPr>
          <w:rFonts w:ascii="TH Sarabun New" w:hAnsi="TH Sarabun New" w:cs="TH Sarabun New"/>
          <w:sz w:val="32"/>
          <w:szCs w:val="32"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ไม่จบชั้นประถมศึกษา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2F819DEC" w14:textId="77777777" w:rsidR="00A20280" w:rsidRPr="00A50B67" w:rsidRDefault="00A20280" w:rsidP="00A2028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1A943A48" w14:textId="77777777" w:rsidR="00A20280" w:rsidRPr="00A50B67" w:rsidRDefault="00A20280" w:rsidP="00A2028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1970AA3A" w14:textId="2D18B7BC" w:rsidR="00A20280" w:rsidRPr="00A50B67" w:rsidRDefault="00A20280" w:rsidP="00A50B67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A50B67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707180B6" w14:textId="60E3ACFF" w:rsidR="00A20280" w:rsidRPr="00A50B67" w:rsidRDefault="00A20280" w:rsidP="00A50B67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ลำดับที่.....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63BCF4" w14:textId="77777777" w:rsidR="00A20280" w:rsidRPr="00A50B67" w:rsidRDefault="00A20280" w:rsidP="00A2028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A50B67">
        <w:rPr>
          <w:rFonts w:ascii="TH Sarabun New" w:hAnsi="TH Sarabun New" w:cs="TH Sarabun New"/>
          <w:sz w:val="32"/>
          <w:szCs w:val="32"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ไม่จบชั้นประถมศึกษา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0654B9C8" w14:textId="77777777" w:rsidR="00A20280" w:rsidRPr="00A50B67" w:rsidRDefault="00A20280" w:rsidP="00A20280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7B67D8A9" w14:textId="77777777" w:rsidR="00A20280" w:rsidRPr="00A50B67" w:rsidRDefault="00A20280" w:rsidP="00A20280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6FBFD70B" w14:textId="6105AA7B" w:rsidR="00A20280" w:rsidRPr="00A50B67" w:rsidRDefault="00A20280" w:rsidP="00A20280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A50B67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175E933E" w14:textId="4D1969B3" w:rsidR="00857F5E" w:rsidRPr="00A50B67" w:rsidRDefault="00857F5E" w:rsidP="00857F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ลำดับที่.....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เพศ.................ชื่อ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243775C" w14:textId="77777777" w:rsidR="00857F5E" w:rsidRPr="00A50B67" w:rsidRDefault="00857F5E" w:rsidP="00857F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A50B67">
        <w:rPr>
          <w:rFonts w:ascii="TH Sarabun New" w:hAnsi="TH Sarabun New" w:cs="TH Sarabun New"/>
          <w:sz w:val="32"/>
          <w:szCs w:val="32"/>
          <w:cs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……………………...……….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ศึกษาอยู่ที่สถานศึกษา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……………………………………………….…………</w:t>
      </w:r>
      <w:r w:rsidRPr="00A50B67">
        <w:rPr>
          <w:rFonts w:ascii="TH Sarabun New" w:hAnsi="TH Sarabun New" w:cs="TH Sarabun New"/>
          <w:sz w:val="32"/>
          <w:szCs w:val="32"/>
        </w:rPr>
        <w:br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สำเร็จการศึกษา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ไม่จบชั้นประถมศึกษา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ประถมศึกษา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มัธยมต้น     </w:t>
      </w:r>
    </w:p>
    <w:p w14:paraId="1146C2FD" w14:textId="77777777" w:rsidR="00857F5E" w:rsidRPr="00A50B67" w:rsidRDefault="00857F5E" w:rsidP="00857F5E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มัธยมปลาย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ปวช.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</w:t>
      </w:r>
    </w:p>
    <w:p w14:paraId="62B33116" w14:textId="77777777" w:rsidR="00857F5E" w:rsidRPr="00A50B67" w:rsidRDefault="00857F5E" w:rsidP="00857F5E">
      <w:pPr>
        <w:spacing w:after="0" w:line="240" w:lineRule="auto"/>
        <w:ind w:left="720"/>
        <w:rPr>
          <w:rFonts w:ascii="TH Sarabun New" w:hAnsi="TH Sarabun New" w:cs="TH Sarabun New"/>
          <w:spacing w:val="-10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ปริญญาตรี</w:t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</w:t>
      </w:r>
    </w:p>
    <w:p w14:paraId="2BE8A715" w14:textId="0F6EF648" w:rsidR="00857F5E" w:rsidRPr="00A50B67" w:rsidRDefault="00857F5E" w:rsidP="00857F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 xml:space="preserve"> 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..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A50B67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A50B67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A50B67">
        <w:rPr>
          <w:rFonts w:ascii="TH Sarabun New" w:hAnsi="TH Sarabun New" w:cs="TH Sarabun New"/>
          <w:spacing w:val="-10"/>
          <w:sz w:val="32"/>
          <w:szCs w:val="32"/>
        </w:rPr>
        <w:t>.</w:t>
      </w:r>
    </w:p>
    <w:p w14:paraId="6FEBEBA7" w14:textId="18BA7C92" w:rsidR="00D40E12" w:rsidRPr="00A50B67" w:rsidRDefault="00D40E12" w:rsidP="007A1FCD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090BECB3" w14:textId="3F8DE0FB" w:rsidR="00D40E12" w:rsidRPr="00A50B67" w:rsidRDefault="00D40E12" w:rsidP="00D40E1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ไม่เคย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เคยรับทุน โปรดระบุชื่อทุน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……………………………………………………………………………………..</w:t>
      </w:r>
    </w:p>
    <w:bookmarkEnd w:id="9"/>
    <w:p w14:paraId="73175D58" w14:textId="1B434694" w:rsidR="00580AA6" w:rsidRPr="00A50B67" w:rsidRDefault="00A8543D" w:rsidP="00601886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ครู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</w:t>
      </w:r>
      <w:r w:rsidR="00753C29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A50B67" w:rsidRDefault="00A8543D" w:rsidP="00E86BED">
      <w:pPr>
        <w:pStyle w:val="ListParagraph"/>
        <w:spacing w:after="0"/>
        <w:ind w:left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ชื่อ</w:t>
      </w:r>
      <w:r w:rsidRPr="00A50B67">
        <w:rPr>
          <w:rFonts w:ascii="TH Sarabun New" w:hAnsi="TH Sarabun New" w:cs="TH Sarabun New"/>
          <w:sz w:val="32"/>
          <w:szCs w:val="32"/>
        </w:rPr>
        <w:t>-</w:t>
      </w:r>
      <w:r w:rsidRPr="00A50B67">
        <w:rPr>
          <w:rFonts w:ascii="TH Sarabun New" w:hAnsi="TH Sarabun New" w:cs="TH Sarabun New"/>
          <w:sz w:val="32"/>
          <w:szCs w:val="32"/>
          <w:cs/>
        </w:rPr>
        <w:t>สกุล</w:t>
      </w:r>
      <w:r w:rsidRPr="00A50B67">
        <w:rPr>
          <w:rFonts w:ascii="TH Sarabun New" w:hAnsi="TH Sarabun New" w:cs="TH Sarabun New"/>
          <w:sz w:val="32"/>
          <w:szCs w:val="32"/>
        </w:rPr>
        <w:t>………………</w:t>
      </w:r>
      <w:r w:rsidR="0016462B" w:rsidRPr="00A50B67">
        <w:rPr>
          <w:rFonts w:ascii="TH Sarabun New" w:hAnsi="TH Sarabun New" w:cs="TH Sarabun New"/>
          <w:sz w:val="32"/>
          <w:szCs w:val="32"/>
        </w:rPr>
        <w:t>…………………..</w:t>
      </w:r>
      <w:r w:rsidRPr="00A50B67">
        <w:rPr>
          <w:rFonts w:ascii="TH Sarabun New" w:hAnsi="TH Sarabun New" w:cs="TH Sarabun New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A50B67" w:rsidRDefault="006F7CE0" w:rsidP="00E86BED">
      <w:pPr>
        <w:pStyle w:val="ListParagraph"/>
        <w:spacing w:after="0"/>
        <w:ind w:left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1CA10F16" w:rsidR="00DB7C2E" w:rsidRPr="00A50B67" w:rsidRDefault="00A8543D" w:rsidP="00DB7C2E">
      <w:pPr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7A1FCD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C2E" w:rsidRPr="00A50B67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="00DB7C2E" w:rsidRPr="00A50B67">
        <w:rPr>
          <w:rFonts w:ascii="TH Sarabun New" w:hAnsi="TH Sarabun New" w:cs="TH Sarabun New"/>
          <w:sz w:val="32"/>
          <w:szCs w:val="32"/>
        </w:rPr>
        <w:t>……………….….</w:t>
      </w:r>
      <w:r w:rsidR="00DB7C2E" w:rsidRPr="00A50B67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DB7C2E" w:rsidRPr="00A50B67">
        <w:rPr>
          <w:rFonts w:ascii="TH Sarabun New" w:hAnsi="TH Sarabun New" w:cs="TH Sarabun New"/>
          <w:sz w:val="32"/>
          <w:szCs w:val="32"/>
        </w:rPr>
        <w:t>…………………</w:t>
      </w:r>
      <w:r w:rsidR="00DB7C2E" w:rsidRPr="00A50B67">
        <w:rPr>
          <w:rFonts w:ascii="TH Sarabun New" w:hAnsi="TH Sarabun New" w:cs="TH Sarabun New"/>
          <w:sz w:val="32"/>
          <w:szCs w:val="32"/>
          <w:cs/>
        </w:rPr>
        <w:t>ซอย</w:t>
      </w:r>
      <w:r w:rsidR="00DB7C2E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  <w:r w:rsidR="00DB7C2E" w:rsidRPr="00A50B67">
        <w:rPr>
          <w:rFonts w:ascii="TH Sarabun New" w:hAnsi="TH Sarabun New" w:cs="TH Sarabun New"/>
          <w:sz w:val="32"/>
          <w:szCs w:val="32"/>
          <w:cs/>
        </w:rPr>
        <w:t>ถนน</w:t>
      </w:r>
      <w:r w:rsidR="00DB7C2E" w:rsidRPr="00A50B67">
        <w:rPr>
          <w:rFonts w:ascii="TH Sarabun New" w:hAnsi="TH Sarabun New" w:cs="TH Sarabun New"/>
          <w:sz w:val="32"/>
          <w:szCs w:val="32"/>
        </w:rPr>
        <w:t>………………………………………….…….</w:t>
      </w:r>
      <w:r w:rsidR="00DB7C2E" w:rsidRPr="00A50B67">
        <w:rPr>
          <w:rFonts w:ascii="TH Sarabun New" w:hAnsi="TH Sarabun New" w:cs="TH Sarabun New"/>
          <w:sz w:val="32"/>
          <w:szCs w:val="32"/>
          <w:cs/>
        </w:rPr>
        <w:t>แขวง</w:t>
      </w:r>
      <w:r w:rsidR="00DB7C2E" w:rsidRPr="00A50B67">
        <w:rPr>
          <w:rFonts w:ascii="TH Sarabun New" w:hAnsi="TH Sarabun New" w:cs="TH Sarabun New"/>
          <w:sz w:val="32"/>
          <w:szCs w:val="32"/>
        </w:rPr>
        <w:t>/</w:t>
      </w:r>
      <w:r w:rsidR="00DB7C2E" w:rsidRPr="00A50B67">
        <w:rPr>
          <w:rFonts w:ascii="TH Sarabun New" w:hAnsi="TH Sarabun New" w:cs="TH Sarabun New"/>
          <w:sz w:val="32"/>
          <w:szCs w:val="32"/>
          <w:cs/>
        </w:rPr>
        <w:t>ตำบล</w:t>
      </w:r>
      <w:r w:rsidR="00DB7C2E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……………………………………………………………….………..</w:t>
      </w:r>
    </w:p>
    <w:p w14:paraId="55CC2956" w14:textId="75539965" w:rsidR="00C61A48" w:rsidRPr="00A50B67" w:rsidRDefault="00DB7C2E" w:rsidP="00DB7C2E">
      <w:pPr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เขต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A50B67">
        <w:rPr>
          <w:rFonts w:ascii="TH Sarabun New" w:hAnsi="TH Sarabun New" w:cs="TH Sarabun New"/>
          <w:sz w:val="32"/>
          <w:szCs w:val="32"/>
        </w:rPr>
        <w:t>……………..……………………….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0B67">
        <w:rPr>
          <w:rFonts w:ascii="TH Sarabun New" w:hAnsi="TH Sarabun New" w:cs="TH Sarabun New"/>
          <w:sz w:val="32"/>
          <w:szCs w:val="32"/>
        </w:rPr>
        <w:t>……….…………………………..………..</w:t>
      </w:r>
      <w:r w:rsidRPr="00A50B67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A50B67">
        <w:rPr>
          <w:rFonts w:ascii="TH Sarabun New" w:hAnsi="TH Sarabun New" w:cs="TH Sarabun New"/>
          <w:sz w:val="32"/>
          <w:szCs w:val="32"/>
        </w:rPr>
        <w:t xml:space="preserve">……………… </w:t>
      </w:r>
      <w:r w:rsidR="0016462B" w:rsidRPr="00A50B6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753C29" w:rsidRPr="00A50B67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16462B" w:rsidRPr="00A50B67">
        <w:rPr>
          <w:rFonts w:ascii="TH Sarabun New" w:hAnsi="TH Sarabun New" w:cs="TH Sarabun New"/>
          <w:sz w:val="32"/>
          <w:szCs w:val="32"/>
        </w:rPr>
        <w:t>……………………………………………..</w:t>
      </w:r>
      <w:r w:rsidR="00753C29" w:rsidRPr="00A50B67">
        <w:rPr>
          <w:rFonts w:ascii="TH Sarabun New" w:hAnsi="TH Sarabun New" w:cs="TH Sarabun New"/>
          <w:sz w:val="32"/>
          <w:szCs w:val="32"/>
        </w:rPr>
        <w:t>Email………………………………………………………………………</w:t>
      </w:r>
    </w:p>
    <w:p w14:paraId="23B491B5" w14:textId="61468852" w:rsidR="006F7CE0" w:rsidRPr="00A50B67" w:rsidRDefault="006F7CE0" w:rsidP="00DB7C2E">
      <w:pPr>
        <w:spacing w:after="0" w:line="240" w:lineRule="auto"/>
        <w:ind w:left="426"/>
        <w:rPr>
          <w:rFonts w:ascii="TH Sarabun New" w:hAnsi="TH Sarabun New" w:cs="TH Sarabun New"/>
          <w:sz w:val="32"/>
          <w:szCs w:val="32"/>
        </w:rPr>
      </w:pPr>
    </w:p>
    <w:p w14:paraId="73E932B8" w14:textId="7C5E2BDE" w:rsidR="00A8543D" w:rsidRPr="00A50B67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E9776E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(ผู้ช่วยพยาบาลและผู้ช่วยทันตแพทย์)</w:t>
      </w:r>
      <w:r w:rsidR="00A8543D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44BC390" w14:textId="77777777" w:rsidR="00A8543D" w:rsidRPr="00A50B67" w:rsidRDefault="00A8543D" w:rsidP="00691D9C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A50B67">
        <w:rPr>
          <w:rFonts w:ascii="TH Sarabun New" w:hAnsi="TH Sarabun New" w:cs="TH Sarabun New"/>
          <w:sz w:val="32"/>
          <w:szCs w:val="32"/>
        </w:rPr>
        <w:t>………………………………….</w:t>
      </w:r>
    </w:p>
    <w:p w14:paraId="799A5BED" w14:textId="77777777" w:rsidR="00CC5875" w:rsidRPr="00A50B67" w:rsidRDefault="00A8543D" w:rsidP="00CC5875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A50B67" w:rsidRDefault="00CC5875" w:rsidP="00CD734E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A50B67" w:rsidRDefault="00332598" w:rsidP="00332598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167DAF1" w14:textId="1B0F8CF4" w:rsidR="006F7CE0" w:rsidRPr="00A50B67" w:rsidRDefault="000D656B" w:rsidP="007A1FC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A50B67" w:rsidRDefault="000D656B" w:rsidP="00691D9C">
      <w:pPr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5977CC53" w14:textId="77777777" w:rsidR="000D656B" w:rsidRPr="00A50B67" w:rsidRDefault="000D656B" w:rsidP="00691D9C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>)</w:t>
      </w:r>
    </w:p>
    <w:p w14:paraId="63E6726D" w14:textId="77777777" w:rsidR="007C6F89" w:rsidRPr="00A50B67" w:rsidRDefault="007C6F89" w:rsidP="00691D9C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ผู้สมัครขอรับทุน</w:t>
      </w:r>
    </w:p>
    <w:p w14:paraId="7AD67597" w14:textId="3F545BE8" w:rsidR="00D531B4" w:rsidRPr="00A50B67" w:rsidRDefault="000D656B" w:rsidP="00601886">
      <w:pPr>
        <w:spacing w:line="240" w:lineRule="auto"/>
        <w:ind w:left="3600"/>
        <w:rPr>
          <w:rFonts w:ascii="TH Sarabun New" w:hAnsi="TH Sarabun New" w:cs="TH Sarabun New"/>
          <w:b/>
          <w:bCs/>
          <w:sz w:val="56"/>
          <w:szCs w:val="56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CD734E" w:rsidRPr="00A50B67">
        <w:rPr>
          <w:rFonts w:ascii="TH Sarabun New" w:hAnsi="TH Sarabun New" w:cs="TH Sarabun New"/>
          <w:sz w:val="32"/>
          <w:szCs w:val="32"/>
        </w:rPr>
        <w:t xml:space="preserve">  ………..…/…………………….………./……….……</w:t>
      </w:r>
      <w:r w:rsidR="00CD734E" w:rsidRPr="00A50B67">
        <w:rPr>
          <w:rFonts w:ascii="TH Sarabun New" w:hAnsi="TH Sarabun New" w:cs="TH Sarabun New"/>
          <w:sz w:val="32"/>
          <w:szCs w:val="32"/>
          <w:cs/>
        </w:rPr>
        <w:t>.</w:t>
      </w:r>
    </w:p>
    <w:p w14:paraId="3128CB79" w14:textId="4F58938B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</w:rPr>
        <w:t xml:space="preserve">2 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แบบการคัดกรอง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279A5E9F" w:rsidR="007200EA" w:rsidRPr="00A50B67" w:rsidRDefault="007200EA" w:rsidP="007200EA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6"/>
          <w:szCs w:val="36"/>
          <w:u w:val="single"/>
        </w:rPr>
      </w:pP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="00DC0873" w:rsidRPr="00A50B67">
        <w:rPr>
          <w:rFonts w:ascii="TH Sarabun New" w:hAnsi="TH Sarabun New" w:cs="TH Sarabun New"/>
          <w:color w:val="auto"/>
          <w:sz w:val="36"/>
          <w:szCs w:val="36"/>
          <w:cs/>
        </w:rPr>
        <w:t>2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กรณี </w:t>
      </w:r>
      <w:r w:rsidRPr="00A50B67">
        <w:rPr>
          <w:rFonts w:ascii="TH Sarabun New" w:hAnsi="TH Sarabun New" w:cs="TH Sarabun New"/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A50B67" w:rsidRDefault="007200EA" w:rsidP="007200EA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1EA0E6F" w14:textId="77777777" w:rsidR="007200EA" w:rsidRPr="00A50B67" w:rsidRDefault="007200EA" w:rsidP="007200EA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1A291358" w:rsidR="007200EA" w:rsidRPr="00A50B67" w:rsidRDefault="007200EA" w:rsidP="00E25653">
      <w:pPr>
        <w:pStyle w:val="Default"/>
        <w:numPr>
          <w:ilvl w:val="0"/>
          <w:numId w:val="7"/>
        </w:numPr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bookmarkStart w:id="10" w:name="_Hlk125477352"/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แบบสายอาชีพ 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>01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 (จำนวน </w:t>
      </w:r>
      <w:r w:rsidR="00DC0873" w:rsidRPr="00A50B67">
        <w:rPr>
          <w:rFonts w:ascii="TH Sarabun New" w:hAnsi="TH Sarabun New" w:cs="TH Sarabun New"/>
          <w:color w:val="auto"/>
          <w:sz w:val="36"/>
          <w:szCs w:val="36"/>
          <w:cs/>
        </w:rPr>
        <w:t>7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หน้า)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 : </w:t>
      </w:r>
    </w:p>
    <w:p w14:paraId="0F611F94" w14:textId="6466D7FC" w:rsidR="00523C7A" w:rsidRPr="00A50B67" w:rsidRDefault="007200EA" w:rsidP="00523C7A">
      <w:pPr>
        <w:pStyle w:val="Default"/>
        <w:ind w:left="1800"/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หน้าที่ 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>1</w:t>
      </w:r>
      <w:r w:rsidR="003E35B4" w:rsidRPr="00A50B67">
        <w:rPr>
          <w:rFonts w:ascii="TH Sarabun New" w:hAnsi="TH Sarabun New" w:cs="TH Sarabun New"/>
          <w:color w:val="auto"/>
          <w:sz w:val="36"/>
          <w:szCs w:val="36"/>
        </w:rPr>
        <w:t>-</w:t>
      </w:r>
      <w:r w:rsidR="00DC0873" w:rsidRPr="00A50B67">
        <w:rPr>
          <w:rFonts w:ascii="TH Sarabun New" w:hAnsi="TH Sarabun New" w:cs="TH Sarabun New"/>
          <w:color w:val="auto"/>
          <w:sz w:val="36"/>
          <w:szCs w:val="36"/>
        </w:rPr>
        <w:t>5</w:t>
      </w:r>
      <w:r w:rsidR="00DC0873" w:rsidRPr="00A50B67">
        <w:rPr>
          <w:rFonts w:ascii="TH Sarabun New" w:hAnsi="TH Sarabun New" w:cs="TH Sarabun New"/>
          <w:color w:val="auto"/>
          <w:sz w:val="36"/>
          <w:szCs w:val="36"/>
        </w:rPr>
        <w:tab/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แบบแสดงร</w:t>
      </w:r>
      <w:r w:rsidR="00523C7A"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722A3854" w:rsidR="007200EA" w:rsidRPr="00A50B67" w:rsidRDefault="007200EA" w:rsidP="00DC0873">
      <w:pPr>
        <w:pStyle w:val="Default"/>
        <w:ind w:left="2880" w:hanging="1080"/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หน้าที่</w:t>
      </w:r>
      <w:r w:rsidR="00DB7C2E"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 </w:t>
      </w:r>
      <w:r w:rsidR="00DC0873" w:rsidRPr="00A50B67">
        <w:rPr>
          <w:rFonts w:ascii="TH Sarabun New" w:hAnsi="TH Sarabun New" w:cs="TH Sarabun New"/>
          <w:color w:val="auto"/>
          <w:sz w:val="36"/>
          <w:szCs w:val="36"/>
          <w:cs/>
        </w:rPr>
        <w:t>6</w:t>
      </w:r>
      <w:r w:rsidR="00DC0873" w:rsidRPr="00A50B67">
        <w:rPr>
          <w:rFonts w:ascii="TH Sarabun New" w:hAnsi="TH Sarabun New" w:cs="TH Sarabun New"/>
          <w:color w:val="auto"/>
          <w:sz w:val="36"/>
          <w:szCs w:val="36"/>
          <w:cs/>
        </w:rPr>
        <w:tab/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จากผู้</w:t>
      </w:r>
      <w:r w:rsidR="00DB7C2E" w:rsidRPr="00A50B67">
        <w:rPr>
          <w:rFonts w:ascii="TH Sarabun New" w:hAnsi="TH Sarabun New" w:cs="TH Sarabun New"/>
          <w:color w:val="auto"/>
          <w:sz w:val="36"/>
          <w:szCs w:val="36"/>
          <w:cs/>
        </w:rPr>
        <w:t>บริหา</w:t>
      </w:r>
      <w:r w:rsidR="004F5F67" w:rsidRPr="00A50B67">
        <w:rPr>
          <w:rFonts w:ascii="TH Sarabun New" w:hAnsi="TH Sarabun New" w:cs="TH Sarabun New"/>
          <w:color w:val="auto"/>
          <w:sz w:val="36"/>
          <w:szCs w:val="36"/>
          <w:cs/>
        </w:rPr>
        <w:t>ร</w:t>
      </w:r>
      <w:r w:rsidR="00DB7C2E" w:rsidRPr="00A50B67">
        <w:rPr>
          <w:rFonts w:ascii="TH Sarabun New" w:hAnsi="TH Sarabun New" w:cs="TH Sarabun New"/>
          <w:color w:val="auto"/>
          <w:sz w:val="36"/>
          <w:szCs w:val="36"/>
          <w:cs/>
        </w:rPr>
        <w:t>สถานศึกษา หรือ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ครูประจำชั้น</w:t>
      </w:r>
    </w:p>
    <w:p w14:paraId="0FF7C9EF" w14:textId="49DF2989" w:rsidR="007200EA" w:rsidRPr="00A50B67" w:rsidRDefault="007200EA" w:rsidP="007200EA">
      <w:pPr>
        <w:pStyle w:val="Default"/>
        <w:ind w:left="1800"/>
        <w:jc w:val="thaiDistribute"/>
        <w:rPr>
          <w:rFonts w:ascii="TH Sarabun New" w:hAnsi="TH Sarabun New" w:cs="TH Sarabun New"/>
          <w:color w:val="auto"/>
          <w:spacing w:val="-14"/>
          <w:sz w:val="36"/>
          <w:szCs w:val="36"/>
        </w:rPr>
      </w:pPr>
      <w:r w:rsidRPr="00A50B67">
        <w:rPr>
          <w:rFonts w:ascii="TH Sarabun New" w:hAnsi="TH Sarabun New" w:cs="TH Sarabun New"/>
          <w:color w:val="auto"/>
          <w:spacing w:val="-14"/>
          <w:sz w:val="36"/>
          <w:szCs w:val="36"/>
          <w:cs/>
        </w:rPr>
        <w:t xml:space="preserve">หน้าที่ </w:t>
      </w:r>
      <w:r w:rsidR="00DC0873" w:rsidRPr="00A50B67">
        <w:rPr>
          <w:rFonts w:ascii="TH Sarabun New" w:hAnsi="TH Sarabun New" w:cs="TH Sarabun New"/>
          <w:color w:val="auto"/>
          <w:spacing w:val="-14"/>
          <w:sz w:val="36"/>
          <w:szCs w:val="36"/>
          <w:cs/>
        </w:rPr>
        <w:t>7</w:t>
      </w:r>
      <w:r w:rsidR="00DC0873" w:rsidRPr="00A50B67">
        <w:rPr>
          <w:rFonts w:ascii="TH Sarabun New" w:hAnsi="TH Sarabun New" w:cs="TH Sarabun New"/>
          <w:color w:val="auto"/>
          <w:spacing w:val="-14"/>
          <w:sz w:val="36"/>
          <w:szCs w:val="36"/>
          <w:cs/>
        </w:rPr>
        <w:tab/>
      </w:r>
      <w:r w:rsidRPr="00A50B67">
        <w:rPr>
          <w:rFonts w:ascii="TH Sarabun New" w:hAnsi="TH Sarabun New" w:cs="TH Sarabun New"/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A50B67">
        <w:rPr>
          <w:rFonts w:ascii="TH Sarabun New" w:hAnsi="TH Sarabun New" w:cs="TH Sarabun New"/>
          <w:color w:val="auto"/>
          <w:spacing w:val="-14"/>
          <w:sz w:val="36"/>
          <w:szCs w:val="36"/>
        </w:rPr>
        <w:t xml:space="preserve"> </w:t>
      </w:r>
      <w:r w:rsidRPr="00A50B67">
        <w:rPr>
          <w:rFonts w:ascii="TH Sarabun New" w:hAnsi="TH Sarabun New" w:cs="TH Sarabun New"/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10"/>
    <w:p w14:paraId="2746D35E" w14:textId="77777777" w:rsidR="007200EA" w:rsidRPr="00A50B67" w:rsidRDefault="007200EA" w:rsidP="007200EA">
      <w:pPr>
        <w:pStyle w:val="Default"/>
        <w:spacing w:before="240"/>
        <w:ind w:firstLine="709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A50B67" w:rsidRDefault="007200EA" w:rsidP="00E25653">
      <w:pPr>
        <w:pStyle w:val="Default"/>
        <w:numPr>
          <w:ilvl w:val="0"/>
          <w:numId w:val="7"/>
        </w:numPr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แบบสายอาชีพ 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>0</w:t>
      </w:r>
      <w:r w:rsidR="00601886" w:rsidRPr="00A50B67">
        <w:rPr>
          <w:rFonts w:ascii="TH Sarabun New" w:hAnsi="TH Sarabun New" w:cs="TH Sarabun New"/>
          <w:color w:val="auto"/>
          <w:sz w:val="36"/>
          <w:szCs w:val="36"/>
        </w:rPr>
        <w:t>2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(จำนวน 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2 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หน้า) 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: </w:t>
      </w:r>
    </w:p>
    <w:p w14:paraId="00933CB1" w14:textId="4180135B" w:rsidR="007200EA" w:rsidRPr="00A50B67" w:rsidRDefault="007200EA" w:rsidP="00DC0873">
      <w:pPr>
        <w:pStyle w:val="Default"/>
        <w:ind w:left="2880" w:hanging="1080"/>
        <w:jc w:val="thaiDistribute"/>
        <w:rPr>
          <w:rFonts w:ascii="TH Sarabun New" w:hAnsi="TH Sarabun New" w:cs="TH Sarabun New"/>
          <w:color w:val="auto"/>
          <w:sz w:val="36"/>
          <w:szCs w:val="36"/>
          <w:cs/>
        </w:rPr>
      </w:pP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หน้าที่ 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>1-2</w:t>
      </w:r>
      <w:r w:rsidR="00DC0873" w:rsidRPr="00A50B67">
        <w:rPr>
          <w:rFonts w:ascii="TH Sarabun New" w:hAnsi="TH Sarabun New" w:cs="TH Sarabun New"/>
          <w:color w:val="auto"/>
          <w:sz w:val="36"/>
          <w:szCs w:val="36"/>
        </w:rPr>
        <w:tab/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แบบการรับรองข้อมูลการด้อยโอกาส</w:t>
      </w:r>
      <w:r w:rsidRPr="00A50B67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จาก</w:t>
      </w:r>
      <w:r w:rsidR="00DB7C2E" w:rsidRPr="00A50B67">
        <w:rPr>
          <w:rFonts w:ascii="TH Sarabun New" w:hAnsi="TH Sarabun New" w:cs="TH Sarabun New"/>
          <w:color w:val="auto"/>
          <w:sz w:val="36"/>
          <w:szCs w:val="36"/>
          <w:cs/>
        </w:rPr>
        <w:t>ผู้บริหารสถานศึกษา หรือ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ครูประจำชั้น บิดา</w:t>
      </w:r>
      <w:r w:rsidR="00DB7C2E"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 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มารดา</w:t>
      </w:r>
      <w:r w:rsidR="00DB7C2E" w:rsidRPr="00A50B67">
        <w:rPr>
          <w:rFonts w:ascii="TH Sarabun New" w:hAnsi="TH Sarabun New" w:cs="TH Sarabun New"/>
          <w:color w:val="auto"/>
          <w:sz w:val="36"/>
          <w:szCs w:val="36"/>
          <w:cs/>
        </w:rPr>
        <w:t xml:space="preserve"> หรือ</w:t>
      </w:r>
      <w:r w:rsidRPr="00A50B67">
        <w:rPr>
          <w:rFonts w:ascii="TH Sarabun New" w:hAnsi="TH Sarabun New" w:cs="TH Sarabun New"/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A50B67" w:rsidRDefault="007200EA" w:rsidP="007200EA">
      <w:pPr>
        <w:pStyle w:val="Default"/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</w:p>
    <w:p w14:paraId="334851AD" w14:textId="77777777" w:rsidR="007200EA" w:rsidRPr="00A50B67" w:rsidRDefault="007200EA" w:rsidP="007200EA">
      <w:pPr>
        <w:pStyle w:val="Quo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787238E4" w14:textId="77777777" w:rsidR="007200EA" w:rsidRPr="00A50B67" w:rsidRDefault="007200EA" w:rsidP="007200EA">
      <w:pPr>
        <w:rPr>
          <w:rFonts w:ascii="TH Sarabun New" w:hAnsi="TH Sarabun New" w:cs="TH Sarabun New"/>
        </w:rPr>
      </w:pPr>
    </w:p>
    <w:p w14:paraId="50FD7F9F" w14:textId="77777777" w:rsidR="007200EA" w:rsidRPr="00A50B67" w:rsidRDefault="007200EA" w:rsidP="007200EA">
      <w:pPr>
        <w:rPr>
          <w:rFonts w:ascii="TH Sarabun New" w:hAnsi="TH Sarabun New" w:cs="TH Sarabun New"/>
        </w:rPr>
      </w:pPr>
    </w:p>
    <w:p w14:paraId="2815D180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6812F410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3A29FE7A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12D676FC" w14:textId="77777777" w:rsidR="00523C7A" w:rsidRPr="00A50B67" w:rsidRDefault="00523C7A" w:rsidP="004A2E6D">
      <w:pPr>
        <w:pStyle w:val="Default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0D96055F" w14:textId="77777777" w:rsidR="00692C1C" w:rsidRPr="00A50B67" w:rsidRDefault="00692C1C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1ABF9DC8" w14:textId="77777777" w:rsidR="00692C1C" w:rsidRPr="00A50B67" w:rsidRDefault="00692C1C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6E245518" w14:textId="77777777" w:rsidR="00692C1C" w:rsidRPr="00A50B67" w:rsidRDefault="00692C1C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1A6BF9F8" w14:textId="07BBAAD4" w:rsidR="00692C1C" w:rsidRPr="00A50B67" w:rsidRDefault="00692C1C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45954069" w14:textId="09D4DB3B" w:rsidR="008330DA" w:rsidRPr="00A50B67" w:rsidRDefault="008330D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45EB2D2A" w14:textId="77777777" w:rsidR="008330DA" w:rsidRPr="00A50B67" w:rsidRDefault="008330D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489F5792" w14:textId="02E15AFB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A50B67" w:rsidRDefault="007200EA" w:rsidP="007200EA">
      <w:pPr>
        <w:jc w:val="center"/>
        <w:rPr>
          <w:rFonts w:ascii="TH Sarabun New" w:hAnsi="TH Sarabun New" w:cs="TH Sarabun New"/>
          <w:sz w:val="40"/>
          <w:szCs w:val="48"/>
        </w:rPr>
      </w:pPr>
      <w:r w:rsidRPr="00A50B67">
        <w:rPr>
          <w:rFonts w:ascii="TH Sarabun New" w:hAnsi="TH Sarabun New" w:cs="TH Sarabun New"/>
          <w:sz w:val="56"/>
          <w:szCs w:val="56"/>
          <w:cs/>
        </w:rPr>
        <w:t xml:space="preserve">แบบสายอาชีพ </w:t>
      </w:r>
      <w:r w:rsidRPr="00A50B67">
        <w:rPr>
          <w:rFonts w:ascii="TH Sarabun New" w:hAnsi="TH Sarabun New" w:cs="TH Sarabun New"/>
          <w:sz w:val="56"/>
          <w:szCs w:val="56"/>
        </w:rPr>
        <w:t>01</w:t>
      </w:r>
      <w:r w:rsidRPr="00A50B67">
        <w:rPr>
          <w:rFonts w:ascii="TH Sarabun New" w:hAnsi="TH Sarabun New" w:cs="TH Sarabun New"/>
          <w:sz w:val="56"/>
          <w:szCs w:val="56"/>
          <w:cs/>
        </w:rPr>
        <w:t xml:space="preserve"> (จำนวน </w:t>
      </w:r>
      <w:r w:rsidR="006F7CE0" w:rsidRPr="00A50B67">
        <w:rPr>
          <w:rFonts w:ascii="TH Sarabun New" w:hAnsi="TH Sarabun New" w:cs="TH Sarabun New"/>
          <w:sz w:val="56"/>
          <w:szCs w:val="56"/>
        </w:rPr>
        <w:t>7</w:t>
      </w:r>
      <w:r w:rsidRPr="00A50B67">
        <w:rPr>
          <w:rFonts w:ascii="TH Sarabun New" w:hAnsi="TH Sarabun New" w:cs="TH Sarabun New"/>
          <w:sz w:val="56"/>
          <w:szCs w:val="56"/>
        </w:rPr>
        <w:t xml:space="preserve"> </w:t>
      </w:r>
      <w:r w:rsidRPr="00A50B67">
        <w:rPr>
          <w:rFonts w:ascii="TH Sarabun New" w:hAnsi="TH Sarabun New" w:cs="TH Sarabun New"/>
          <w:sz w:val="56"/>
          <w:szCs w:val="56"/>
          <w:cs/>
        </w:rPr>
        <w:t>หน้า)</w:t>
      </w:r>
    </w:p>
    <w:p w14:paraId="2F87CCDE" w14:textId="77777777" w:rsidR="007200EA" w:rsidRPr="00A50B67" w:rsidRDefault="007200EA" w:rsidP="007200EA">
      <w:pPr>
        <w:pStyle w:val="Quo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07CB3B9D" w14:textId="77777777" w:rsidR="007200EA" w:rsidRPr="00A50B67" w:rsidRDefault="007200EA" w:rsidP="007200EA">
      <w:pPr>
        <w:rPr>
          <w:rFonts w:ascii="TH Sarabun New" w:hAnsi="TH Sarabun New" w:cs="TH Sarabun New"/>
        </w:rPr>
      </w:pPr>
    </w:p>
    <w:p w14:paraId="1ABABD25" w14:textId="69735B6E" w:rsidR="007200EA" w:rsidRPr="00A50B67" w:rsidRDefault="007200EA" w:rsidP="007200EA">
      <w:pPr>
        <w:rPr>
          <w:rFonts w:ascii="TH Sarabun New" w:hAnsi="TH Sarabun New" w:cs="TH Sarabun New"/>
        </w:rPr>
      </w:pPr>
    </w:p>
    <w:p w14:paraId="09876ED8" w14:textId="2BB40CD1" w:rsidR="00DC0873" w:rsidRPr="00A50B67" w:rsidRDefault="00DC0873" w:rsidP="007200EA">
      <w:pPr>
        <w:rPr>
          <w:rFonts w:ascii="TH Sarabun New" w:hAnsi="TH Sarabun New" w:cs="TH Sarabun New"/>
        </w:rPr>
      </w:pPr>
    </w:p>
    <w:p w14:paraId="355C782E" w14:textId="377B56C7" w:rsidR="00DC0873" w:rsidRPr="00A50B67" w:rsidRDefault="00DC0873" w:rsidP="007200EA">
      <w:pPr>
        <w:rPr>
          <w:rFonts w:ascii="TH Sarabun New" w:hAnsi="TH Sarabun New" w:cs="TH Sarabun New"/>
        </w:rPr>
      </w:pPr>
    </w:p>
    <w:p w14:paraId="11BCD082" w14:textId="2120F614" w:rsidR="00DC0873" w:rsidRPr="00A50B67" w:rsidRDefault="00DC0873" w:rsidP="007200EA">
      <w:pPr>
        <w:rPr>
          <w:rFonts w:ascii="TH Sarabun New" w:hAnsi="TH Sarabun New" w:cs="TH Sarabun New"/>
        </w:rPr>
      </w:pPr>
    </w:p>
    <w:p w14:paraId="088D2E57" w14:textId="2B37879D" w:rsidR="00565691" w:rsidRPr="00A50B67" w:rsidRDefault="00565691" w:rsidP="007200EA">
      <w:pPr>
        <w:rPr>
          <w:rFonts w:ascii="TH Sarabun New" w:hAnsi="TH Sarabun New" w:cs="TH Sarabun New"/>
        </w:rPr>
      </w:pPr>
    </w:p>
    <w:p w14:paraId="0C5A5ADE" w14:textId="015CBF68" w:rsidR="00565691" w:rsidRPr="00A50B67" w:rsidRDefault="00565691" w:rsidP="007200EA">
      <w:pPr>
        <w:rPr>
          <w:rFonts w:ascii="TH Sarabun New" w:hAnsi="TH Sarabun New" w:cs="TH Sarabun New"/>
        </w:rPr>
      </w:pPr>
    </w:p>
    <w:p w14:paraId="5E27BA91" w14:textId="352D38F3" w:rsidR="00565691" w:rsidRPr="00A50B67" w:rsidRDefault="00565691" w:rsidP="007200EA">
      <w:pPr>
        <w:rPr>
          <w:rFonts w:ascii="TH Sarabun New" w:hAnsi="TH Sarabun New" w:cs="TH Sarabun New"/>
        </w:rPr>
      </w:pPr>
    </w:p>
    <w:p w14:paraId="22EE9347" w14:textId="3594CBD5" w:rsidR="00565691" w:rsidRPr="00A50B67" w:rsidRDefault="00565691" w:rsidP="007200EA">
      <w:pPr>
        <w:rPr>
          <w:rFonts w:ascii="TH Sarabun New" w:hAnsi="TH Sarabun New" w:cs="TH Sarabun New"/>
        </w:rPr>
      </w:pPr>
    </w:p>
    <w:p w14:paraId="285C7755" w14:textId="77777777" w:rsidR="00565691" w:rsidRPr="00A50B67" w:rsidRDefault="00565691" w:rsidP="007200EA">
      <w:pPr>
        <w:rPr>
          <w:rFonts w:ascii="TH Sarabun New" w:hAnsi="TH Sarabun New" w:cs="TH Sarabun New"/>
        </w:rPr>
      </w:pPr>
    </w:p>
    <w:p w14:paraId="08F6F662" w14:textId="77777777" w:rsidR="007200EA" w:rsidRPr="00A50B67" w:rsidRDefault="007200EA" w:rsidP="007200EA">
      <w:pPr>
        <w:rPr>
          <w:rFonts w:ascii="TH Sarabun New" w:hAnsi="TH Sarabun New" w:cs="TH Sarabun New"/>
        </w:rPr>
      </w:pPr>
    </w:p>
    <w:p w14:paraId="0556BB16" w14:textId="77777777" w:rsidR="007200EA" w:rsidRPr="00A50B67" w:rsidRDefault="007200EA" w:rsidP="007200EA">
      <w:pPr>
        <w:rPr>
          <w:rFonts w:ascii="TH Sarabun New" w:hAnsi="TH Sarabun New" w:cs="TH Sarabun New"/>
        </w:rPr>
      </w:pPr>
    </w:p>
    <w:p w14:paraId="0F68D254" w14:textId="77777777" w:rsidR="007200EA" w:rsidRPr="00A50B67" w:rsidRDefault="007200EA" w:rsidP="007200EA">
      <w:pPr>
        <w:rPr>
          <w:rFonts w:ascii="TH Sarabun New" w:hAnsi="TH Sarabun New" w:cs="TH Sarabun New"/>
        </w:rPr>
      </w:pPr>
    </w:p>
    <w:p w14:paraId="179BC3DD" w14:textId="77777777" w:rsidR="0004797C" w:rsidRPr="00A50B67" w:rsidRDefault="00A81833" w:rsidP="0004797C">
      <w:pPr>
        <w:pStyle w:val="Default"/>
        <w:jc w:val="center"/>
        <w:rPr>
          <w:rFonts w:ascii="TH Sarabun New" w:hAnsi="TH Sarabun New" w:cs="TH Sarabun New"/>
          <w:color w:val="auto"/>
        </w:rPr>
      </w:pPr>
      <w:r w:rsidRPr="00A50B67">
        <w:rPr>
          <w:rFonts w:ascii="TH Sarabun New" w:hAnsi="TH Sarabun New" w:cs="TH Sarabun New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A50B67" w:rsidRDefault="00DB7C2E" w:rsidP="00DB7C2E">
      <w:pPr>
        <w:spacing w:after="0" w:line="240" w:lineRule="auto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สถานศึกษา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……………………………………………………………………………………</w:t>
      </w:r>
      <w:r w:rsidR="00E86BED" w:rsidRPr="00A50B67">
        <w:rPr>
          <w:rFonts w:ascii="TH Sarabun New" w:hAnsi="TH Sarabun New" w:cs="TH Sarabun New"/>
          <w:sz w:val="28"/>
        </w:rPr>
        <w:t>..</w:t>
      </w:r>
      <w:r w:rsidRPr="00A50B67">
        <w:rPr>
          <w:rFonts w:ascii="TH Sarabun New" w:hAnsi="TH Sarabun New" w:cs="TH Sarabun New"/>
          <w:sz w:val="28"/>
        </w:rPr>
        <w:t>………</w:t>
      </w:r>
      <w:r w:rsidRPr="00A50B67">
        <w:rPr>
          <w:rFonts w:ascii="TH Sarabun New" w:hAnsi="TH Sarabun New" w:cs="TH Sarabun New"/>
          <w:sz w:val="28"/>
          <w:cs/>
        </w:rPr>
        <w:t>สังกัด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</w:t>
      </w:r>
    </w:p>
    <w:p w14:paraId="46486865" w14:textId="4CDFF6C4" w:rsidR="00DB7C2E" w:rsidRPr="00A50B67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ชื่อนักเรียน/นักศึกษา</w:t>
      </w:r>
      <w:r w:rsidRPr="00A50B67">
        <w:rPr>
          <w:rFonts w:ascii="TH Sarabun New" w:hAnsi="TH Sarabun New" w:cs="TH Sarabun New"/>
          <w:sz w:val="28"/>
        </w:rPr>
        <w:t>…………………………………………..</w:t>
      </w:r>
      <w:r w:rsidRPr="00A50B67">
        <w:rPr>
          <w:rFonts w:ascii="TH Sarabun New" w:hAnsi="TH Sarabun New" w:cs="TH Sarabun New"/>
          <w:sz w:val="28"/>
          <w:cs/>
        </w:rPr>
        <w:t>นามสกุล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……………………………………………………..</w:t>
      </w:r>
      <w:r w:rsidRPr="00A50B67">
        <w:rPr>
          <w:rFonts w:ascii="TH Sarabun New" w:hAnsi="TH Sarabun New" w:cs="TH Sarabun New"/>
          <w:sz w:val="28"/>
          <w:cs/>
        </w:rPr>
        <w:t>ระดับชั้น</w:t>
      </w:r>
      <w:r w:rsidRPr="00A50B67">
        <w:rPr>
          <w:rFonts w:ascii="TH Sarabun New" w:hAnsi="TH Sarabun New" w:cs="TH Sarabun New"/>
          <w:sz w:val="28"/>
        </w:rPr>
        <w:t>…………….…</w:t>
      </w:r>
    </w:p>
    <w:p w14:paraId="62D9C32E" w14:textId="0813AD64" w:rsidR="00DB7C2E" w:rsidRPr="00A50B67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38276429">
            <wp:simplePos x="0" y="0"/>
            <wp:positionH relativeFrom="column">
              <wp:posOffset>2683086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0B67">
        <w:rPr>
          <w:rFonts w:ascii="TH Sarabun New" w:hAnsi="TH Sarabun New" w:cs="TH Sarabun New"/>
          <w:sz w:val="28"/>
          <w:cs/>
        </w:rPr>
        <w:t>เลขบัตรประช</w:t>
      </w:r>
      <w:r w:rsidR="002871AA" w:rsidRPr="00A50B67">
        <w:rPr>
          <w:rFonts w:ascii="TH Sarabun New" w:hAnsi="TH Sarabun New" w:cs="TH Sarabun New"/>
          <w:sz w:val="28"/>
          <w:cs/>
        </w:rPr>
        <w:t>า</w:t>
      </w:r>
      <w:r w:rsidRPr="00A50B67">
        <w:rPr>
          <w:rFonts w:ascii="TH Sarabun New" w:hAnsi="TH Sarabun New" w:cs="TH Sarabun New"/>
          <w:sz w:val="28"/>
          <w:cs/>
        </w:rPr>
        <w:t>ชน</w:t>
      </w:r>
      <w:r w:rsidR="002871AA" w:rsidRPr="00A50B67">
        <w:rPr>
          <w:rFonts w:ascii="TH Sarabun New" w:hAnsi="TH Sarabun New" w:cs="TH Sarabun New"/>
          <w:sz w:val="28"/>
        </w:rPr>
        <w:t>/</w:t>
      </w:r>
      <w:r w:rsidR="002871AA" w:rsidRPr="00A50B67">
        <w:rPr>
          <w:rFonts w:ascii="TH Sarabun New" w:hAnsi="TH Sarabun New" w:cs="TH Sarabun New"/>
          <w:sz w:val="28"/>
          <w:cs/>
        </w:rPr>
        <w:t>เลขบัตรที่ทางราชการออกให้</w:t>
      </w:r>
      <w:r w:rsidRPr="00A50B67">
        <w:rPr>
          <w:rFonts w:ascii="TH Sarabun New" w:hAnsi="TH Sarabun New" w:cs="TH Sarabun New"/>
          <w:sz w:val="28"/>
          <w:cs/>
        </w:rPr>
        <w:t xml:space="preserve">          </w:t>
      </w:r>
      <w:r w:rsidRPr="00A50B67">
        <w:rPr>
          <w:rFonts w:ascii="TH Sarabun New" w:hAnsi="TH Sarabun New" w:cs="TH Sarabun New"/>
          <w:sz w:val="28"/>
          <w:cs/>
        </w:rPr>
        <w:br/>
      </w:r>
    </w:p>
    <w:p w14:paraId="425D6C8F" w14:textId="77777777" w:rsidR="002871AA" w:rsidRPr="00A50B67" w:rsidRDefault="002871AA" w:rsidP="002871AA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 </w:t>
      </w:r>
      <w:r w:rsidR="00DB7C2E" w:rsidRPr="00A50B67">
        <w:rPr>
          <w:rFonts w:ascii="TH Sarabun New" w:hAnsi="TH Sarabun New" w:cs="TH Sarabun New"/>
          <w:sz w:val="28"/>
          <w:cs/>
        </w:rPr>
        <w:t>เคยกู้ยืมเงินจากกองทุนเงินให้กู้ยืมเพื่อการศึกษา (กยศ.)</w:t>
      </w:r>
    </w:p>
    <w:p w14:paraId="63BAEE93" w14:textId="62F06C37" w:rsidR="00BC4400" w:rsidRPr="00A50B67" w:rsidRDefault="002871AA" w:rsidP="002871AA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 </w:t>
      </w:r>
      <w:r w:rsidR="00565691" w:rsidRPr="00A50B67">
        <w:rPr>
          <w:rFonts w:ascii="TH Sarabun New" w:hAnsi="TH Sarabun New" w:cs="TH Sarabun New"/>
          <w:sz w:val="28"/>
          <w:cs/>
        </w:rPr>
        <w:t>เป็นผู้ที่อยู่ระหว่างการรับทุนพระราชทาน</w:t>
      </w:r>
    </w:p>
    <w:p w14:paraId="38C6532B" w14:textId="77777777" w:rsidR="00BC4400" w:rsidRPr="00A50B67" w:rsidRDefault="00BC4400" w:rsidP="00BC4400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สมาชิกในครอบครัวเคยได้รับทุนหรือไม่</w:t>
      </w:r>
    </w:p>
    <w:p w14:paraId="5721A968" w14:textId="49FFDF7C" w:rsidR="00DB7C2E" w:rsidRPr="00A50B67" w:rsidRDefault="00BC4400" w:rsidP="00BC4400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28"/>
          <w:cs/>
        </w:rPr>
        <w:t xml:space="preserve"> ไม่เคย                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28"/>
          <w:cs/>
        </w:rPr>
        <w:t xml:space="preserve">  เคยรับทุน โปรดระบุชื่อทุน……………………………</w:t>
      </w:r>
      <w:r w:rsidRPr="00A50B67">
        <w:rPr>
          <w:rFonts w:ascii="TH Sarabun New" w:hAnsi="TH Sarabun New" w:cs="TH Sarabun New"/>
          <w:sz w:val="28"/>
        </w:rPr>
        <w:t>….</w:t>
      </w:r>
      <w:r w:rsidRPr="00A50B67">
        <w:rPr>
          <w:rFonts w:ascii="TH Sarabun New" w:hAnsi="TH Sarabun New" w:cs="TH Sarabun New"/>
          <w:sz w:val="28"/>
          <w:cs/>
        </w:rPr>
        <w:t>…………………………………………………</w:t>
      </w:r>
    </w:p>
    <w:p w14:paraId="416CD1A0" w14:textId="7A8C3892" w:rsidR="00DB7C2E" w:rsidRPr="00A50B67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 New" w:hAnsi="TH Sarabun New" w:cs="TH Sarabun New"/>
          <w:sz w:val="28"/>
        </w:rPr>
      </w:pPr>
      <w:bookmarkStart w:id="11" w:name="_Hlk125477381"/>
      <w:r w:rsidRPr="00A50B67">
        <w:rPr>
          <w:rFonts w:ascii="TH Sarabun New" w:hAnsi="TH Sarabun New" w:cs="TH Sarabun New"/>
          <w:sz w:val="28"/>
          <w:cs/>
        </w:rPr>
        <w:t>สถานภาพครอบครัว</w:t>
      </w:r>
      <w:r w:rsidR="001D65FB" w:rsidRPr="00A50B67">
        <w:rPr>
          <w:rFonts w:ascii="TH Sarabun New" w:hAnsi="TH Sarabun New" w:cs="TH Sarabun New"/>
          <w:sz w:val="28"/>
          <w:cs/>
        </w:rPr>
        <w:tab/>
      </w:r>
      <w:r w:rsidR="004F5F67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พ่อแม่อยู่ด้วยกัน</w:t>
      </w:r>
      <w:r w:rsidR="001D65FB" w:rsidRPr="00A50B67">
        <w:rPr>
          <w:rFonts w:ascii="TH Sarabun New" w:hAnsi="TH Sarabun New" w:cs="TH Sarabun New"/>
          <w:sz w:val="28"/>
          <w:cs/>
        </w:rPr>
        <w:t xml:space="preserve">     </w:t>
      </w:r>
      <w:r w:rsidR="001D65FB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 xml:space="preserve">พ่อแม่แยกกันอยู่ </w:t>
      </w:r>
      <w:r w:rsidR="001D65FB" w:rsidRPr="00A50B67">
        <w:rPr>
          <w:rFonts w:ascii="TH Sarabun New" w:hAnsi="TH Sarabun New" w:cs="TH Sarabun New"/>
          <w:sz w:val="28"/>
          <w:cs/>
        </w:rPr>
        <w:tab/>
      </w:r>
      <w:r w:rsidR="001D65FB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 xml:space="preserve">พ่อแม่หย่าร้าง </w:t>
      </w:r>
    </w:p>
    <w:p w14:paraId="06B2AE9C" w14:textId="782D8211" w:rsidR="00DB7C2E" w:rsidRPr="00A50B67" w:rsidRDefault="001D65FB" w:rsidP="001D65FB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32"/>
          <w:szCs w:val="32"/>
        </w:rPr>
        <w:t xml:space="preserve">   </w:t>
      </w:r>
      <w:r w:rsidR="004F5F67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28"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>พ่อเสียชีวิต/สาบสูญ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28"/>
          <w:cs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 xml:space="preserve">แม่เสียชีวิต/สาบสูญ </w:t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sz w:val="28"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 xml:space="preserve">เสียชีวิตทั้งคู่/สาบสูญ  </w:t>
      </w:r>
      <w:r w:rsidR="00DB7C2E"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 xml:space="preserve">พ่อ/แม่ทอดทิ้ง </w:t>
      </w:r>
    </w:p>
    <w:p w14:paraId="0FE15517" w14:textId="65AA7B72" w:rsidR="00DB7C2E" w:rsidRPr="00A50B67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 xml:space="preserve">    </w:t>
      </w:r>
      <w:r w:rsidR="00DB7C2E" w:rsidRPr="00A50B67">
        <w:rPr>
          <w:rFonts w:ascii="TH Sarabun New" w:hAnsi="TH Sarabun New" w:cs="TH Sarabun New"/>
          <w:sz w:val="28"/>
          <w:cs/>
        </w:rPr>
        <w:t>นักเรียน</w:t>
      </w:r>
      <w:r w:rsidR="00DB7C2E" w:rsidRPr="00A50B67">
        <w:rPr>
          <w:rFonts w:ascii="TH Sarabun New" w:hAnsi="TH Sarabun New" w:cs="TH Sarabun New"/>
          <w:sz w:val="28"/>
        </w:rPr>
        <w:t>/</w:t>
      </w:r>
      <w:r w:rsidR="00DB7C2E" w:rsidRPr="00A50B67">
        <w:rPr>
          <w:rFonts w:ascii="TH Sarabun New" w:hAnsi="TH Sarabun New" w:cs="TH Sarabun New"/>
          <w:sz w:val="28"/>
          <w:cs/>
        </w:rPr>
        <w:t>นักศึกษาอาศัยอยู่กับ</w:t>
      </w:r>
      <w:r w:rsidR="001D65FB" w:rsidRPr="00A50B67">
        <w:rPr>
          <w:rFonts w:ascii="TH Sarabun New" w:hAnsi="TH Sarabun New" w:cs="TH Sarabun New"/>
          <w:sz w:val="28"/>
          <w:cs/>
        </w:rPr>
        <w:t xml:space="preserve">  </w:t>
      </w:r>
      <w:r w:rsidR="001D65FB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sz w:val="28"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>พ่อ/แม่</w:t>
      </w:r>
      <w:r w:rsidR="001D65FB" w:rsidRPr="00A50B67">
        <w:rPr>
          <w:rFonts w:ascii="TH Sarabun New" w:hAnsi="TH Sarabun New" w:cs="TH Sarabun New"/>
          <w:sz w:val="28"/>
          <w:cs/>
        </w:rPr>
        <w:t xml:space="preserve">  </w:t>
      </w:r>
      <w:r w:rsidR="001D65FB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sz w:val="28"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>ญาติ</w:t>
      </w:r>
      <w:r w:rsidR="001D65FB" w:rsidRPr="00A50B67">
        <w:rPr>
          <w:rFonts w:ascii="TH Sarabun New" w:hAnsi="TH Sarabun New" w:cs="TH Sarabun New"/>
          <w:sz w:val="28"/>
          <w:cs/>
        </w:rPr>
        <w:t xml:space="preserve">  </w:t>
      </w:r>
      <w:r w:rsidR="001D65FB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>อยู่ลำพัง</w:t>
      </w:r>
      <w:r w:rsidR="001D65FB" w:rsidRPr="00A50B67">
        <w:rPr>
          <w:rFonts w:ascii="TH Sarabun New" w:hAnsi="TH Sarabun New" w:cs="TH Sarabun New"/>
          <w:sz w:val="28"/>
          <w:cs/>
        </w:rPr>
        <w:t xml:space="preserve">  </w:t>
      </w:r>
      <w:r w:rsidR="001D65FB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>ผู้อุปการะ/นายจ้าง</w:t>
      </w:r>
      <w:r w:rsidR="001D65FB" w:rsidRPr="00A50B67">
        <w:rPr>
          <w:rFonts w:ascii="TH Sarabun New" w:hAnsi="TH Sarabun New" w:cs="TH Sarabun New"/>
          <w:sz w:val="28"/>
          <w:cs/>
        </w:rPr>
        <w:t xml:space="preserve">  </w:t>
      </w:r>
      <w:r w:rsidR="001D65FB" w:rsidRPr="00A50B67">
        <w:rPr>
          <w:rFonts w:ascii="TH Sarabun New" w:hAnsi="TH Sarabun New" w:cs="TH Sarabun New"/>
          <w:sz w:val="32"/>
          <w:szCs w:val="32"/>
        </w:rPr>
        <w:sym w:font="Wingdings 2" w:char="F099"/>
      </w:r>
      <w:r w:rsidR="001D65FB"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C2E" w:rsidRPr="00A50B67">
        <w:rPr>
          <w:rFonts w:ascii="TH Sarabun New" w:hAnsi="TH Sarabun New" w:cs="TH Sarabun New"/>
          <w:b/>
          <w:sz w:val="28"/>
          <w:cs/>
        </w:rPr>
        <w:t>ครัวเรือนสถาบัน</w:t>
      </w:r>
    </w:p>
    <w:bookmarkEnd w:id="11"/>
    <w:p w14:paraId="528A1298" w14:textId="48EFB8BA" w:rsidR="00DB7C2E" w:rsidRPr="00A50B67" w:rsidRDefault="00DB7C2E" w:rsidP="00DB7C2E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28"/>
          <w:u w:val="dotted"/>
        </w:rPr>
      </w:pPr>
      <w:r w:rsidRPr="00A50B67">
        <w:rPr>
          <w:rFonts w:ascii="TH Sarabun New" w:hAnsi="TH Sarabun New" w:cs="TH Sarabun New"/>
          <w:sz w:val="28"/>
          <w:cs/>
        </w:rPr>
        <w:t>ชื่อผู้ปกครองนักเรียน/นักศึกษา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………………………………………………………..</w:t>
      </w:r>
      <w:r w:rsidRPr="00A50B67">
        <w:rPr>
          <w:rFonts w:ascii="TH Sarabun New" w:hAnsi="TH Sarabun New" w:cs="TH Sarabun New"/>
          <w:sz w:val="28"/>
          <w:cs/>
        </w:rPr>
        <w:t>นามสกุล</w:t>
      </w:r>
      <w:r w:rsidRPr="00A50B67">
        <w:rPr>
          <w:rFonts w:ascii="TH Sarabun New" w:hAnsi="TH Sarabun New" w:cs="TH Sarabun New"/>
          <w:sz w:val="28"/>
        </w:rPr>
        <w:t>……………………………………………</w:t>
      </w:r>
      <w:r w:rsidR="00E86BED" w:rsidRPr="00A50B67">
        <w:rPr>
          <w:rFonts w:ascii="TH Sarabun New" w:hAnsi="TH Sarabun New" w:cs="TH Sarabun New"/>
          <w:sz w:val="28"/>
        </w:rPr>
        <w:t>….</w:t>
      </w:r>
      <w:r w:rsidRPr="00A50B67">
        <w:rPr>
          <w:rFonts w:ascii="TH Sarabun New" w:hAnsi="TH Sarabun New" w:cs="TH Sarabun New"/>
          <w:sz w:val="28"/>
        </w:rPr>
        <w:t>……….</w:t>
      </w:r>
      <w:r w:rsidRPr="00A50B67">
        <w:rPr>
          <w:rFonts w:ascii="TH Sarabun New" w:hAnsi="TH Sarabun New" w:cs="TH Sarabun New"/>
          <w:sz w:val="28"/>
          <w:cs/>
        </w:rPr>
        <w:t>ความสัมพันธ์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……………………………………………………………....</w:t>
      </w:r>
      <w:r w:rsidRPr="00A50B67">
        <w:rPr>
          <w:rFonts w:ascii="TH Sarabun New" w:hAnsi="TH Sarabun New" w:cs="TH Sarabun New"/>
          <w:sz w:val="28"/>
          <w:cs/>
        </w:rPr>
        <w:t>การศึกษาสูงสุด</w:t>
      </w:r>
      <w:r w:rsidRPr="00A50B67">
        <w:rPr>
          <w:rFonts w:ascii="TH Sarabun New" w:hAnsi="TH Sarabun New" w:cs="TH Sarabun New"/>
          <w:sz w:val="28"/>
        </w:rPr>
        <w:t>……………………………</w:t>
      </w:r>
      <w:r w:rsidR="00E86BED" w:rsidRPr="00A50B67">
        <w:rPr>
          <w:rFonts w:ascii="TH Sarabun New" w:hAnsi="TH Sarabun New" w:cs="TH Sarabun New"/>
          <w:sz w:val="28"/>
        </w:rPr>
        <w:t>.</w:t>
      </w:r>
      <w:r w:rsidRPr="00A50B67">
        <w:rPr>
          <w:rFonts w:ascii="TH Sarabun New" w:hAnsi="TH Sarabun New" w:cs="TH Sarabun New"/>
          <w:sz w:val="28"/>
        </w:rPr>
        <w:t>…………………………………..</w:t>
      </w:r>
    </w:p>
    <w:p w14:paraId="15F836C0" w14:textId="759F84BB" w:rsidR="00DB7C2E" w:rsidRPr="00A50B67" w:rsidRDefault="00DB7C2E" w:rsidP="00DB7C2E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อาชีพ</w:t>
      </w:r>
      <w:r w:rsidRPr="00A50B67">
        <w:rPr>
          <w:rFonts w:ascii="TH Sarabun New" w:hAnsi="TH Sarabun New" w:cs="TH Sarabun New"/>
          <w:sz w:val="28"/>
        </w:rPr>
        <w:t>………………………………………..</w:t>
      </w:r>
      <w:r w:rsidRPr="00A50B67">
        <w:rPr>
          <w:rFonts w:ascii="TH Sarabun New" w:hAnsi="TH Sarabun New" w:cs="TH Sarabun New"/>
          <w:sz w:val="28"/>
          <w:cs/>
        </w:rPr>
        <w:t>เบอร์โทรศัพท์ผู้ปกครอง/สมาชิกครัวเรือนที่ติดต่อได้</w:t>
      </w:r>
      <w:r w:rsidRPr="00A50B67">
        <w:rPr>
          <w:rFonts w:ascii="TH Sarabun New" w:hAnsi="TH Sarabun New" w:cs="TH Sarabun New"/>
          <w:sz w:val="28"/>
        </w:rPr>
        <w:t>…………………………………….………..</w:t>
      </w:r>
    </w:p>
    <w:p w14:paraId="6E591BF2" w14:textId="59DC81A0" w:rsidR="00DB7C2E" w:rsidRPr="00A50B67" w:rsidRDefault="00FA11B1" w:rsidP="00DB7C2E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CE2B3" wp14:editId="44E52C2D">
                <wp:simplePos x="0" y="0"/>
                <wp:positionH relativeFrom="margin">
                  <wp:posOffset>3742055</wp:posOffset>
                </wp:positionH>
                <wp:positionV relativeFrom="paragraph">
                  <wp:posOffset>47625</wp:posOffset>
                </wp:positionV>
                <wp:extent cx="143510" cy="143510"/>
                <wp:effectExtent l="0" t="0" r="27940" b="27940"/>
                <wp:wrapNone/>
                <wp:docPr id="8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B728A" id="สี่เหลี่ยมผืนผ้า 66" o:spid="_x0000_s1026" style="position:absolute;margin-left:294.65pt;margin-top:3.75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" filled="f" strokecolor="windowText" strokeweight=".25pt">
                <v:path arrowok="t"/>
                <w10:wrap anchorx="margin"/>
              </v:oval>
            </w:pict>
          </mc:Fallback>
        </mc:AlternateContent>
      </w:r>
      <w:r w:rsidRPr="00A50B67">
        <w:rPr>
          <w:rFonts w:ascii="TH Sarabun New" w:hAnsi="TH Sarabun New" w:cs="TH Sarabun New"/>
          <w:sz w:val="28"/>
          <w:cs/>
        </w:rPr>
        <w:t>เลขที่บัตรประช</w:t>
      </w:r>
      <w:r w:rsidR="002871AA" w:rsidRPr="00A50B67">
        <w:rPr>
          <w:rFonts w:ascii="TH Sarabun New" w:hAnsi="TH Sarabun New" w:cs="TH Sarabun New"/>
          <w:sz w:val="28"/>
          <w:cs/>
        </w:rPr>
        <w:t>า</w:t>
      </w:r>
      <w:r w:rsidRPr="00A50B67">
        <w:rPr>
          <w:rFonts w:ascii="TH Sarabun New" w:hAnsi="TH Sarabun New" w:cs="TH Sarabun New"/>
          <w:sz w:val="28"/>
          <w:cs/>
        </w:rPr>
        <w:t xml:space="preserve">ชน </w:t>
      </w:r>
      <w:r w:rsidR="00DB7C2E" w:rsidRPr="00A50B67">
        <w:rPr>
          <w:rFonts w:ascii="TH Sarabun New" w:hAnsi="TH Sarabun New" w:cs="TH Sarabun New"/>
          <w:sz w:val="28"/>
          <w:cs/>
        </w:rPr>
        <w:t xml:space="preserve">  </w:t>
      </w:r>
      <w:r w:rsidR="00DB7C2E" w:rsidRPr="00A50B67">
        <w:rPr>
          <w:rFonts w:ascii="TH Sarabun New" w:hAnsi="TH Sarabun New" w:cs="TH Sarabun New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7C2E" w:rsidRPr="00A50B67">
        <w:rPr>
          <w:rFonts w:ascii="TH Sarabun New" w:hAnsi="TH Sarabun New" w:cs="TH Sarabun New"/>
          <w:sz w:val="28"/>
          <w:cs/>
        </w:rPr>
        <w:t xml:space="preserve">         </w:t>
      </w:r>
      <w:r w:rsidRPr="00A50B67">
        <w:rPr>
          <w:rFonts w:ascii="TH Sarabun New" w:hAnsi="TH Sarabun New" w:cs="TH Sarabun New"/>
          <w:sz w:val="28"/>
          <w:cs/>
        </w:rPr>
        <w:t xml:space="preserve"> </w:t>
      </w:r>
      <w:r w:rsidR="00DB7C2E" w:rsidRPr="00A50B67">
        <w:rPr>
          <w:rFonts w:ascii="TH Sarabun New" w:hAnsi="TH Sarabun New" w:cs="TH Sarabun New"/>
          <w:sz w:val="28"/>
          <w:cs/>
        </w:rPr>
        <w:t>ไม่มีบัตรประจำตัวประชาชน</w:t>
      </w:r>
    </w:p>
    <w:p w14:paraId="64E3F8B1" w14:textId="77777777" w:rsidR="002871AA" w:rsidRPr="00A50B67" w:rsidRDefault="00DB7C2E" w:rsidP="002871AA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="00FA11B1" w:rsidRPr="00A50B67">
        <w:rPr>
          <w:rFonts w:ascii="TH Sarabun New" w:hAnsi="TH Sarabun New" w:cs="TH Sarabun New"/>
          <w:sz w:val="28"/>
        </w:rPr>
        <w:t xml:space="preserve"> </w:t>
      </w:r>
      <w:r w:rsidR="002871AA" w:rsidRPr="00A50B67">
        <w:rPr>
          <w:rFonts w:ascii="TH Sarabun New" w:hAnsi="TH Sarabun New" w:cs="TH Sarabun New"/>
          <w:sz w:val="28"/>
          <w:cs/>
        </w:rPr>
        <w:t xml:space="preserve">ได้สวัสดิการแห่งรัฐ </w:t>
      </w:r>
    </w:p>
    <w:p w14:paraId="5987AA99" w14:textId="18C88508" w:rsidR="00DB7C2E" w:rsidRPr="00A50B67" w:rsidRDefault="002871AA" w:rsidP="002871AA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 New" w:hAnsi="TH Sarabun New" w:cs="TH Sarabun New"/>
          <w:noProof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(ทะเบียนคนจน/โครงการกระตุ้นเศรษฐกิจ 10</w:t>
      </w:r>
      <w:r w:rsidRPr="00A50B67">
        <w:rPr>
          <w:rFonts w:ascii="TH Sarabun New" w:hAnsi="TH Sarabun New" w:cs="TH Sarabun New"/>
          <w:sz w:val="28"/>
        </w:rPr>
        <w:t>,</w:t>
      </w:r>
      <w:r w:rsidRPr="00A50B67">
        <w:rPr>
          <w:rFonts w:ascii="TH Sarabun New" w:hAnsi="TH Sarabun New" w:cs="TH Sarabun New"/>
          <w:sz w:val="28"/>
          <w:cs/>
        </w:rPr>
        <w:t>000 บาท ผ่านผู้มีบัตรสวัสดิการแห่งรัฐและคนพิการ)</w:t>
      </w:r>
      <w:r w:rsidR="00746A8B" w:rsidRPr="00A50B67">
        <w:rPr>
          <w:rFonts w:ascii="TH Sarabun New" w:hAnsi="TH Sarabun New" w:cs="TH Sarabun New"/>
          <w:sz w:val="28"/>
        </w:rPr>
        <w:tab/>
      </w:r>
    </w:p>
    <w:p w14:paraId="7EBF0E4E" w14:textId="77777777" w:rsidR="006F7CE0" w:rsidRPr="00A50B67" w:rsidRDefault="00DB7C2E" w:rsidP="002871AA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จำนวนสมาชิกในครัวเรือน (รวมตัวนักเรียน/นักศึกษา)</w:t>
      </w:r>
      <w:r w:rsidRPr="00A50B67">
        <w:rPr>
          <w:rFonts w:ascii="TH Sarabun New" w:hAnsi="TH Sarabun New" w:cs="TH Sarabun New"/>
          <w:sz w:val="28"/>
        </w:rPr>
        <w:t>………………….</w:t>
      </w:r>
      <w:r w:rsidRPr="00A50B67">
        <w:rPr>
          <w:rFonts w:ascii="TH Sarabun New" w:hAnsi="TH Sarabun New" w:cs="TH Sarabun New"/>
          <w:sz w:val="28"/>
          <w:cs/>
        </w:rPr>
        <w:t>คน มีรายละเอียดดังนี้</w:t>
      </w:r>
    </w:p>
    <w:p w14:paraId="7CF59EBF" w14:textId="77777777" w:rsidR="002871AA" w:rsidRPr="00A50B67" w:rsidRDefault="00746A8B" w:rsidP="002871AA">
      <w:pPr>
        <w:spacing w:after="0" w:line="240" w:lineRule="auto"/>
        <w:jc w:val="thaiDistribute"/>
        <w:rPr>
          <w:rFonts w:ascii="TH Sarabun New" w:hAnsi="TH Sarabun New" w:cs="TH Sarabun New"/>
          <w:sz w:val="28"/>
          <w:cs/>
        </w:rPr>
        <w:sectPr w:rsidR="002871AA" w:rsidRPr="00A50B67" w:rsidSect="00DA1BDE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A50B67">
        <w:rPr>
          <w:rFonts w:ascii="TH Sarabun New" w:hAnsi="TH Sarabun New" w:cs="TH Sarabun New"/>
          <w:sz w:val="28"/>
          <w:u w:val="single"/>
          <w:cs/>
        </w:rPr>
        <w:t>หมายเหตุ</w:t>
      </w:r>
      <w:r w:rsidRPr="00A50B67">
        <w:rPr>
          <w:rFonts w:ascii="TH Sarabun New" w:hAnsi="TH Sarabun New" w:cs="TH Sarabun New"/>
          <w:sz w:val="28"/>
          <w:cs/>
        </w:rPr>
        <w:t xml:space="preserve">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r w:rsidR="002871AA" w:rsidRPr="00A50B67">
        <w:rPr>
          <w:rFonts w:ascii="TH Sarabun New" w:hAnsi="TH Sarabun New" w:cs="TH Sarabun New"/>
          <w:sz w:val="28"/>
          <w:cs/>
        </w:rPr>
        <w:t xml:space="preserve"> </w:t>
      </w:r>
      <w:r w:rsidR="002871AA" w:rsidRPr="00A50B67">
        <w:rPr>
          <w:rFonts w:ascii="TH Sarabun New" w:hAnsi="TH Sarabun New" w:cs="TH Sarabun New"/>
          <w:sz w:val="28"/>
          <w:cs/>
        </w:rPr>
        <w:t>สมาชิกในครัวเรือน หมายถึง สมาชิกที่อาศัยอยู่ในครัวเรือนเดียวกันตั้งแต่ 3 เดือนขึ้นไปและมีค่าใช้จ่ายร่วมกัน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10"/>
        <w:gridCol w:w="1313"/>
        <w:gridCol w:w="981"/>
        <w:gridCol w:w="656"/>
        <w:gridCol w:w="656"/>
        <w:gridCol w:w="1147"/>
        <w:gridCol w:w="1147"/>
        <w:gridCol w:w="985"/>
        <w:gridCol w:w="982"/>
        <w:gridCol w:w="985"/>
        <w:gridCol w:w="1317"/>
        <w:gridCol w:w="999"/>
        <w:gridCol w:w="815"/>
      </w:tblGrid>
      <w:tr w:rsidR="00A50B67" w:rsidRPr="00A50B67" w14:paraId="1975E2B4" w14:textId="77777777" w:rsidTr="00992AE5">
        <w:trPr>
          <w:trHeight w:val="17"/>
          <w:tblHeader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14:paraId="1386E50F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lastRenderedPageBreak/>
              <w:t>คนที่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14:paraId="390E3EE6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ชื่อ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2F71D5F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เลขบัตรประจำตัวประชาชน/</w:t>
            </w:r>
          </w:p>
          <w:p w14:paraId="728FDE36" w14:textId="514C30C0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เลขบัตรที่ทางราชการ</w:t>
            </w:r>
          </w:p>
          <w:p w14:paraId="144CA399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ออกให้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5B2CE04C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ความ</w:t>
            </w:r>
          </w:p>
          <w:p w14:paraId="63A5BAE5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35" w:type="pct"/>
            <w:vMerge w:val="restart"/>
            <w:vAlign w:val="center"/>
          </w:tcPr>
          <w:p w14:paraId="2D639B7B" w14:textId="77777777" w:rsidR="002871AA" w:rsidRPr="00A50B67" w:rsidRDefault="002871AA" w:rsidP="007A2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22"/>
              </w:rPr>
            </w:pPr>
            <w:r w:rsidRPr="00A50B67">
              <w:rPr>
                <w:rFonts w:ascii="TH Sarabun New" w:eastAsia="Times New Roman" w:hAnsi="TH Sarabun New" w:cs="TH Sarabun New"/>
                <w:szCs w:val="22"/>
                <w:cs/>
              </w:rPr>
              <w:t>ระดับการ</w:t>
            </w:r>
          </w:p>
          <w:p w14:paraId="351BD58C" w14:textId="17337D88" w:rsidR="002871AA" w:rsidRPr="00A50B67" w:rsidRDefault="002871AA" w:rsidP="007A28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Cs w:val="22"/>
                <w:cs/>
              </w:rPr>
              <w:t>ศึกษาสูงสุด</w:t>
            </w:r>
          </w:p>
        </w:tc>
        <w:tc>
          <w:tcPr>
            <w:tcW w:w="235" w:type="pct"/>
            <w:vMerge w:val="restart"/>
            <w:vAlign w:val="center"/>
          </w:tcPr>
          <w:p w14:paraId="67FFC39F" w14:textId="6A576072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อายุ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(ปี)</w:t>
            </w:r>
          </w:p>
        </w:tc>
        <w:tc>
          <w:tcPr>
            <w:tcW w:w="411" w:type="pct"/>
            <w:vMerge w:val="restart"/>
            <w:vAlign w:val="center"/>
          </w:tcPr>
          <w:p w14:paraId="06806267" w14:textId="215ABE26" w:rsidR="002871AA" w:rsidRPr="00A50B67" w:rsidRDefault="002871AA" w:rsidP="002871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FC"/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หรือ -)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14:paraId="5A00A232" w14:textId="0F308204" w:rsidR="002871AA" w:rsidRPr="00A50B67" w:rsidRDefault="002871AA" w:rsidP="00C35E4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8"/>
                <w:cs/>
              </w:rPr>
              <w:t>โรคเรื้อรัง ยกเว้น ความดัน/เบาหวาน (ใส่เครื่องหมาย</w:t>
            </w:r>
            <w:r w:rsidRPr="00A50B67">
              <w:rPr>
                <w:rFonts w:ascii="TH Sarabun New" w:eastAsia="Times New Roman" w:hAnsi="TH Sarabun New" w:cs="TH Sarabun New"/>
                <w:sz w:val="28"/>
              </w:rPr>
              <w:sym w:font="Wingdings" w:char="F0FC"/>
            </w:r>
            <w:r w:rsidRPr="00A50B67">
              <w:rPr>
                <w:rFonts w:ascii="TH Sarabun New" w:eastAsia="Times New Roman" w:hAnsi="TH Sarabun New" w:cs="TH Sarabun New"/>
                <w:sz w:val="28"/>
                <w:cs/>
              </w:rPr>
              <w:t xml:space="preserve"> หรือ -)</w:t>
            </w:r>
          </w:p>
        </w:tc>
        <w:tc>
          <w:tcPr>
            <w:tcW w:w="1888" w:type="pct"/>
            <w:gridSpan w:val="5"/>
            <w:shd w:val="clear" w:color="auto" w:fill="auto"/>
            <w:noWrap/>
            <w:vAlign w:val="bottom"/>
            <w:hideMark/>
          </w:tcPr>
          <w:p w14:paraId="655B4688" w14:textId="7D04B51B" w:rsidR="002871AA" w:rsidRPr="00A50B67" w:rsidRDefault="00CD29F5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A50B67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15F2B6" wp14:editId="5FD89952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-469900</wp:posOffset>
                      </wp:positionV>
                      <wp:extent cx="1562100" cy="306070"/>
                      <wp:effectExtent l="0" t="0" r="19050" b="17780"/>
                      <wp:wrapNone/>
                      <wp:docPr id="1849083805" name="Text Box 1849083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6D073" w14:textId="250381B8" w:rsidR="00CD29F5" w:rsidRPr="007200EA" w:rsidRDefault="00CD29F5" w:rsidP="00CD29F5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แบบสายอาชีพ 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01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2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5F2B6" id="Text Box 1849083805" o:spid="_x0000_s1028" type="#_x0000_t202" style="position:absolute;left:0;text-align:left;margin-left:177pt;margin-top:-37pt;width:123pt;height:2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uNGgIAADI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">
                      <v:textbox>
                        <w:txbxContent>
                          <w:p w14:paraId="59F6D073" w14:textId="250381B8" w:rsidR="00CD29F5" w:rsidRPr="007200EA" w:rsidRDefault="00CD29F5" w:rsidP="00CD29F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1AA" w:rsidRPr="00A50B6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(บาท/เดือน)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9ADBE99" w14:textId="5D349FAB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รายได้รวม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A50B67" w:rsidRPr="00A50B67" w14:paraId="2427E2C4" w14:textId="77777777" w:rsidTr="00992AE5">
        <w:trPr>
          <w:trHeight w:val="17"/>
          <w:tblHeader/>
        </w:trPr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264702B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55C199CA" w14:textId="07DC376D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</w:tcPr>
          <w:p w14:paraId="24049E9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064BC65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A2DF1B" w14:textId="4028FB74" w:rsidR="002871AA" w:rsidRPr="00A50B67" w:rsidRDefault="002871AA" w:rsidP="001D65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(เงินบำนาญ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, 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เบี้ยผู้สูงอายุ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, 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อุดหนุนเด็กแรกเกิด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</w:p>
          <w:p w14:paraId="3C27782A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เงินคนพิการ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</w:p>
          <w:p w14:paraId="5139AB90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เงินคนจน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, </w:t>
            </w: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A50B67" w:rsidRPr="00A50B67" w14:paraId="33B6D58E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933500A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09247D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DBE2A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C922DE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79D254C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3EF85023" w14:textId="0D4060E8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2D894D9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727185E" w14:textId="60440BE6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1DEBD3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90CE1F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E464A9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19A7D4E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6A054C0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5FE01C9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5A942F23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82B819B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817C2B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294E0A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47B7D7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4F8322B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408A63A1" w14:textId="150A8453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7B2CEF3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81CDFF2" w14:textId="0773A92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6C8133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495153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65AE33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7CAF2A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FCC6D7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5090B59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0DF68E30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1E12929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5F4BC6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8EC58D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E1A15E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13082F1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79C68C1D" w14:textId="74D7BA04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4EA87394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0FA2F0B" w14:textId="05E21E13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8EB923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055EE7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BA985C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17DC83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1776E5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DD05FC4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7F806B8E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6B992D1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8422B6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88C3B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2C962D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7A7BC29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02E22C87" w14:textId="3C03D7D4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144D964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9D2D6AA" w14:textId="2F66C2D8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8821B4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5C8D90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3AFBE4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58248CE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D3D65B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773C60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2AA17C5D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CAB1A32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B18FAD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85C85C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085753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30C38E1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0AEFA3B8" w14:textId="78E62919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1C8C2CC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668754E" w14:textId="7F8B42BC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068F24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52439F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9D0388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4414982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51E3AE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53C794B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0BF8D515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02CB8A1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EB3BED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0AD53C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475294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0DC9DF6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5DBC8298" w14:textId="592F7C8C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20E8E610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3EAF536" w14:textId="489F4362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7CDD2F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E23FA7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54D91A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4BD9CAC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D45DC1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C19FC8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653AF3A8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4132F9D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F16819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76326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A7799B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061A184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4951D415" w14:textId="148D26E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1250386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341FD19" w14:textId="21CEB706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5978F4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25FB56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CBE6BB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7036E94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5A1140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F8B11E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1CCCCF1E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1A24FF8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8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AE2B20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5D5E8E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A54BEB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62BE788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302508F6" w14:textId="322223A6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00801AA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7D58BBA" w14:textId="2A906504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65E278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2022E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CE84AF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4691BFE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07BBB4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5CCCC7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0945357E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8327C39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3D49E1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EC22DF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A6AA43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3FB9A71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3829B382" w14:textId="4023FD4F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4EB60ED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2D8558C" w14:textId="4D8A539A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056B51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96E66B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B680E4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11F91E7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D12EFE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A89887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73052BAF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F21EAC8" w14:textId="7777777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338C37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3B05B2B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FA6426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1CA7DA70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484E7C0D" w14:textId="504C5D65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7917628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5F9EAA0" w14:textId="39652A5F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FAA9ED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9B959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EC6774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1EDACC3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AD82EC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287138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02294AA9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031CA6A2" w14:textId="7ECA7D62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11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D31444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615572C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BBE1BC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6999742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273DB276" w14:textId="6E73BFFE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67F19ED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4F41FAE" w14:textId="112C34C8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46FFC4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772DEDC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8070DA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01A2D7E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F41301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2DE387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50B67" w:rsidRPr="00A50B67" w14:paraId="6226EB9F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44AF17B6" w14:textId="5F144596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C2D6A5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554B76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E0C248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741102AD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12E17D60" w14:textId="3F09BFD4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6B2EE42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F937FCC" w14:textId="3B66A0AD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89AB09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317577E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284E994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40018964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0084C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CF22FF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50B67" w:rsidRPr="00A50B67" w14:paraId="7BA7C3C5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4E806BD0" w14:textId="50110ABB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13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2FB4F54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C31D7F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F37FE25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6BF93DB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121DA73D" w14:textId="4BA09ECF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05ED8CC8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6A581D1" w14:textId="00F30403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671DA4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38D0E90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4189AE8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9FA49B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1EAB9E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54EBF877" w14:textId="51F0064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50B67" w:rsidRPr="00A50B67" w14:paraId="00939CB9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7B1C62A5" w14:textId="701D0EE7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14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B014FB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C5C48B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B5F876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22059A71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6AD94C5B" w14:textId="53C0AEFA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4D12E55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D534123" w14:textId="053E9626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DF69BC7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28C306B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CE6A520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759B15E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6F6167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9C90A0F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50B67" w:rsidRPr="00A50B67" w14:paraId="72A3D314" w14:textId="77777777" w:rsidTr="00992AE5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240BD189" w14:textId="782044A1" w:rsidR="002871AA" w:rsidRPr="00A50B67" w:rsidRDefault="002871AA" w:rsidP="009125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4724A6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F9D8F96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A9A47A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1E4A3FB4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35" w:type="pct"/>
          </w:tcPr>
          <w:p w14:paraId="4BBAD908" w14:textId="4C02B0ED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</w:tcPr>
          <w:p w14:paraId="17D921CA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A24F72C" w14:textId="68F4F14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72B491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329F1B9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1CF17653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6551029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859F612" w14:textId="777777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E41F012" w14:textId="4B917F77" w:rsidR="002871AA" w:rsidRPr="00A50B67" w:rsidRDefault="002871AA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50B67" w:rsidRPr="00A50B67" w14:paraId="65849861" w14:textId="77777777" w:rsidTr="00992AE5">
        <w:trPr>
          <w:trHeight w:val="17"/>
        </w:trPr>
        <w:tc>
          <w:tcPr>
            <w:tcW w:w="4708" w:type="pct"/>
            <w:gridSpan w:val="13"/>
          </w:tcPr>
          <w:p w14:paraId="2869CC44" w14:textId="7A2AF4F4" w:rsidR="00992AE5" w:rsidRPr="00A50B67" w:rsidRDefault="00992AE5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รวมรายได้ครัวเรือน (รายการที่ 1 - </w:t>
            </w:r>
            <w:r w:rsidR="00CD29F5" w:rsidRPr="00A50B6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15</w:t>
            </w:r>
            <w:r w:rsidRPr="00A50B6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A50B6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DCE118F" w14:textId="77777777" w:rsidR="00992AE5" w:rsidRPr="00A50B67" w:rsidRDefault="00992AE5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  <w:tr w:rsidR="00A50B67" w:rsidRPr="00A50B67" w14:paraId="02A4F7A5" w14:textId="77777777" w:rsidTr="00992AE5">
        <w:trPr>
          <w:trHeight w:val="17"/>
        </w:trPr>
        <w:tc>
          <w:tcPr>
            <w:tcW w:w="4708" w:type="pct"/>
            <w:gridSpan w:val="13"/>
          </w:tcPr>
          <w:p w14:paraId="2AD69DC7" w14:textId="4BA9ED39" w:rsidR="00992AE5" w:rsidRPr="00A50B67" w:rsidRDefault="00992AE5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A50B6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66F9B49" w14:textId="352F2A3F" w:rsidR="00992AE5" w:rsidRPr="00A50B67" w:rsidRDefault="00992AE5" w:rsidP="009125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50B6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</w:tr>
    </w:tbl>
    <w:p w14:paraId="22426874" w14:textId="77777777" w:rsidR="00992AE5" w:rsidRPr="00A50B67" w:rsidRDefault="00992AE5" w:rsidP="00992AE5">
      <w:pPr>
        <w:spacing w:after="0" w:line="240" w:lineRule="auto"/>
        <w:ind w:right="-852"/>
        <w:rPr>
          <w:rFonts w:ascii="TH Sarabun New" w:hAnsi="TH Sarabun New" w:cs="TH Sarabun New"/>
          <w:sz w:val="28"/>
          <w:cs/>
        </w:rPr>
        <w:sectPr w:rsidR="00992AE5" w:rsidRPr="00A50B67" w:rsidSect="002871AA">
          <w:pgSz w:w="16838" w:h="11906" w:orient="landscape"/>
          <w:pgMar w:top="1440" w:right="1440" w:bottom="1440" w:left="1440" w:header="301" w:footer="301" w:gutter="0"/>
          <w:pgNumType w:start="1"/>
          <w:cols w:space="720"/>
          <w:docGrid w:linePitch="299"/>
        </w:sectPr>
      </w:pPr>
    </w:p>
    <w:p w14:paraId="0AE0478F" w14:textId="453466BC" w:rsidR="00746A8B" w:rsidRPr="00A50B67" w:rsidRDefault="008E7B16" w:rsidP="00992AE5">
      <w:pPr>
        <w:spacing w:after="0" w:line="240" w:lineRule="auto"/>
        <w:ind w:right="-852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5A4D0D4C">
                <wp:simplePos x="0" y="0"/>
                <wp:positionH relativeFrom="column">
                  <wp:posOffset>4544060</wp:posOffset>
                </wp:positionH>
                <wp:positionV relativeFrom="paragraph">
                  <wp:posOffset>-548640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4E032F02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margin-left:357.8pt;margin-top:-43.2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dbgoAuEAAAALAQAADwAAAAAAAAAAAAAAAAB0BAAAZHJzL2Rvd25yZXYueG1s&#10;UEsFBgAAAAAEAAQA8wAAAIIFAAAAAA==&#10;">
                <v:textbox>
                  <w:txbxContent>
                    <w:p w14:paraId="1C5036DD" w14:textId="4E032F02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A8B" w:rsidRPr="00A50B67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4B93A018">
                <wp:simplePos x="0" y="0"/>
                <wp:positionH relativeFrom="column">
                  <wp:posOffset>4839970</wp:posOffset>
                </wp:positionH>
                <wp:positionV relativeFrom="paragraph">
                  <wp:posOffset>-5074285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30" type="#_x0000_t202" style="position:absolute;margin-left:381.1pt;margin-top:-399.55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3602CB53" w:rsidR="00E86BED" w:rsidRPr="00A50B67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D62C36" w:rsidRPr="00A50B67">
        <w:rPr>
          <w:rFonts w:ascii="TH Sarabun New" w:hAnsi="TH Sarabun New" w:cs="TH Sarabun New"/>
          <w:b/>
          <w:bCs/>
          <w:sz w:val="28"/>
        </w:rPr>
        <w:br/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(ใส่เครื่องหมาย </w:t>
      </w:r>
      <w:r w:rsidRPr="00A50B67">
        <w:rPr>
          <w:rFonts w:ascii="TH Sarabun New" w:hAnsi="TH Sarabun New" w:cs="TH Sarabun New"/>
          <w:b/>
          <w:bCs/>
          <w:sz w:val="28"/>
        </w:rPr>
        <w:t>X</w: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เฉพาะหน้าข้อที่ตรงกับความเป็นจริง </w:t>
      </w:r>
      <w:r w:rsidR="00992AE5" w:rsidRPr="00A50B67">
        <w:rPr>
          <w:rFonts w:ascii="TH Sarabun New" w:hAnsi="TH Sarabun New" w:cs="TH Sarabun New"/>
          <w:b/>
          <w:bCs/>
          <w:sz w:val="28"/>
          <w:cs/>
        </w:rPr>
        <w:t xml:space="preserve">และสัมพันธ์กับข้อมูลสมาชิก ในครัวเรือน </w: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เลือกได้มากกว่า </w:t>
      </w:r>
      <w:r w:rsidRPr="00A50B67">
        <w:rPr>
          <w:rFonts w:ascii="TH Sarabun New" w:hAnsi="TH Sarabun New" w:cs="TH Sarabun New"/>
          <w:b/>
          <w:bCs/>
          <w:sz w:val="28"/>
        </w:rPr>
        <w:t>1</w: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คำตอบ)</w:t>
      </w:r>
    </w:p>
    <w:p w14:paraId="23BB9ED4" w14:textId="77777777" w:rsidR="00992AE5" w:rsidRPr="00A50B67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bookmarkStart w:id="12" w:name="_Hlk125477502"/>
      <w:r w:rsidRPr="00A50B67">
        <w:rPr>
          <w:rFonts w:ascii="TH Sarabun New" w:hAnsi="TH Sarabun New" w:cs="TH Sarabun New"/>
          <w:sz w:val="28"/>
        </w:rPr>
        <w:t>3</w:t>
      </w:r>
      <w:r w:rsidRPr="00A50B67">
        <w:rPr>
          <w:rFonts w:ascii="TH Sarabun New" w:hAnsi="TH Sarabun New" w:cs="TH Sarabun New"/>
          <w:sz w:val="28"/>
          <w:cs/>
        </w:rPr>
        <w:t>.</w:t>
      </w:r>
      <w:r w:rsidRPr="00A50B67">
        <w:rPr>
          <w:rFonts w:ascii="TH Sarabun New" w:hAnsi="TH Sarabun New" w:cs="TH Sarabun New"/>
          <w:sz w:val="28"/>
        </w:rPr>
        <w:t xml:space="preserve">1 </w:t>
      </w:r>
      <w:r w:rsidRPr="00A50B67">
        <w:rPr>
          <w:rFonts w:ascii="TH Sarabun New" w:hAnsi="TH Sarabun New" w:cs="TH Sarabun New"/>
          <w:sz w:val="28"/>
          <w:cs/>
        </w:rPr>
        <w:t>ครัวเรือนมีภาระพึ่งพิง</w:t>
      </w:r>
      <w:r w:rsidR="00ED4216"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มีคนพิการ</w:t>
      </w:r>
      <w:r w:rsidR="00992AE5" w:rsidRPr="00A50B67">
        <w:rPr>
          <w:rFonts w:ascii="TH Sarabun New" w:hAnsi="TH Sarabun New" w:cs="TH Sarabun New"/>
          <w:sz w:val="28"/>
          <w:cs/>
        </w:rPr>
        <w:t>ทางร่างกาย</w:t>
      </w:r>
      <w:r w:rsidR="00992AE5" w:rsidRPr="00A50B67">
        <w:rPr>
          <w:rFonts w:ascii="TH Sarabun New" w:hAnsi="TH Sarabun New" w:cs="TH Sarabun New"/>
          <w:sz w:val="28"/>
        </w:rPr>
        <w:t>/</w:t>
      </w:r>
      <w:r w:rsidR="00992AE5" w:rsidRPr="00A50B67">
        <w:rPr>
          <w:rFonts w:ascii="TH Sarabun New" w:hAnsi="TH Sarabun New" w:cs="TH Sarabun New"/>
          <w:sz w:val="28"/>
          <w:cs/>
        </w:rPr>
        <w:t>สติปัญญา</w:t>
      </w:r>
      <w:r w:rsidR="00992AE5" w:rsidRPr="00A50B67">
        <w:rPr>
          <w:rFonts w:ascii="TH Sarabun New" w:hAnsi="TH Sarabun New" w:cs="TH Sarabun New"/>
          <w:sz w:val="28"/>
          <w:cs/>
        </w:rPr>
        <w:tab/>
      </w:r>
      <w:r w:rsidR="00992AE5" w:rsidRPr="00A50B67">
        <w:rPr>
          <w:rFonts w:ascii="TH Sarabun New" w:hAnsi="TH Sarabun New" w:cs="TH Sarabun New"/>
          <w:sz w:val="28"/>
        </w:rPr>
        <w:sym w:font="Symbol" w:char="F07F"/>
      </w:r>
      <w:r w:rsidR="00992AE5" w:rsidRPr="00A50B67">
        <w:rPr>
          <w:rFonts w:ascii="TH Sarabun New" w:hAnsi="TH Sarabun New" w:cs="TH Sarabun New"/>
          <w:sz w:val="28"/>
          <w:cs/>
        </w:rPr>
        <w:t xml:space="preserve"> มี</w:t>
      </w:r>
      <w:r w:rsidR="00992AE5" w:rsidRPr="00A50B67">
        <w:rPr>
          <w:rFonts w:ascii="TH Sarabun New" w:hAnsi="TH Sarabun New" w:cs="TH Sarabun New"/>
          <w:sz w:val="28"/>
          <w:cs/>
        </w:rPr>
        <w:t>โรค</w:t>
      </w:r>
      <w:r w:rsidRPr="00A50B67">
        <w:rPr>
          <w:rFonts w:ascii="TH Sarabun New" w:hAnsi="TH Sarabun New" w:cs="TH Sarabun New"/>
          <w:sz w:val="28"/>
          <w:cs/>
        </w:rPr>
        <w:t>เรื้อรัง</w:t>
      </w:r>
      <w:r w:rsidR="00992AE5" w:rsidRPr="00A50B67">
        <w:rPr>
          <w:rFonts w:ascii="TH Sarabun New" w:hAnsi="TH Sarabun New" w:cs="TH Sarabun New"/>
          <w:sz w:val="28"/>
          <w:cs/>
        </w:rPr>
        <w:t xml:space="preserve"> ยกเว้น ความดัน</w:t>
      </w:r>
      <w:r w:rsidR="00992AE5" w:rsidRPr="00A50B67">
        <w:rPr>
          <w:rFonts w:ascii="TH Sarabun New" w:hAnsi="TH Sarabun New" w:cs="TH Sarabun New"/>
          <w:sz w:val="28"/>
        </w:rPr>
        <w:t>/</w:t>
      </w:r>
      <w:r w:rsidR="00992AE5" w:rsidRPr="00A50B67">
        <w:rPr>
          <w:rFonts w:ascii="TH Sarabun New" w:hAnsi="TH Sarabun New" w:cs="TH Sarabun New"/>
          <w:sz w:val="28"/>
          <w:cs/>
        </w:rPr>
        <w:t>เบาหวาน</w:t>
      </w:r>
    </w:p>
    <w:p w14:paraId="6DC918FF" w14:textId="7FD2472F" w:rsidR="00E86BED" w:rsidRPr="00A50B67" w:rsidRDefault="00992AE5" w:rsidP="00992AE5">
      <w:pPr>
        <w:pStyle w:val="ListParagraph"/>
        <w:tabs>
          <w:tab w:val="left" w:pos="709"/>
        </w:tabs>
        <w:spacing w:after="0" w:line="240" w:lineRule="auto"/>
        <w:ind w:left="360" w:right="-33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ab/>
      </w:r>
      <w:r w:rsidR="00E86BED" w:rsidRPr="00A50B67">
        <w:rPr>
          <w:rFonts w:ascii="TH Sarabun New" w:hAnsi="TH Sarabun New" w:cs="TH Sarabun New"/>
          <w:sz w:val="28"/>
        </w:rPr>
        <w:sym w:font="Symbol" w:char="F07F"/>
      </w:r>
      <w:r w:rsidR="00E86BED" w:rsidRPr="00A50B67">
        <w:rPr>
          <w:rFonts w:ascii="TH Sarabun New" w:hAnsi="TH Sarabun New" w:cs="TH Sarabun New"/>
          <w:sz w:val="28"/>
          <w:cs/>
        </w:rPr>
        <w:t xml:space="preserve"> ผู้สูงอายุเกินกว่า </w:t>
      </w:r>
      <w:r w:rsidR="00E86BED" w:rsidRPr="00A50B67">
        <w:rPr>
          <w:rFonts w:ascii="TH Sarabun New" w:hAnsi="TH Sarabun New" w:cs="TH Sarabun New"/>
          <w:sz w:val="28"/>
        </w:rPr>
        <w:t xml:space="preserve">60 </w:t>
      </w:r>
      <w:r w:rsidR="00E86BED" w:rsidRPr="00A50B67">
        <w:rPr>
          <w:rFonts w:ascii="TH Sarabun New" w:hAnsi="TH Sarabun New" w:cs="TH Sarabun New"/>
          <w:sz w:val="28"/>
          <w:cs/>
        </w:rPr>
        <w:t>ปี</w:t>
      </w:r>
      <w:r w:rsidR="00ED4216" w:rsidRPr="00A50B67">
        <w:rPr>
          <w:rFonts w:ascii="TH Sarabun New" w:hAnsi="TH Sarabun New" w:cs="TH Sarabun New"/>
          <w:sz w:val="28"/>
          <w:cs/>
        </w:rPr>
        <w:tab/>
      </w:r>
      <w:r w:rsidR="00E86BED" w:rsidRPr="00A50B67">
        <w:rPr>
          <w:rFonts w:ascii="TH Sarabun New" w:hAnsi="TH Sarabun New" w:cs="TH Sarabun New"/>
          <w:sz w:val="28"/>
        </w:rPr>
        <w:sym w:font="Symbol" w:char="F07F"/>
      </w:r>
      <w:r w:rsidR="00E86BED" w:rsidRPr="00A50B67">
        <w:rPr>
          <w:rFonts w:ascii="TH Sarabun New" w:hAnsi="TH Sarabun New" w:cs="TH Sarabun New"/>
          <w:sz w:val="28"/>
          <w:cs/>
        </w:rPr>
        <w:t xml:space="preserve"> เป็นพ่อ/แม่เลี้ยงเดี่ยว</w:t>
      </w:r>
      <w:r w:rsidRPr="00A50B67">
        <w:rPr>
          <w:rFonts w:ascii="TH Sarabun New" w:hAnsi="TH Sarabun New" w:cs="TH Sarabun New"/>
          <w:sz w:val="28"/>
          <w:cs/>
        </w:rPr>
        <w:t xml:space="preserve">  </w:t>
      </w:r>
      <w:r w:rsidRPr="00A50B67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E86BED" w:rsidRPr="00A50B67">
        <w:rPr>
          <w:rFonts w:ascii="TH Sarabun New" w:hAnsi="TH Sarabun New" w:cs="TH Sarabun New"/>
          <w:sz w:val="28"/>
          <w:szCs w:val="36"/>
        </w:rPr>
        <w:sym w:font="Symbol" w:char="F07F"/>
      </w:r>
      <w:r w:rsidR="00E86BED" w:rsidRPr="00A50B67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E86BED" w:rsidRPr="00A50B67">
        <w:rPr>
          <w:rFonts w:ascii="TH Sarabun New" w:hAnsi="TH Sarabun New" w:cs="TH Sarabun New"/>
          <w:sz w:val="28"/>
          <w:cs/>
        </w:rPr>
        <w:t>มีคนอายุ 15-65 ปีที่ว่างงาน (ที่ไม่ใช่นักเรียน</w:t>
      </w:r>
      <w:r w:rsidR="00E86BED" w:rsidRPr="00A50B67">
        <w:rPr>
          <w:rFonts w:ascii="TH Sarabun New" w:hAnsi="TH Sarabun New" w:cs="TH Sarabun New"/>
          <w:sz w:val="28"/>
        </w:rPr>
        <w:t>/</w:t>
      </w:r>
      <w:r w:rsidR="00E86BED" w:rsidRPr="00A50B67">
        <w:rPr>
          <w:rFonts w:ascii="TH Sarabun New" w:hAnsi="TH Sarabun New" w:cs="TH Sarabun New"/>
          <w:sz w:val="28"/>
          <w:cs/>
        </w:rPr>
        <w:t>นักศึกษา)</w:t>
      </w:r>
      <w:r w:rsidR="00ED4216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 </w:t>
      </w:r>
      <w:r w:rsidR="00E86BED" w:rsidRPr="00A50B67">
        <w:rPr>
          <w:rFonts w:ascii="TH Sarabun New" w:hAnsi="TH Sarabun New" w:cs="TH Sarabun New"/>
          <w:sz w:val="28"/>
          <w:cs/>
        </w:rPr>
        <w:t>ครัวเรือนไม่มีภาระพึ่งพิง</w:t>
      </w:r>
    </w:p>
    <w:p w14:paraId="56D0E0C0" w14:textId="63723C41" w:rsidR="00E86BED" w:rsidRPr="00A50B67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>3</w:t>
      </w:r>
      <w:r w:rsidRPr="00A50B67">
        <w:rPr>
          <w:rFonts w:ascii="TH Sarabun New" w:hAnsi="TH Sarabun New" w:cs="TH Sarabun New"/>
          <w:sz w:val="28"/>
          <w:cs/>
        </w:rPr>
        <w:t>.</w:t>
      </w:r>
      <w:r w:rsidRPr="00A50B67">
        <w:rPr>
          <w:rFonts w:ascii="TH Sarabun New" w:hAnsi="TH Sarabun New" w:cs="TH Sarabun New"/>
          <w:sz w:val="28"/>
        </w:rPr>
        <w:t xml:space="preserve">2 </w:t>
      </w:r>
      <w:r w:rsidRPr="00A50B67">
        <w:rPr>
          <w:rFonts w:ascii="TH Sarabun New" w:hAnsi="TH Sarabun New" w:cs="TH Sarabun New"/>
          <w:sz w:val="28"/>
          <w:cs/>
        </w:rPr>
        <w:t>การอยู่อาศัย</w:t>
      </w:r>
      <w:r w:rsidR="00ED4216"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อยู่บ้านตนเอง/เจ้าของบ้าน</w:t>
      </w:r>
      <w:r w:rsidR="00ED4216" w:rsidRPr="00A50B67">
        <w:rPr>
          <w:rFonts w:ascii="TH Sarabun New" w:hAnsi="TH Sarabun New" w:cs="TH Sarabun New"/>
          <w:sz w:val="28"/>
          <w:cs/>
        </w:rPr>
        <w:tab/>
      </w:r>
      <w:r w:rsidR="00ED4216" w:rsidRPr="00A50B67">
        <w:rPr>
          <w:rFonts w:ascii="TH Sarabun New" w:hAnsi="TH Sarabun New" w:cs="TH Sarabun New"/>
          <w:sz w:val="28"/>
          <w:cs/>
        </w:rPr>
        <w:tab/>
      </w:r>
      <w:r w:rsidR="00ED4216" w:rsidRPr="00A50B67">
        <w:rPr>
          <w:rFonts w:ascii="TH Sarabun New" w:hAnsi="TH Sarabun New" w:cs="TH Sarabun New"/>
          <w:sz w:val="28"/>
          <w:cs/>
        </w:rPr>
        <w:tab/>
      </w:r>
      <w:r w:rsidR="00ED4216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อยู่กับผู้อื่น/อยู่ฟรี </w:t>
      </w:r>
    </w:p>
    <w:p w14:paraId="29EAEB1C" w14:textId="0142E56C" w:rsidR="00E86BED" w:rsidRPr="00A50B67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bookmarkStart w:id="13" w:name="_Hlk158977689"/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อยู่บ้านเช่า จ่ายค่าเช่าเดือนละ……………..บาท</w:t>
      </w:r>
      <w:r w:rsidR="00BC4400" w:rsidRPr="00A50B67">
        <w:rPr>
          <w:rFonts w:ascii="TH Sarabun New" w:hAnsi="TH Sarabun New" w:cs="TH Sarabun New"/>
          <w:sz w:val="28"/>
        </w:rPr>
        <w:t xml:space="preserve">     </w:t>
      </w:r>
      <w:r w:rsidR="00BC4400" w:rsidRPr="00A50B67">
        <w:rPr>
          <w:rFonts w:ascii="TH Sarabun New" w:hAnsi="TH Sarabun New" w:cs="TH Sarabun New"/>
          <w:b/>
          <w:bCs/>
          <w:sz w:val="28"/>
          <w:cs/>
        </w:rPr>
        <w:t></w:t>
      </w:r>
      <w:r w:rsidR="00BC4400" w:rsidRPr="00A50B67">
        <w:rPr>
          <w:rFonts w:ascii="TH Sarabun New" w:hAnsi="TH Sarabun New" w:cs="TH Sarabun New"/>
          <w:sz w:val="28"/>
          <w:cs/>
        </w:rPr>
        <w:t xml:space="preserve"> อยู่กับผู้อื่น (เสียค่าใช้จ่าย)</w:t>
      </w:r>
      <w:r w:rsidR="00BC4400" w:rsidRPr="00A50B67">
        <w:rPr>
          <w:rFonts w:ascii="TH Sarabun New" w:hAnsi="TH Sarabun New" w:cs="TH Sarabun New"/>
          <w:sz w:val="28"/>
        </w:rPr>
        <w:tab/>
      </w:r>
      <w:r w:rsidR="00BC4400"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หอพัก</w:t>
      </w:r>
    </w:p>
    <w:bookmarkEnd w:id="12"/>
    <w:bookmarkEnd w:id="13"/>
    <w:p w14:paraId="344A6192" w14:textId="2A5BA623" w:rsidR="00E86BED" w:rsidRPr="00A50B67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3.3 สภาพที่อยู่อาศัย</w:t>
      </w:r>
      <w:r w:rsidRPr="00A50B67">
        <w:rPr>
          <w:rFonts w:ascii="TH Sarabun New" w:hAnsi="TH Sarabun New" w:cs="TH Sarabun New"/>
          <w:sz w:val="28"/>
        </w:rPr>
        <w:t xml:space="preserve"> </w:t>
      </w:r>
      <w:r w:rsidRPr="00A50B67">
        <w:rPr>
          <w:rFonts w:ascii="TH Sarabun New" w:hAnsi="TH Sarabun New" w:cs="TH Sarabun New"/>
          <w:b/>
          <w:bCs/>
          <w:sz w:val="28"/>
          <w:cs/>
        </w:rPr>
        <w:t>(บันทึกสิ่ง</w:t>
      </w:r>
      <w:r w:rsidRPr="00A50B67">
        <w:rPr>
          <w:rFonts w:ascii="TH Sarabun New" w:hAnsi="TH Sarabun New" w:cs="TH Sarabun New"/>
          <w:b/>
          <w:bCs/>
          <w:sz w:val="28"/>
          <w:u w:val="single"/>
          <w:cs/>
        </w:rPr>
        <w:t>ที่เห็น</w:t>
      </w:r>
      <w:r w:rsidRPr="00A50B67">
        <w:rPr>
          <w:rFonts w:ascii="TH Sarabun New" w:hAnsi="TH Sarabun New" w:cs="TH Sarabun New"/>
          <w:b/>
          <w:bCs/>
          <w:sz w:val="28"/>
          <w:cs/>
        </w:rPr>
        <w:t>)</w:t>
      </w:r>
    </w:p>
    <w:p w14:paraId="248DF40F" w14:textId="77777777" w:rsidR="00E86BED" w:rsidRPr="00A50B67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วัสดุที่ใช้ทำ</w:t>
      </w:r>
      <w:r w:rsidRPr="00A50B67">
        <w:rPr>
          <w:rFonts w:ascii="TH Sarabun New" w:hAnsi="TH Sarabun New" w:cs="TH Sarabun New"/>
          <w:b/>
          <w:bCs/>
          <w:sz w:val="28"/>
          <w:u w:val="single"/>
          <w:cs/>
        </w:rPr>
        <w:t>พื้นบ้าน</w: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(ที่ไม่ใช่ใต้ถุนบ้าน)</w:t>
      </w:r>
      <w:r w:rsidRPr="00A50B67">
        <w:rPr>
          <w:rFonts w:ascii="TH Sarabun New" w:hAnsi="TH Sarabun New" w:cs="TH Sarabun New"/>
          <w:b/>
          <w:bCs/>
          <w:sz w:val="28"/>
        </w:rPr>
        <w:t xml:space="preserve">   </w:t>
      </w:r>
    </w:p>
    <w:p w14:paraId="74D8AB01" w14:textId="3CDC06AB" w:rsidR="00E86BED" w:rsidRPr="00A50B67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 New" w:hAnsi="TH Sarabun New" w:cs="TH Sarabun New"/>
          <w:sz w:val="28"/>
          <w:cs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กระเบื้อง/เซรามิค</w:t>
      </w:r>
      <w:r w:rsidRPr="00A50B67">
        <w:rPr>
          <w:rFonts w:ascii="TH Sarabun New" w:hAnsi="TH Sarabun New" w:cs="TH Sarabun New"/>
          <w:sz w:val="28"/>
        </w:rPr>
        <w:t xml:space="preserve">        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ปาเก้/ไม้ขัดเงา</w:t>
      </w:r>
      <w:r w:rsidRPr="00A50B67">
        <w:rPr>
          <w:rFonts w:ascii="TH Sarabun New" w:hAnsi="TH Sarabun New" w:cs="TH Sarabun New"/>
          <w:b/>
          <w:sz w:val="28"/>
        </w:rPr>
        <w:t xml:space="preserve">      </w:t>
      </w:r>
      <w:r w:rsidRPr="00A50B67">
        <w:rPr>
          <w:rFonts w:ascii="TH Sarabun New" w:hAnsi="TH Sarabun New" w:cs="TH Sarabun New"/>
          <w:b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ซีเมนต์เปลือย</w:t>
      </w:r>
      <w:r w:rsidRPr="00A50B67">
        <w:rPr>
          <w:rFonts w:ascii="TH Sarabun New" w:hAnsi="TH Sarabun New" w:cs="TH Sarabun New"/>
          <w:b/>
          <w:sz w:val="28"/>
        </w:rPr>
        <w:t xml:space="preserve">      </w:t>
      </w:r>
      <w:r w:rsidRPr="00A50B67">
        <w:rPr>
          <w:rFonts w:ascii="TH Sarabun New" w:hAnsi="TH Sarabun New" w:cs="TH Sarabun New"/>
          <w:b/>
          <w:sz w:val="28"/>
          <w:cs/>
        </w:rPr>
        <w:t xml:space="preserve">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ไม้กระดาน</w:t>
      </w:r>
    </w:p>
    <w:p w14:paraId="3725311C" w14:textId="300247DF" w:rsidR="00E86BED" w:rsidRPr="00A50B67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ไวนิล/กระเบื้องยาง/เสื่อน้ำมัน</w:t>
      </w:r>
      <w:r w:rsidRPr="00A50B67">
        <w:rPr>
          <w:rFonts w:ascii="TH Sarabun New" w:hAnsi="TH Sarabun New" w:cs="TH Sarabun New"/>
          <w:b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ไม้ไผ่   </w:t>
      </w:r>
      <w:r w:rsidRPr="00A50B67">
        <w:rPr>
          <w:rFonts w:ascii="TH Sarabun New" w:hAnsi="TH Sarabun New" w:cs="TH Sarabun New"/>
          <w:sz w:val="28"/>
        </w:rPr>
        <w:t xml:space="preserve">   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ดิน/ทราย   </w:t>
      </w:r>
      <w:r w:rsidRPr="00A50B67">
        <w:rPr>
          <w:rFonts w:ascii="TH Sarabun New" w:hAnsi="TH Sarabun New" w:cs="TH Sarabun New"/>
          <w:sz w:val="28"/>
        </w:rPr>
        <w:t xml:space="preserve">        </w:t>
      </w:r>
      <w:r w:rsidRPr="00A50B67">
        <w:rPr>
          <w:rFonts w:ascii="TH Sarabun New" w:hAnsi="TH Sarabun New" w:cs="TH Sarabun New"/>
          <w:sz w:val="28"/>
          <w:cs/>
        </w:rPr>
        <w:t xml:space="preserve">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อื่น ๆ</w:t>
      </w:r>
    </w:p>
    <w:p w14:paraId="28D9E0CE" w14:textId="52A5B887" w:rsidR="00E86BED" w:rsidRPr="00A50B67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วัสดุที่ใช้ทำ</w:t>
      </w:r>
      <w:r w:rsidRPr="00A50B67">
        <w:rPr>
          <w:rFonts w:ascii="TH Sarabun New" w:hAnsi="TH Sarabun New" w:cs="TH Sarabun New"/>
          <w:b/>
          <w:bCs/>
          <w:sz w:val="28"/>
          <w:u w:val="single"/>
          <w:cs/>
        </w:rPr>
        <w:t>ฝาบ้าน</w:t>
      </w: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tab/>
        <w:t xml:space="preserve">     </w:t>
      </w:r>
    </w:p>
    <w:p w14:paraId="49920C50" w14:textId="1CE9E773" w:rsidR="00E86BED" w:rsidRPr="00A50B67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 New" w:hAnsi="TH Sarabun New" w:cs="TH Sarabun New"/>
          <w:b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ฉาบซีเมนต์ </w:t>
      </w:r>
      <w:r w:rsidRPr="00A50B67">
        <w:rPr>
          <w:rFonts w:ascii="TH Sarabun New" w:hAnsi="TH Sarabun New" w:cs="TH Sarabun New"/>
          <w:sz w:val="28"/>
        </w:rPr>
        <w:tab/>
        <w:t xml:space="preserve">           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อิฐ/ก้อนปูน/อิฐบล็อก</w:t>
      </w:r>
      <w:r w:rsidRPr="00A50B67">
        <w:rPr>
          <w:rFonts w:ascii="TH Sarabun New" w:hAnsi="TH Sarabun New" w:cs="TH Sarabun New"/>
          <w:b/>
          <w:sz w:val="28"/>
        </w:rPr>
        <w:t xml:space="preserve">    </w:t>
      </w:r>
      <w:r w:rsidRPr="00A50B67">
        <w:rPr>
          <w:rFonts w:ascii="TH Sarabun New" w:hAnsi="TH Sarabun New" w:cs="TH Sarabun New"/>
          <w:b/>
          <w:sz w:val="28"/>
          <w:cs/>
        </w:rPr>
        <w:t xml:space="preserve"> 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สังกะสี          </w:t>
      </w:r>
      <w:r w:rsidRPr="00A50B67">
        <w:rPr>
          <w:rFonts w:ascii="TH Sarabun New" w:hAnsi="TH Sarabun New" w:cs="TH Sarabun New"/>
          <w:sz w:val="28"/>
          <w:cs/>
        </w:rPr>
        <w:tab/>
        <w:t xml:space="preserve"> 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ไม้กระดาน</w:t>
      </w:r>
    </w:p>
    <w:p w14:paraId="02EF2BDD" w14:textId="56E5A46C" w:rsidR="00E86BED" w:rsidRPr="00A50B67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 New" w:hAnsi="TH Sarabun New" w:cs="TH Sarabun New"/>
          <w:b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ไม้อัด   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สมาร์ทบอร์ด/ไฟเบอร์/ซีเมนต์บอร์ด 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b/>
          <w:sz w:val="28"/>
          <w:cs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ไม้ไผ่/ท่อนไม้</w:t>
      </w:r>
      <w:r w:rsidRPr="00A50B67">
        <w:rPr>
          <w:rFonts w:ascii="TH Sarabun New" w:hAnsi="TH Sarabun New" w:cs="TH Sarabun New"/>
          <w:b/>
          <w:sz w:val="28"/>
          <w:cs/>
        </w:rPr>
        <w:t>/</w:t>
      </w:r>
      <w:r w:rsidRPr="00A50B67">
        <w:rPr>
          <w:rFonts w:ascii="TH Sarabun New" w:hAnsi="TH Sarabun New" w:cs="TH Sarabun New"/>
          <w:sz w:val="28"/>
          <w:cs/>
        </w:rPr>
        <w:t xml:space="preserve">เศษไม้       </w:t>
      </w:r>
      <w:r w:rsidRPr="00A50B67">
        <w:rPr>
          <w:rFonts w:ascii="TH Sarabun New" w:hAnsi="TH Sarabun New" w:cs="TH Sarabun New"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ดิน ไวนิล</w:t>
      </w:r>
      <w:r w:rsidRPr="00A50B67">
        <w:rPr>
          <w:rFonts w:ascii="TH Sarabun New" w:hAnsi="TH Sarabun New" w:cs="TH Sarabun New"/>
          <w:b/>
          <w:sz w:val="28"/>
          <w:cs/>
        </w:rPr>
        <w:t xml:space="preserve"> และ</w:t>
      </w:r>
      <w:r w:rsidRPr="00A50B67">
        <w:rPr>
          <w:rFonts w:ascii="TH Sarabun New" w:hAnsi="TH Sarabun New" w:cs="TH Sarabun New"/>
          <w:sz w:val="28"/>
          <w:cs/>
        </w:rPr>
        <w:t>อื่น ๆ</w:t>
      </w:r>
    </w:p>
    <w:p w14:paraId="2C7265BF" w14:textId="77777777" w:rsidR="00E86BED" w:rsidRPr="00A50B67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bookmarkStart w:id="14" w:name="_Hlk125477580"/>
      <w:r w:rsidRPr="00A50B67">
        <w:rPr>
          <w:rFonts w:ascii="TH Sarabun New" w:hAnsi="TH Sarabun New" w:cs="TH Sarabun New"/>
          <w:b/>
          <w:bCs/>
          <w:sz w:val="28"/>
          <w:cs/>
        </w:rPr>
        <w:t>วัสดุที่ใช้ทำ</w:t>
      </w:r>
      <w:r w:rsidRPr="00A50B67">
        <w:rPr>
          <w:rFonts w:ascii="TH Sarabun New" w:hAnsi="TH Sarabun New" w:cs="TH Sarabun New"/>
          <w:b/>
          <w:bCs/>
          <w:sz w:val="28"/>
          <w:u w:val="single"/>
          <w:cs/>
        </w:rPr>
        <w:t>หลังคา</w:t>
      </w: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  <w:cs/>
        </w:rPr>
        <w:t xml:space="preserve">    </w:t>
      </w:r>
    </w:p>
    <w:p w14:paraId="0C91FF3C" w14:textId="4FB18C9D" w:rsidR="006B089C" w:rsidRPr="00A50B67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โลหะ (เช่น สังกะสี/เหล็ก/อะลูมิเนียม)</w:t>
      </w:r>
      <w:r w:rsidR="006B089C" w:rsidRPr="00A50B67">
        <w:rPr>
          <w:rFonts w:ascii="TH Sarabun New" w:hAnsi="TH Sarabun New" w:cs="TH Sarabun New"/>
          <w:sz w:val="28"/>
          <w:cs/>
        </w:rPr>
        <w:tab/>
        <w:t xml:space="preserve">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กระเบื้อง/เซรามิค</w:t>
      </w:r>
      <w:r w:rsidR="006B089C" w:rsidRPr="00A50B67">
        <w:rPr>
          <w:rFonts w:ascii="TH Sarabun New" w:hAnsi="TH Sarabun New" w:cs="TH Sarabun New"/>
          <w:sz w:val="28"/>
          <w:cs/>
        </w:rPr>
        <w:t xml:space="preserve">                        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ไม้กระดาน         </w:t>
      </w:r>
    </w:p>
    <w:p w14:paraId="56FD560E" w14:textId="696C3BE6" w:rsidR="00E86BED" w:rsidRPr="00A50B67" w:rsidRDefault="00E86BED" w:rsidP="006B089C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ใบไม้/วัสดุธรรมชาติ</w:t>
      </w:r>
      <w:r w:rsidR="006B089C" w:rsidRPr="00A50B67">
        <w:rPr>
          <w:rFonts w:ascii="TH Sarabun New" w:hAnsi="TH Sarabun New" w:cs="TH Sarabun New"/>
          <w:sz w:val="28"/>
        </w:rPr>
        <w:tab/>
      </w:r>
      <w:r w:rsidR="006B089C" w:rsidRPr="00A50B67">
        <w:rPr>
          <w:rFonts w:ascii="TH Sarabun New" w:hAnsi="TH Sarabun New" w:cs="TH Sarabun New"/>
          <w:sz w:val="28"/>
        </w:rPr>
        <w:tab/>
        <w:t xml:space="preserve">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ไวนิล/กระดาษ/แผ่นพลาสติก     </w:t>
      </w:r>
      <w:r w:rsidR="006B089C" w:rsidRPr="00A50B67">
        <w:rPr>
          <w:rFonts w:ascii="TH Sarabun New" w:hAnsi="TH Sarabun New" w:cs="TH Sarabun New"/>
          <w:sz w:val="28"/>
          <w:cs/>
        </w:rPr>
        <w:t xml:space="preserve">     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อื่น ๆ</w:t>
      </w:r>
    </w:p>
    <w:p w14:paraId="5E7A0FE0" w14:textId="59040BE0" w:rsidR="006B089C" w:rsidRPr="00A50B67" w:rsidRDefault="00E86BED" w:rsidP="008E7B16">
      <w:pPr>
        <w:tabs>
          <w:tab w:val="left" w:pos="1620"/>
          <w:tab w:val="left" w:pos="2977"/>
          <w:tab w:val="left" w:pos="3544"/>
          <w:tab w:val="left" w:pos="5670"/>
          <w:tab w:val="left" w:pos="8364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มีห้องส้วมในที่อยู่อาศัย/บริเวณบ้าน</w:t>
      </w:r>
      <w:r w:rsidR="004569ED"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มี</w:t>
      </w:r>
      <w:r w:rsidR="006B089C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ไม่มี</w:t>
      </w:r>
      <w:bookmarkEnd w:id="14"/>
    </w:p>
    <w:p w14:paraId="1773508A" w14:textId="4FE73E73" w:rsidR="00E86BED" w:rsidRPr="00A50B67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bookmarkStart w:id="15" w:name="_Hlk125477613"/>
      <w:r w:rsidRPr="00A50B67">
        <w:rPr>
          <w:rFonts w:ascii="TH Sarabun New" w:hAnsi="TH Sarabun New" w:cs="TH Sarabun New"/>
          <w:sz w:val="28"/>
        </w:rPr>
        <w:t>3</w:t>
      </w:r>
      <w:r w:rsidRPr="00A50B67">
        <w:rPr>
          <w:rFonts w:ascii="TH Sarabun New" w:hAnsi="TH Sarabun New" w:cs="TH Sarabun New"/>
          <w:sz w:val="28"/>
          <w:cs/>
        </w:rPr>
        <w:t>.</w:t>
      </w:r>
      <w:r w:rsidRPr="00A50B67">
        <w:rPr>
          <w:rFonts w:ascii="TH Sarabun New" w:hAnsi="TH Sarabun New" w:cs="TH Sarabun New"/>
          <w:sz w:val="28"/>
        </w:rPr>
        <w:t xml:space="preserve">4 </w:t>
      </w:r>
      <w:r w:rsidRPr="00A50B67">
        <w:rPr>
          <w:rFonts w:ascii="TH Sarabun New" w:hAnsi="TH Sarabun New" w:cs="TH Sarabun New"/>
          <w:sz w:val="28"/>
          <w:cs/>
        </w:rPr>
        <w:t>ที่ดิน</w:t>
      </w:r>
      <w:r w:rsidRPr="00A50B67">
        <w:rPr>
          <w:rFonts w:ascii="TH Sarabun New" w:hAnsi="TH Sarabun New" w:cs="TH Sarabun New"/>
          <w:sz w:val="28"/>
          <w:u w:val="single"/>
          <w:cs/>
        </w:rPr>
        <w:t>ทำการเกษตรได้</w:t>
      </w:r>
      <w:r w:rsidRPr="00A50B67">
        <w:rPr>
          <w:rFonts w:ascii="TH Sarabun New" w:hAnsi="TH Sarabun New" w:cs="TH Sarabun New"/>
          <w:sz w:val="28"/>
          <w:cs/>
        </w:rPr>
        <w:t xml:space="preserve"> (รวมเช่า)</w:t>
      </w:r>
      <w:r w:rsidR="006B089C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ไม่ทำเกษตร</w:t>
      </w:r>
      <w:r w:rsidR="006B089C" w:rsidRPr="00A50B67">
        <w:rPr>
          <w:rFonts w:ascii="TH Sarabun New" w:hAnsi="TH Sarabun New" w:cs="TH Sarabun New"/>
          <w:sz w:val="28"/>
        </w:rPr>
        <w:tab/>
        <w:t xml:space="preserve">       </w:t>
      </w:r>
      <w:r w:rsidR="006B089C"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ทำเกษตร  </w:t>
      </w:r>
    </w:p>
    <w:p w14:paraId="25418AFC" w14:textId="3F10BF94" w:rsidR="00E86BED" w:rsidRPr="00A50B67" w:rsidRDefault="006B089C" w:rsidP="006B089C">
      <w:pPr>
        <w:tabs>
          <w:tab w:val="left" w:pos="1620"/>
        </w:tabs>
        <w:spacing w:after="0" w:line="240" w:lineRule="auto"/>
        <w:ind w:left="1620" w:firstLine="12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 xml:space="preserve">          </w:t>
      </w:r>
      <w:r w:rsidR="00E86BED" w:rsidRPr="00A50B67">
        <w:rPr>
          <w:rFonts w:ascii="TH Sarabun New" w:hAnsi="TH Sarabun New" w:cs="TH Sarabun New"/>
          <w:sz w:val="28"/>
          <w:cs/>
        </w:rPr>
        <w:t xml:space="preserve">[ </w:t>
      </w:r>
      <w:r w:rsidR="00E86BED" w:rsidRPr="00A50B67">
        <w:rPr>
          <w:rFonts w:ascii="TH Sarabun New" w:hAnsi="TH Sarabun New" w:cs="TH Sarabun New"/>
          <w:sz w:val="28"/>
        </w:rPr>
        <w:sym w:font="Symbol" w:char="F07F"/>
      </w:r>
      <w:r w:rsidR="00E86BED" w:rsidRPr="00A50B67">
        <w:rPr>
          <w:rFonts w:ascii="TH Sarabun New" w:hAnsi="TH Sarabun New" w:cs="TH Sarabun New"/>
          <w:sz w:val="28"/>
          <w:cs/>
        </w:rPr>
        <w:t xml:space="preserve"> มีที่ดินน้อยกว่า 1 ไร่</w:t>
      </w:r>
      <w:r w:rsidRPr="00A50B67">
        <w:rPr>
          <w:rFonts w:ascii="TH Sarabun New" w:hAnsi="TH Sarabun New" w:cs="TH Sarabun New"/>
          <w:sz w:val="28"/>
        </w:rPr>
        <w:tab/>
      </w:r>
      <w:r w:rsidR="00E86BED" w:rsidRPr="00A50B67">
        <w:rPr>
          <w:rFonts w:ascii="TH Sarabun New" w:hAnsi="TH Sarabun New" w:cs="TH Sarabun New"/>
          <w:sz w:val="28"/>
        </w:rPr>
        <w:sym w:font="Symbol" w:char="F07F"/>
      </w:r>
      <w:r w:rsidR="00E86BED" w:rsidRPr="00A50B67">
        <w:rPr>
          <w:rFonts w:ascii="TH Sarabun New" w:hAnsi="TH Sarabun New" w:cs="TH Sarabun New"/>
          <w:sz w:val="28"/>
          <w:cs/>
        </w:rPr>
        <w:t xml:space="preserve"> มีที่ดิน 1 ถึง 5 ไร่  </w:t>
      </w:r>
      <w:r w:rsidRPr="00A50B67">
        <w:rPr>
          <w:rFonts w:ascii="TH Sarabun New" w:hAnsi="TH Sarabun New" w:cs="TH Sarabun New"/>
          <w:sz w:val="28"/>
          <w:cs/>
        </w:rPr>
        <w:t xml:space="preserve">   </w:t>
      </w:r>
      <w:r w:rsidR="00E86BED" w:rsidRPr="00A50B67">
        <w:rPr>
          <w:rFonts w:ascii="TH Sarabun New" w:hAnsi="TH Sarabun New" w:cs="TH Sarabun New"/>
          <w:sz w:val="28"/>
        </w:rPr>
        <w:sym w:font="Symbol" w:char="F07F"/>
      </w:r>
      <w:r w:rsidR="00E86BED" w:rsidRPr="00A50B67">
        <w:rPr>
          <w:rFonts w:ascii="TH Sarabun New" w:hAnsi="TH Sarabun New" w:cs="TH Sarabun New"/>
          <w:sz w:val="28"/>
          <w:cs/>
        </w:rPr>
        <w:t xml:space="preserve"> มีที่ดินเกิน 5 ไร่ ]</w:t>
      </w:r>
    </w:p>
    <w:p w14:paraId="5E7DB232" w14:textId="3FB51321" w:rsidR="00E86BED" w:rsidRPr="00A50B67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>3</w:t>
      </w:r>
      <w:r w:rsidRPr="00A50B67">
        <w:rPr>
          <w:rFonts w:ascii="TH Sarabun New" w:hAnsi="TH Sarabun New" w:cs="TH Sarabun New"/>
          <w:sz w:val="28"/>
          <w:cs/>
        </w:rPr>
        <w:t>.</w:t>
      </w:r>
      <w:r w:rsidRPr="00A50B67">
        <w:rPr>
          <w:rFonts w:ascii="TH Sarabun New" w:hAnsi="TH Sarabun New" w:cs="TH Sarabun New"/>
          <w:sz w:val="28"/>
        </w:rPr>
        <w:t xml:space="preserve">5 </w:t>
      </w:r>
      <w:r w:rsidRPr="00A50B67">
        <w:rPr>
          <w:rFonts w:ascii="TH Sarabun New" w:hAnsi="TH Sarabun New" w:cs="TH Sarabun New"/>
          <w:sz w:val="28"/>
          <w:cs/>
        </w:rPr>
        <w:t>แหล่งน้ำดื่ม</w:t>
      </w:r>
      <w:r w:rsidRPr="00A50B67">
        <w:rPr>
          <w:rFonts w:ascii="TH Sarabun New" w:hAnsi="TH Sarabun New" w:cs="TH Sarabun New"/>
          <w:sz w:val="28"/>
          <w:cs/>
        </w:rPr>
        <w:tab/>
        <w:t xml:space="preserve">      </w:t>
      </w:r>
    </w:p>
    <w:p w14:paraId="46501BD9" w14:textId="08BEE343" w:rsidR="00E86BED" w:rsidRPr="00A50B67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น้ำดื่มบรรจุขวด/ตู้หยอดน้ำ   </w:t>
      </w:r>
      <w:r w:rsidR="006B089C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น้ำฝน/น้ำประปาภูเขา/แม่น้ำลำธาร</w:t>
      </w:r>
      <w:r w:rsidR="007E2757"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</w:t>
      </w:r>
      <w:r w:rsidR="006F7CE0" w:rsidRPr="00A50B67">
        <w:rPr>
          <w:rFonts w:ascii="TH Sarabun New" w:hAnsi="TH Sarabun New" w:cs="TH Sarabun New"/>
          <w:sz w:val="28"/>
          <w:cs/>
        </w:rPr>
        <w:t>น้ำบ่อ</w:t>
      </w:r>
      <w:r w:rsidR="006F7CE0"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น้ำบาดาล</w:t>
      </w:r>
      <w:r w:rsidR="007E2757" w:rsidRPr="00A50B67">
        <w:rPr>
          <w:rFonts w:ascii="TH Sarabun New" w:hAnsi="TH Sarabun New" w:cs="TH Sarabun New"/>
          <w:sz w:val="28"/>
          <w:cs/>
        </w:rPr>
        <w:t xml:space="preserve">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น้ำประปา</w:t>
      </w:r>
    </w:p>
    <w:p w14:paraId="0A492CDA" w14:textId="1E21326C" w:rsidR="00E86BED" w:rsidRPr="00A50B67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3.6 แหล่งไฟฟ้าหลัก</w:t>
      </w:r>
      <w:r w:rsidR="006B089C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ไม่มีไฟฟ้า</w:t>
      </w:r>
      <w:r w:rsidR="006F7CE0" w:rsidRPr="00A50B67">
        <w:rPr>
          <w:rFonts w:ascii="TH Sarabun New" w:hAnsi="TH Sarabun New" w:cs="TH Sarabun New"/>
          <w:sz w:val="28"/>
        </w:rPr>
        <w:t>/</w:t>
      </w:r>
      <w:r w:rsidR="006F7CE0" w:rsidRPr="00A50B67">
        <w:rPr>
          <w:rFonts w:ascii="TH Sarabun New" w:hAnsi="TH Sarabun New" w:cs="TH Sarabun New"/>
          <w:sz w:val="28"/>
          <w:cs/>
        </w:rPr>
        <w:t>ไม่มี</w:t>
      </w:r>
      <w:r w:rsidRPr="00A50B67">
        <w:rPr>
          <w:rFonts w:ascii="TH Sarabun New" w:hAnsi="TH Sarabun New" w:cs="TH Sarabun New"/>
          <w:sz w:val="28"/>
          <w:cs/>
        </w:rPr>
        <w:t xml:space="preserve">เครื่องกำเนิดไฟฟ้าชนิดอื่น ๆ  </w:t>
      </w:r>
    </w:p>
    <w:p w14:paraId="224ED820" w14:textId="48CF8545" w:rsidR="00E86BED" w:rsidRPr="00A50B67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 xml:space="preserve"> </w:t>
      </w:r>
      <w:r w:rsidR="006B089C" w:rsidRPr="00A50B67">
        <w:rPr>
          <w:rFonts w:ascii="TH Sarabun New" w:hAnsi="TH Sarabun New" w:cs="TH Sarabun New"/>
          <w:sz w:val="28"/>
          <w:cs/>
        </w:rPr>
        <w:tab/>
      </w:r>
      <w:r w:rsidR="006B089C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มีไฟฟ้า </w:t>
      </w:r>
      <w:r w:rsidRPr="00A50B67">
        <w:rPr>
          <w:rFonts w:ascii="TH Sarabun New" w:hAnsi="TH Sarabun New" w:cs="TH Sarabun New"/>
          <w:sz w:val="28"/>
        </w:rPr>
        <w:t xml:space="preserve"> [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ใช้เครื่องปั่นไฟ/โซลาเซลล์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ใช้ไฟต่อพ่วง/แบตเตอรี่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ใช้ไฟ</w:t>
      </w:r>
      <w:r w:rsidR="006F7CE0" w:rsidRPr="00A50B67">
        <w:rPr>
          <w:rFonts w:ascii="TH Sarabun New" w:hAnsi="TH Sarabun New" w:cs="TH Sarabun New"/>
          <w:sz w:val="28"/>
          <w:cs/>
        </w:rPr>
        <w:t>บ้าน</w:t>
      </w:r>
      <w:r w:rsidR="006F7CE0"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มิเตอร์</w:t>
      </w:r>
      <w:r w:rsidRPr="00A50B67">
        <w:rPr>
          <w:rFonts w:ascii="TH Sarabun New" w:hAnsi="TH Sarabun New" w:cs="TH Sarabun New"/>
          <w:sz w:val="28"/>
        </w:rPr>
        <w:t xml:space="preserve"> ]</w:t>
      </w:r>
    </w:p>
    <w:bookmarkEnd w:id="15"/>
    <w:p w14:paraId="45C60DBB" w14:textId="77777777" w:rsidR="00E86BED" w:rsidRPr="00A50B67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>3</w:t>
      </w:r>
      <w:r w:rsidRPr="00A50B67">
        <w:rPr>
          <w:rFonts w:ascii="TH Sarabun New" w:hAnsi="TH Sarabun New" w:cs="TH Sarabun New"/>
          <w:sz w:val="28"/>
          <w:cs/>
        </w:rPr>
        <w:t>.7 ยานพาหนะในครัวเรือน</w:t>
      </w:r>
      <w:r w:rsidRPr="00A50B67">
        <w:rPr>
          <w:rFonts w:ascii="TH Sarabun New" w:hAnsi="TH Sarabun New" w:cs="TH Sarabun New"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(ที่ใช้งานได้)</w:t>
      </w:r>
    </w:p>
    <w:p w14:paraId="5A098B0F" w14:textId="49C781EB" w:rsidR="00E86BED" w:rsidRPr="00A50B67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  <w:cs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รถยนต์นั่งส่วนบุคคล    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  <w:cs/>
        </w:rPr>
        <w:tab/>
        <w:t xml:space="preserve">[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 อายุการใช้งานเกิน </w:t>
      </w:r>
      <w:r w:rsidRPr="00A50B67">
        <w:rPr>
          <w:rFonts w:ascii="TH Sarabun New" w:hAnsi="TH Sarabun New" w:cs="TH Sarabun New"/>
          <w:sz w:val="28"/>
        </w:rPr>
        <w:t>15</w:t>
      </w:r>
      <w:r w:rsidRPr="00A50B67">
        <w:rPr>
          <w:rFonts w:ascii="TH Sarabun New" w:hAnsi="TH Sarabun New" w:cs="TH Sarabun New"/>
          <w:sz w:val="28"/>
          <w:cs/>
        </w:rPr>
        <w:t xml:space="preserve"> ปี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 ไม่เกิน </w:t>
      </w:r>
      <w:r w:rsidRPr="00A50B67">
        <w:rPr>
          <w:rFonts w:ascii="TH Sarabun New" w:hAnsi="TH Sarabun New" w:cs="TH Sarabun New"/>
          <w:sz w:val="28"/>
        </w:rPr>
        <w:t>15</w:t>
      </w:r>
      <w:r w:rsidRPr="00A50B67">
        <w:rPr>
          <w:rFonts w:ascii="TH Sarabun New" w:hAnsi="TH Sarabun New" w:cs="TH Sarabun New"/>
          <w:sz w:val="28"/>
          <w:cs/>
        </w:rPr>
        <w:t xml:space="preserve"> ปี  ]</w:t>
      </w:r>
    </w:p>
    <w:p w14:paraId="3B28AD45" w14:textId="77777777" w:rsidR="00E86BED" w:rsidRPr="00A50B67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รถปิกอัพ/รถบรรทุกเล็ก/รถตู้</w:t>
      </w:r>
      <w:r w:rsidRPr="00A50B67">
        <w:rPr>
          <w:rFonts w:ascii="TH Sarabun New" w:hAnsi="TH Sarabun New" w:cs="TH Sarabun New"/>
          <w:sz w:val="28"/>
          <w:cs/>
        </w:rPr>
        <w:tab/>
        <w:t xml:space="preserve">[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อายุการใช้งานเกิน </w:t>
      </w:r>
      <w:r w:rsidRPr="00A50B67">
        <w:rPr>
          <w:rFonts w:ascii="TH Sarabun New" w:hAnsi="TH Sarabun New" w:cs="TH Sarabun New"/>
          <w:sz w:val="28"/>
        </w:rPr>
        <w:t>15</w:t>
      </w:r>
      <w:r w:rsidRPr="00A50B67">
        <w:rPr>
          <w:rFonts w:ascii="TH Sarabun New" w:hAnsi="TH Sarabun New" w:cs="TH Sarabun New"/>
          <w:sz w:val="28"/>
          <w:cs/>
        </w:rPr>
        <w:t xml:space="preserve"> ปี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 ไม่เกิน </w:t>
      </w:r>
      <w:r w:rsidRPr="00A50B67">
        <w:rPr>
          <w:rFonts w:ascii="TH Sarabun New" w:hAnsi="TH Sarabun New" w:cs="TH Sarabun New"/>
          <w:sz w:val="28"/>
        </w:rPr>
        <w:t>15</w:t>
      </w:r>
      <w:r w:rsidRPr="00A50B67">
        <w:rPr>
          <w:rFonts w:ascii="TH Sarabun New" w:hAnsi="TH Sarabun New" w:cs="TH Sarabun New"/>
          <w:sz w:val="28"/>
          <w:cs/>
        </w:rPr>
        <w:t xml:space="preserve"> ปี  ]</w:t>
      </w:r>
    </w:p>
    <w:p w14:paraId="228BFC58" w14:textId="77777777" w:rsidR="00E86BED" w:rsidRPr="00A50B67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รถไถ/รถเกี่ยวข้าว/รถประเภทเดียวกัน    [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อายุการใช้งานเกิน </w:t>
      </w:r>
      <w:r w:rsidRPr="00A50B67">
        <w:rPr>
          <w:rFonts w:ascii="TH Sarabun New" w:hAnsi="TH Sarabun New" w:cs="TH Sarabun New"/>
          <w:sz w:val="28"/>
        </w:rPr>
        <w:t>15</w:t>
      </w:r>
      <w:r w:rsidRPr="00A50B67">
        <w:rPr>
          <w:rFonts w:ascii="TH Sarabun New" w:hAnsi="TH Sarabun New" w:cs="TH Sarabun New"/>
          <w:sz w:val="28"/>
          <w:cs/>
        </w:rPr>
        <w:t xml:space="preserve"> ปี</w:t>
      </w:r>
      <w:r w:rsidRPr="00A50B67">
        <w:rPr>
          <w:rFonts w:ascii="TH Sarabun New" w:hAnsi="TH Sarabun New" w:cs="TH Sarabun New"/>
          <w:sz w:val="28"/>
          <w:cs/>
        </w:rPr>
        <w:tab/>
        <w:t xml:space="preserve">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 ไม่เกิน </w:t>
      </w:r>
      <w:r w:rsidRPr="00A50B67">
        <w:rPr>
          <w:rFonts w:ascii="TH Sarabun New" w:hAnsi="TH Sarabun New" w:cs="TH Sarabun New"/>
          <w:sz w:val="28"/>
        </w:rPr>
        <w:t>15</w:t>
      </w:r>
      <w:r w:rsidRPr="00A50B67">
        <w:rPr>
          <w:rFonts w:ascii="TH Sarabun New" w:hAnsi="TH Sarabun New" w:cs="TH Sarabun New"/>
          <w:sz w:val="28"/>
          <w:cs/>
        </w:rPr>
        <w:t xml:space="preserve"> ปี  ]</w:t>
      </w:r>
    </w:p>
    <w:p w14:paraId="4D67BDD2" w14:textId="35C5A915" w:rsidR="00E86BED" w:rsidRPr="00A50B67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รถมอเตอร์ไซต์/เรือประมงพื้นบ้าน (ขนาดเล็ก)</w:t>
      </w:r>
      <w:r w:rsidRPr="00A50B67">
        <w:rPr>
          <w:rFonts w:ascii="TH Sarabun New" w:hAnsi="TH Sarabun New" w:cs="TH Sarabun New"/>
          <w:sz w:val="28"/>
        </w:rPr>
        <w:tab/>
      </w:r>
      <w:r w:rsidR="007E2757" w:rsidRPr="00A50B67">
        <w:rPr>
          <w:rFonts w:ascii="TH Sarabun New" w:hAnsi="TH Sarabun New" w:cs="TH Sarabun New"/>
          <w:sz w:val="28"/>
        </w:rPr>
        <w:t xml:space="preserve">             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A50B67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bookmarkStart w:id="16" w:name="_Hlk125477630"/>
      <w:r w:rsidRPr="00A50B67">
        <w:rPr>
          <w:rFonts w:ascii="TH Sarabun New" w:hAnsi="TH Sarabun New" w:cs="TH Sarabun New"/>
          <w:sz w:val="28"/>
        </w:rPr>
        <w:t>3</w:t>
      </w:r>
      <w:r w:rsidRPr="00A50B67">
        <w:rPr>
          <w:rFonts w:ascii="TH Sarabun New" w:hAnsi="TH Sarabun New" w:cs="TH Sarabun New"/>
          <w:sz w:val="28"/>
          <w:cs/>
        </w:rPr>
        <w:t>.</w:t>
      </w:r>
      <w:r w:rsidRPr="00A50B67">
        <w:rPr>
          <w:rFonts w:ascii="TH Sarabun New" w:hAnsi="TH Sarabun New" w:cs="TH Sarabun New"/>
          <w:sz w:val="28"/>
        </w:rPr>
        <w:t>8</w:t>
      </w:r>
      <w:r w:rsidRPr="00A50B67">
        <w:rPr>
          <w:rFonts w:ascii="TH Sarabun New" w:hAnsi="TH Sarabun New" w:cs="TH Sarabun New"/>
          <w:sz w:val="28"/>
          <w:cs/>
        </w:rPr>
        <w:t xml:space="preserve"> ของใช้ในครัวเรือน (ที่ใช้งานได้)</w:t>
      </w:r>
    </w:p>
    <w:p w14:paraId="697E92D3" w14:textId="46721074" w:rsidR="00D62C36" w:rsidRPr="00A50B67" w:rsidRDefault="00E86BED" w:rsidP="008E7B16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</w:t>
      </w:r>
      <w:r w:rsidRPr="00A50B67">
        <w:rPr>
          <w:rFonts w:ascii="TH Sarabun New" w:hAnsi="TH Sarabun New" w:cs="TH Sarabun New"/>
          <w:noProof/>
          <w:sz w:val="28"/>
          <w:cs/>
        </w:rPr>
        <w:t>แอร์</w:t>
      </w:r>
      <w:r w:rsidRPr="00A50B67">
        <w:rPr>
          <w:rFonts w:ascii="TH Sarabun New" w:hAnsi="TH Sarabun New" w:cs="TH Sarabun New"/>
          <w:noProof/>
          <w:sz w:val="28"/>
        </w:rPr>
        <w:t xml:space="preserve">     </w:t>
      </w:r>
      <w:r w:rsidRPr="00A50B67">
        <w:rPr>
          <w:rFonts w:ascii="TH Sarabun New" w:hAnsi="TH Sarabun New" w:cs="TH Sarabun New"/>
          <w:noProof/>
          <w:sz w:val="28"/>
        </w:rPr>
        <w:sym w:font="Symbol" w:char="F07F"/>
      </w:r>
      <w:r w:rsidRPr="00A50B67">
        <w:rPr>
          <w:rFonts w:ascii="TH Sarabun New" w:hAnsi="TH Sarabun New" w:cs="TH Sarabun New"/>
          <w:noProof/>
          <w:sz w:val="28"/>
          <w:cs/>
        </w:rPr>
        <w:t xml:space="preserve"> โทรทัศน์จอแบน   </w:t>
      </w:r>
      <w:r w:rsidRPr="00A50B67">
        <w:rPr>
          <w:rFonts w:ascii="TH Sarabun New" w:hAnsi="TH Sarabun New" w:cs="TH Sarabun New"/>
          <w:noProof/>
          <w:sz w:val="28"/>
        </w:rPr>
        <w:sym w:font="Symbol" w:char="F07F"/>
      </w:r>
      <w:r w:rsidRPr="00A50B67">
        <w:rPr>
          <w:rFonts w:ascii="TH Sarabun New" w:hAnsi="TH Sarabun New" w:cs="TH Sarabun New"/>
          <w:noProof/>
          <w:sz w:val="28"/>
          <w:cs/>
        </w:rPr>
        <w:t xml:space="preserve"> คอมพิวเตอร์</w:t>
      </w: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ตู้เย็น</w:t>
      </w:r>
      <w:r w:rsidRPr="00A50B67">
        <w:rPr>
          <w:rFonts w:ascii="TH Sarabun New" w:hAnsi="TH Sarabun New" w:cs="TH Sarabun New"/>
          <w:sz w:val="28"/>
          <w:cs/>
        </w:rPr>
        <w:tab/>
      </w:r>
      <w:r w:rsidR="007E2757" w:rsidRPr="00A50B67">
        <w:rPr>
          <w:rFonts w:ascii="TH Sarabun New" w:hAnsi="TH Sarabun New" w:cs="TH Sarabun New"/>
          <w:sz w:val="28"/>
          <w:cs/>
        </w:rPr>
        <w:t xml:space="preserve">     </w:t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เครื่องซักผ้า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</w:rPr>
        <w:sym w:font="Symbol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ไม่มีของใช้ดังกล่าว</w:t>
      </w:r>
      <w:bookmarkEnd w:id="16"/>
    </w:p>
    <w:p w14:paraId="7F830686" w14:textId="77777777" w:rsidR="008E7B16" w:rsidRPr="00A50B67" w:rsidRDefault="008E7B16" w:rsidP="00E86BE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33759E78" w14:textId="77777777" w:rsidR="008E7B16" w:rsidRPr="00A50B67" w:rsidRDefault="008E7B16" w:rsidP="00E86BE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264D15C0" w14:textId="77777777" w:rsidR="008E7B16" w:rsidRPr="00A50B67" w:rsidRDefault="008E7B16" w:rsidP="00E86BE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14C2022D" w14:textId="1D152743" w:rsidR="00E86BED" w:rsidRPr="00A50B67" w:rsidRDefault="008E7B16" w:rsidP="00E86BE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6A824D35">
                <wp:simplePos x="0" y="0"/>
                <wp:positionH relativeFrom="column">
                  <wp:posOffset>4529455</wp:posOffset>
                </wp:positionH>
                <wp:positionV relativeFrom="paragraph">
                  <wp:posOffset>-498475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1" type="#_x0000_t202" style="position:absolute;margin-left:356.65pt;margin-top:-39.25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dX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A50B67">
        <w:rPr>
          <w:rFonts w:ascii="TH Sarabun New" w:hAnsi="TH Sarabun New" w:cs="TH Sarabun New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="00E86BED" w:rsidRPr="00A50B67">
        <w:rPr>
          <w:rFonts w:ascii="TH Sarabun New" w:hAnsi="TH Sarabun New" w:cs="TH Sarabun New"/>
          <w:b/>
          <w:bCs/>
          <w:sz w:val="28"/>
          <w:cs/>
        </w:rPr>
        <w:tab/>
      </w:r>
      <w:r w:rsidR="00E86BED" w:rsidRPr="00A50B67">
        <w:rPr>
          <w:rFonts w:ascii="TH Sarabun New" w:hAnsi="TH Sarabun New" w:cs="TH Sarabun New"/>
          <w:b/>
          <w:bCs/>
          <w:sz w:val="28"/>
        </w:rPr>
        <w:t>/</w:t>
      </w:r>
      <w:r w:rsidR="00E86BED" w:rsidRPr="00A50B67">
        <w:rPr>
          <w:rFonts w:ascii="TH Sarabun New" w:hAnsi="TH Sarabun New" w:cs="TH Sarabun New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A50B67" w:rsidRDefault="00746A8B" w:rsidP="00746A8B">
      <w:pPr>
        <w:spacing w:after="0" w:line="240" w:lineRule="auto"/>
        <w:ind w:firstLine="27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ประเภทสถาบัน </w:t>
      </w: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มูลนิธิ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สถานสงเคราะห์ (</w:t>
      </w:r>
      <w:r w:rsidRPr="00A50B67">
        <w:rPr>
          <w:rFonts w:ascii="TH Sarabun New" w:hAnsi="TH Sarabun New" w:cs="TH Sarabun New"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จดทะเบียน </w:t>
      </w:r>
      <w:r w:rsidRPr="00A50B67">
        <w:rPr>
          <w:rFonts w:ascii="TH Sarabun New" w:hAnsi="TH Sarabun New" w:cs="TH Sarabun New"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ไม่จดทะเบียน) </w:t>
      </w:r>
      <w:r w:rsidRPr="00A50B67">
        <w:rPr>
          <w:rFonts w:ascii="TH Sarabun New" w:hAnsi="TH Sarabun New" w:cs="TH Sarabun New"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วัด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 xml:space="preserve">ศาสนสถาน </w:t>
      </w:r>
    </w:p>
    <w:p w14:paraId="1D5DDFDD" w14:textId="7E681C36" w:rsidR="00746A8B" w:rsidRPr="00A50B67" w:rsidRDefault="00746A8B" w:rsidP="00746A8B">
      <w:pPr>
        <w:spacing w:after="0" w:line="240" w:lineRule="auto"/>
        <w:ind w:left="1440" w:firstLine="72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อื่น ๆ</w:t>
      </w:r>
    </w:p>
    <w:p w14:paraId="3561E70B" w14:textId="39A2293F" w:rsidR="00746A8B" w:rsidRPr="00A50B67" w:rsidRDefault="00746A8B" w:rsidP="00746A8B">
      <w:pPr>
        <w:spacing w:after="0" w:line="240" w:lineRule="auto"/>
        <w:ind w:firstLine="27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ชื่อสถาบัน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</w:t>
      </w:r>
      <w:r w:rsidRPr="00A50B67">
        <w:rPr>
          <w:rFonts w:ascii="TH Sarabun New" w:hAnsi="TH Sarabun New" w:cs="TH Sarabun New"/>
          <w:sz w:val="28"/>
          <w:cs/>
        </w:rPr>
        <w:t>.......</w:t>
      </w:r>
      <w:r w:rsidRPr="00A50B67">
        <w:rPr>
          <w:rFonts w:ascii="TH Sarabun New" w:hAnsi="TH Sarabun New" w:cs="TH Sarabun New"/>
          <w:sz w:val="28"/>
        </w:rPr>
        <w:t>...........</w:t>
      </w:r>
      <w:r w:rsidRPr="00A50B67">
        <w:rPr>
          <w:rFonts w:ascii="TH Sarabun New" w:hAnsi="TH Sarabun New" w:cs="TH Sarabun New"/>
          <w:sz w:val="28"/>
          <w:cs/>
        </w:rPr>
        <w:t>.....จังหวัด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……………………………………………………………………</w:t>
      </w:r>
    </w:p>
    <w:p w14:paraId="07E96EF6" w14:textId="1C4783F3" w:rsidR="00746A8B" w:rsidRPr="00A50B67" w:rsidRDefault="00746A8B" w:rsidP="00746A8B">
      <w:pPr>
        <w:spacing w:after="0" w:line="240" w:lineRule="auto"/>
        <w:ind w:firstLine="27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ชื่อผู้รับผิดชอบสถาบัน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……………………………………………………..………</w:t>
      </w:r>
      <w:r w:rsidRPr="00A50B67">
        <w:rPr>
          <w:rFonts w:ascii="TH Sarabun New" w:hAnsi="TH Sarabun New" w:cs="TH Sarabun New"/>
          <w:sz w:val="28"/>
          <w:cs/>
        </w:rPr>
        <w:t>..............เบอร์โทรศัพท์</w:t>
      </w:r>
      <w:r w:rsidRPr="00A50B67">
        <w:rPr>
          <w:rFonts w:ascii="TH Sarabun New" w:hAnsi="TH Sarabun New" w:cs="TH Sarabun New"/>
          <w:sz w:val="28"/>
        </w:rPr>
        <w:t>…………………………………………..</w:t>
      </w:r>
      <w:r w:rsidRPr="00A50B67">
        <w:rPr>
          <w:rFonts w:ascii="TH Sarabun New" w:hAnsi="TH Sarabun New" w:cs="TH Sarabun New"/>
          <w:sz w:val="28"/>
          <w:cs/>
        </w:rPr>
        <w:t xml:space="preserve"> </w:t>
      </w:r>
    </w:p>
    <w:p w14:paraId="0C4E43B1" w14:textId="0321C076" w:rsidR="00E86BED" w:rsidRPr="00A50B67" w:rsidRDefault="00746A8B" w:rsidP="00746A8B">
      <w:pPr>
        <w:spacing w:after="0" w:line="240" w:lineRule="auto"/>
        <w:ind w:left="27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นักศึกษารายนี้อยู่กับสถาบันตั้งแต่เดือน</w:t>
      </w:r>
      <w:r w:rsidRPr="00A50B67">
        <w:rPr>
          <w:rFonts w:ascii="TH Sarabun New" w:hAnsi="TH Sarabun New" w:cs="TH Sarabun New"/>
          <w:sz w:val="28"/>
        </w:rPr>
        <w:t>………………………….</w:t>
      </w:r>
      <w:r w:rsidRPr="00A50B67">
        <w:rPr>
          <w:rFonts w:ascii="TH Sarabun New" w:hAnsi="TH Sarabun New" w:cs="TH Sarabun New"/>
          <w:sz w:val="28"/>
          <w:cs/>
        </w:rPr>
        <w:t>..................................ปี พ.ศ…</w:t>
      </w:r>
      <w:r w:rsidRPr="00A50B67">
        <w:rPr>
          <w:rFonts w:ascii="TH Sarabun New" w:hAnsi="TH Sarabun New" w:cs="TH Sarabun New"/>
          <w:sz w:val="28"/>
        </w:rPr>
        <w:t>………………….…………...</w:t>
      </w:r>
      <w:r w:rsidR="00E86BED" w:rsidRPr="00A50B67">
        <w:rPr>
          <w:rFonts w:ascii="TH Sarabun New" w:hAnsi="TH Sarabun New" w:cs="TH Sarabun New"/>
          <w:sz w:val="28"/>
          <w:cs/>
        </w:rPr>
        <w:t xml:space="preserve">พักอาศัยในสถาบันแบบ </w:t>
      </w:r>
      <w:r w:rsidR="00E86BED" w:rsidRPr="00A50B67">
        <w:rPr>
          <w:rFonts w:ascii="TH Sarabun New" w:hAnsi="TH Sarabun New" w:cs="TH Sarabun New"/>
          <w:sz w:val="28"/>
        </w:rPr>
        <w:tab/>
      </w:r>
      <w:r w:rsidR="00E86BED" w:rsidRPr="00A50B67">
        <w:rPr>
          <w:rFonts w:ascii="TH Sarabun New" w:hAnsi="TH Sarabun New" w:cs="TH Sarabun New"/>
          <w:sz w:val="28"/>
        </w:rPr>
        <w:tab/>
      </w:r>
      <w:r w:rsidR="00D24307" w:rsidRPr="00A50B67">
        <w:rPr>
          <w:rFonts w:ascii="TH Sarabun New" w:hAnsi="TH Sarabun New" w:cs="TH Sarabun New"/>
          <w:b/>
          <w:bCs/>
          <w:sz w:val="28"/>
        </w:rPr>
        <w:t xml:space="preserve">  </w:t>
      </w:r>
      <w:r w:rsidR="00E86BED"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="00E86BED" w:rsidRPr="00A50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E86BED" w:rsidRPr="00A50B67">
        <w:rPr>
          <w:rFonts w:ascii="TH Sarabun New" w:hAnsi="TH Sarabun New" w:cs="TH Sarabun New"/>
          <w:b/>
          <w:sz w:val="28"/>
          <w:cs/>
        </w:rPr>
        <w:t xml:space="preserve">ประจำไม่ไปกลับ </w:t>
      </w:r>
      <w:r w:rsidR="00E86BED"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="00E86BED" w:rsidRPr="00A50B67">
        <w:rPr>
          <w:rFonts w:ascii="TH Sarabun New" w:hAnsi="TH Sarabun New" w:cs="TH Sarabun New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A50B67" w:rsidRDefault="00E86BED" w:rsidP="00E86BED">
      <w:pPr>
        <w:spacing w:after="0" w:line="240" w:lineRule="auto"/>
        <w:ind w:firstLine="27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สถาบันให้ความช่วยเหลือแก่นักเรียน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นักศึกษารายนี้ด้วยวิธี (ตอบได้มากกว่า 1 ข้อ)</w:t>
      </w:r>
    </w:p>
    <w:p w14:paraId="7A9CA12F" w14:textId="77777777" w:rsidR="00BC4400" w:rsidRPr="00A50B67" w:rsidRDefault="00E86BED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 New" w:hAnsi="TH Sarabun New" w:cs="TH Sarabun New"/>
          <w:sz w:val="28"/>
        </w:rPr>
      </w:pPr>
      <w:bookmarkStart w:id="17" w:name="_Hlk158977758"/>
      <w:r w:rsidRPr="00A50B67">
        <w:rPr>
          <w:rFonts w:ascii="TH Sarabun New" w:hAnsi="TH Sarabun New" w:cs="TH Sarabun New"/>
          <w:sz w:val="32"/>
          <w:szCs w:val="32"/>
        </w:rPr>
        <w:tab/>
      </w:r>
      <w:r w:rsidR="00BC4400"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="00BC4400" w:rsidRPr="00A50B67">
        <w:rPr>
          <w:rFonts w:ascii="TH Sarabun New" w:hAnsi="TH Sarabun New" w:cs="TH Sarabun New"/>
          <w:sz w:val="28"/>
          <w:cs/>
        </w:rPr>
        <w:t xml:space="preserve"> สนับสนุนด้านการเงิน</w:t>
      </w:r>
      <w:r w:rsidR="00BC4400" w:rsidRPr="00A50B67">
        <w:rPr>
          <w:rFonts w:ascii="TH Sarabun New" w:hAnsi="TH Sarabun New" w:cs="TH Sarabun New"/>
          <w:sz w:val="28"/>
          <w:cs/>
        </w:rPr>
        <w:tab/>
      </w:r>
      <w:r w:rsidR="00BC4400"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="00BC4400" w:rsidRPr="00A50B67">
        <w:rPr>
          <w:rFonts w:ascii="TH Sarabun New" w:hAnsi="TH Sarabun New" w:cs="TH Sarabun New"/>
          <w:sz w:val="28"/>
          <w:cs/>
        </w:rPr>
        <w:t xml:space="preserve"> สนับสนุนสิ่งของ</w:t>
      </w:r>
      <w:r w:rsidR="00BC4400" w:rsidRPr="00A50B67">
        <w:rPr>
          <w:rFonts w:ascii="TH Sarabun New" w:hAnsi="TH Sarabun New" w:cs="TH Sarabun New"/>
          <w:sz w:val="28"/>
        </w:rPr>
        <w:t>/</w:t>
      </w:r>
      <w:r w:rsidR="00BC4400" w:rsidRPr="00A50B67">
        <w:rPr>
          <w:rFonts w:ascii="TH Sarabun New" w:hAnsi="TH Sarabun New" w:cs="TH Sarabun New"/>
          <w:sz w:val="28"/>
          <w:cs/>
        </w:rPr>
        <w:t>เครื่องใช้</w:t>
      </w:r>
      <w:r w:rsidR="00BC4400" w:rsidRPr="00A50B67">
        <w:rPr>
          <w:rFonts w:ascii="TH Sarabun New" w:hAnsi="TH Sarabun New" w:cs="TH Sarabun New"/>
          <w:sz w:val="28"/>
          <w:cs/>
        </w:rPr>
        <w:tab/>
      </w:r>
      <w:r w:rsidR="00BC4400"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="00BC4400" w:rsidRPr="00A50B67">
        <w:rPr>
          <w:rFonts w:ascii="TH Sarabun New" w:hAnsi="TH Sarabun New" w:cs="TH Sarabun New"/>
          <w:sz w:val="28"/>
          <w:cs/>
        </w:rPr>
        <w:t xml:space="preserve"> สนับสนุนที่พักอาศัย</w:t>
      </w:r>
    </w:p>
    <w:p w14:paraId="2384F372" w14:textId="35712195" w:rsidR="00BC4400" w:rsidRPr="00A50B67" w:rsidRDefault="00BC4400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สนับสนุนด้านอาหาร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สนับสนุนการเดินทาง</w:t>
      </w:r>
      <w:r w:rsidR="0087220C" w:rsidRPr="00A50B67">
        <w:rPr>
          <w:rFonts w:ascii="TH Sarabun New" w:hAnsi="TH Sarabun New" w:cs="TH Sarabun New"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 xml:space="preserve">(รับ </w:t>
      </w:r>
      <w:r w:rsidRPr="00A50B67">
        <w:rPr>
          <w:rFonts w:ascii="TH Sarabun New" w:hAnsi="TH Sarabun New" w:cs="TH Sarabun New"/>
          <w:sz w:val="28"/>
        </w:rPr>
        <w:t xml:space="preserve">- </w:t>
      </w:r>
      <w:r w:rsidRPr="00A50B67">
        <w:rPr>
          <w:rFonts w:ascii="TH Sarabun New" w:hAnsi="TH Sarabun New" w:cs="TH Sarabun New"/>
          <w:sz w:val="28"/>
          <w:cs/>
        </w:rPr>
        <w:t>ส่ง)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สนับสนุนด้านการศึกษา</w:t>
      </w:r>
      <w:r w:rsidRPr="00A50B67">
        <w:rPr>
          <w:rFonts w:ascii="TH Sarabun New" w:hAnsi="TH Sarabun New" w:cs="TH Sarabun New"/>
          <w:sz w:val="28"/>
          <w:cs/>
        </w:rPr>
        <w:tab/>
      </w:r>
    </w:p>
    <w:p w14:paraId="65E0801B" w14:textId="4D9C3EB4" w:rsidR="00BC4400" w:rsidRPr="00A50B67" w:rsidRDefault="00BC4400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ดูแลด้านสุขภาพ</w:t>
      </w:r>
    </w:p>
    <w:bookmarkEnd w:id="17"/>
    <w:p w14:paraId="3E6D64B4" w14:textId="709F8BB5" w:rsidR="00E86BED" w:rsidRPr="00A50B67" w:rsidRDefault="00E86BED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  <w:cs/>
        </w:rPr>
        <w:t>สถาบันมีรายจ่ายเฉลี่ยในการดูแลนักเรียน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นักศึกษารายนี้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………………………………………………………….</w:t>
      </w:r>
      <w:r w:rsidRPr="00A50B67">
        <w:rPr>
          <w:rFonts w:ascii="TH Sarabun New" w:hAnsi="TH Sarabun New" w:cs="TH Sarabun New"/>
          <w:sz w:val="28"/>
          <w:cs/>
        </w:rPr>
        <w:t>บาท/คน/ปีการศึกษา</w:t>
      </w:r>
    </w:p>
    <w:p w14:paraId="05BD2D74" w14:textId="45CFA00F" w:rsidR="00E86BED" w:rsidRPr="00A50B67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  <w:cs/>
        </w:rPr>
        <w:t>สถาบันมีนักเรียน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นักศึกษาในความดูแล ณ ปัจจุบัน จำนวน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</w:t>
      </w:r>
      <w:r w:rsidR="00D24307" w:rsidRPr="00A50B67">
        <w:rPr>
          <w:rFonts w:ascii="TH Sarabun New" w:hAnsi="TH Sarabun New" w:cs="TH Sarabun New"/>
          <w:sz w:val="28"/>
        </w:rPr>
        <w:t>………………</w:t>
      </w:r>
      <w:r w:rsidRPr="00A50B67">
        <w:rPr>
          <w:rFonts w:ascii="TH Sarabun New" w:hAnsi="TH Sarabun New" w:cs="TH Sarabun New"/>
          <w:sz w:val="28"/>
        </w:rPr>
        <w:t>………</w:t>
      </w:r>
      <w:r w:rsidRPr="00A50B67">
        <w:rPr>
          <w:rFonts w:ascii="TH Sarabun New" w:hAnsi="TH Sarabun New" w:cs="TH Sarabun New"/>
          <w:sz w:val="28"/>
          <w:cs/>
        </w:rPr>
        <w:t>คน</w:t>
      </w:r>
    </w:p>
    <w:p w14:paraId="4585695F" w14:textId="4700C212" w:rsidR="00E86BED" w:rsidRPr="00A50B67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 New" w:hAnsi="TH Sarabun New" w:cs="TH Sarabun New"/>
          <w:sz w:val="28"/>
          <w:cs/>
        </w:rPr>
      </w:pP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A50B67">
        <w:rPr>
          <w:rFonts w:ascii="TH Sarabun New" w:hAnsi="TH Sarabun New" w:cs="TH Sarabun New"/>
          <w:sz w:val="28"/>
        </w:rPr>
        <w:t>…………</w:t>
      </w:r>
      <w:r w:rsidR="00D62C36" w:rsidRPr="00A50B67">
        <w:rPr>
          <w:rFonts w:ascii="TH Sarabun New" w:hAnsi="TH Sarabun New" w:cs="TH Sarabun New"/>
          <w:sz w:val="28"/>
        </w:rPr>
        <w:t>…..</w:t>
      </w:r>
      <w:r w:rsidRPr="00A50B67">
        <w:rPr>
          <w:rFonts w:ascii="TH Sarabun New" w:hAnsi="TH Sarabun New" w:cs="TH Sarabun New"/>
          <w:sz w:val="28"/>
        </w:rPr>
        <w:t>……………………</w:t>
      </w:r>
      <w:r w:rsidRPr="00A50B67">
        <w:rPr>
          <w:rFonts w:ascii="TH Sarabun New" w:hAnsi="TH Sarabun New" w:cs="TH Sarabun New"/>
          <w:sz w:val="28"/>
          <w:cs/>
        </w:rPr>
        <w:t>บาท/ปี</w:t>
      </w:r>
    </w:p>
    <w:p w14:paraId="2A283E20" w14:textId="168FE1E1" w:rsidR="00E86BED" w:rsidRPr="00A50B67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  <w:cs/>
        </w:rPr>
        <w:t>สถาบันมีที่ดิน</w:t>
      </w:r>
      <w:r w:rsidRPr="00A50B67">
        <w:rPr>
          <w:rFonts w:ascii="TH Sarabun New" w:hAnsi="TH Sarabun New" w:cs="TH Sarabun New"/>
          <w:sz w:val="28"/>
        </w:rPr>
        <w:t>…………………..</w:t>
      </w:r>
      <w:r w:rsidRPr="00A50B67">
        <w:rPr>
          <w:rFonts w:ascii="TH Sarabun New" w:hAnsi="TH Sarabun New" w:cs="TH Sarabun New"/>
          <w:sz w:val="28"/>
          <w:cs/>
        </w:rPr>
        <w:t>ไร่</w:t>
      </w:r>
      <w:r w:rsidRPr="00A50B67">
        <w:rPr>
          <w:rFonts w:ascii="TH Sarabun New" w:hAnsi="TH Sarabun New" w:cs="TH Sarabun New"/>
          <w:sz w:val="28"/>
        </w:rPr>
        <w:t>…………………….</w:t>
      </w:r>
      <w:r w:rsidRPr="00A50B67">
        <w:rPr>
          <w:rFonts w:ascii="TH Sarabun New" w:hAnsi="TH Sarabun New" w:cs="TH Sarabun New"/>
          <w:sz w:val="28"/>
          <w:cs/>
        </w:rPr>
        <w:t>งาน  อาคาร</w:t>
      </w:r>
      <w:r w:rsidRPr="00A50B67">
        <w:rPr>
          <w:rFonts w:ascii="TH Sarabun New" w:hAnsi="TH Sarabun New" w:cs="TH Sarabun New"/>
          <w:sz w:val="28"/>
        </w:rPr>
        <w:t>…………………………</w:t>
      </w:r>
      <w:r w:rsidRPr="00A50B67">
        <w:rPr>
          <w:rFonts w:ascii="TH Sarabun New" w:hAnsi="TH Sarabun New" w:cs="TH Sarabun New"/>
          <w:sz w:val="28"/>
          <w:cs/>
        </w:rPr>
        <w:t>หลัง  ยานพาหนะที่ใช้งานได้</w:t>
      </w:r>
      <w:r w:rsidRPr="00A50B67">
        <w:rPr>
          <w:rFonts w:ascii="TH Sarabun New" w:hAnsi="TH Sarabun New" w:cs="TH Sarabun New"/>
          <w:sz w:val="28"/>
        </w:rPr>
        <w:t>……...</w:t>
      </w:r>
      <w:r w:rsidR="00D24307" w:rsidRPr="00A50B67">
        <w:rPr>
          <w:rFonts w:ascii="TH Sarabun New" w:hAnsi="TH Sarabun New" w:cs="TH Sarabun New"/>
          <w:sz w:val="28"/>
        </w:rPr>
        <w:t>.</w:t>
      </w:r>
      <w:r w:rsidRPr="00A50B67">
        <w:rPr>
          <w:rFonts w:ascii="TH Sarabun New" w:hAnsi="TH Sarabun New" w:cs="TH Sarabun New"/>
          <w:sz w:val="28"/>
        </w:rPr>
        <w:t>...…….</w:t>
      </w:r>
      <w:r w:rsidRPr="00A50B67">
        <w:rPr>
          <w:rFonts w:ascii="TH Sarabun New" w:hAnsi="TH Sarabun New" w:cs="TH Sarabun New"/>
          <w:sz w:val="28"/>
          <w:cs/>
        </w:rPr>
        <w:t>คัน</w:t>
      </w:r>
    </w:p>
    <w:p w14:paraId="45AF2DB4" w14:textId="0E7F1353" w:rsidR="008E7B16" w:rsidRPr="00A50B67" w:rsidRDefault="00E86BED" w:rsidP="008E7B1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420B46FD" w:rsidR="00E86BED" w:rsidRPr="00A50B67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</w:rPr>
        <w:t>5</w:t>
      </w:r>
      <w:r w:rsidRPr="00A50B67">
        <w:rPr>
          <w:rFonts w:ascii="TH Sarabun New" w:hAnsi="TH Sarabun New" w:cs="TH Sarabun New"/>
          <w:b/>
          <w:bCs/>
          <w:sz w:val="28"/>
          <w:cs/>
        </w:rPr>
        <w:t>. การเดินทางจากที่พักอาศัยไปสถานศึกษา</w:t>
      </w:r>
      <w:r w:rsidR="00BC4400"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="00BC4400" w:rsidRPr="00A50B67">
        <w:rPr>
          <w:rFonts w:ascii="TH Sarabun New" w:hAnsi="TH Sarabun New" w:cs="TH Sarabun New"/>
          <w:sz w:val="28"/>
          <w:cs/>
        </w:rPr>
        <w:t>(ที่กำลังศึกษาในปัจจุบัน)</w:t>
      </w:r>
    </w:p>
    <w:p w14:paraId="29D1CFF2" w14:textId="77777777" w:rsidR="00E86BED" w:rsidRPr="00A50B67" w:rsidRDefault="00E86BED" w:rsidP="00E86BED">
      <w:pPr>
        <w:tabs>
          <w:tab w:val="left" w:pos="851"/>
        </w:tabs>
        <w:spacing w:after="0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ระยะทาง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>กิโลเมตร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 xml:space="preserve">เมตร </w:t>
      </w:r>
      <w:r w:rsidRPr="00A50B67">
        <w:rPr>
          <w:rFonts w:ascii="TH Sarabun New" w:hAnsi="TH Sarabun New" w:cs="TH Sarabun New"/>
          <w:sz w:val="28"/>
        </w:rPr>
        <w:t xml:space="preserve">  </w:t>
      </w:r>
      <w:r w:rsidRPr="00A50B67">
        <w:rPr>
          <w:rFonts w:ascii="TH Sarabun New" w:hAnsi="TH Sarabun New" w:cs="TH Sarabun New"/>
          <w:sz w:val="28"/>
          <w:cs/>
        </w:rPr>
        <w:t>ใช้เวลา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>ชั่วโมง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 xml:space="preserve">นาที </w:t>
      </w:r>
    </w:p>
    <w:p w14:paraId="71233E8B" w14:textId="77777777" w:rsidR="00E86BED" w:rsidRPr="00A50B67" w:rsidRDefault="00E86BED" w:rsidP="00E86BED">
      <w:pPr>
        <w:tabs>
          <w:tab w:val="left" w:pos="851"/>
        </w:tabs>
        <w:spacing w:after="0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ค่าใช้จ่ายในการเดินทางไป-กลับ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>บาท/เดือน</w:t>
      </w:r>
    </w:p>
    <w:p w14:paraId="6478F8C3" w14:textId="442106B6" w:rsidR="008E7B16" w:rsidRPr="00A50B67" w:rsidRDefault="008E7B16" w:rsidP="008E7B16">
      <w:pPr>
        <w:tabs>
          <w:tab w:val="left" w:pos="851"/>
        </w:tabs>
        <w:spacing w:after="0" w:line="240" w:lineRule="auto"/>
        <w:ind w:left="284"/>
        <w:rPr>
          <w:rFonts w:ascii="TH Sarabun New" w:eastAsia="Sarabun" w:hAnsi="TH Sarabun New" w:cs="TH Sarabun New"/>
          <w:sz w:val="32"/>
          <w:szCs w:val="32"/>
        </w:rPr>
      </w:pPr>
      <w:r w:rsidRPr="00A50B67">
        <w:rPr>
          <w:rFonts w:ascii="TH Sarabun New" w:eastAsia="Sarabun" w:hAnsi="TH Sarabun New" w:cs="TH Sarabun New"/>
          <w:sz w:val="32"/>
          <w:szCs w:val="32"/>
          <w:cs/>
        </w:rPr>
        <w:t>นักเรียน</w:t>
      </w:r>
      <w:r w:rsidRPr="00A50B67">
        <w:rPr>
          <w:rFonts w:ascii="TH Sarabun New" w:eastAsia="Sarabun" w:hAnsi="TH Sarabun New" w:cs="TH Sarabun New"/>
          <w:sz w:val="32"/>
          <w:szCs w:val="32"/>
        </w:rPr>
        <w:t>/</w:t>
      </w:r>
      <w:r w:rsidRPr="00A50B67">
        <w:rPr>
          <w:rFonts w:ascii="TH Sarabun New" w:eastAsia="Sarabun" w:hAnsi="TH Sarabun New" w:cs="TH Sarabun New"/>
          <w:sz w:val="32"/>
          <w:szCs w:val="32"/>
          <w:cs/>
        </w:rPr>
        <w:t>นักศึกษาได้เงินมาโรงเรียน (ไม่รวมค่าเดินทาง)</w:t>
      </w:r>
      <w:r w:rsidRPr="00A50B67">
        <w:rPr>
          <w:rFonts w:ascii="TH Sarabun New" w:hAnsi="TH Sarabun New" w:cs="TH Sarabun New"/>
          <w:sz w:val="32"/>
          <w:szCs w:val="32"/>
        </w:rPr>
        <w:t>…………………….……</w:t>
      </w:r>
      <w:r w:rsidRPr="00A50B67">
        <w:rPr>
          <w:rFonts w:ascii="TH Sarabun New" w:eastAsia="Sarabun" w:hAnsi="TH Sarabun New" w:cs="TH Sarabun New"/>
          <w:sz w:val="32"/>
          <w:szCs w:val="32"/>
          <w:cs/>
        </w:rPr>
        <w:t>บาท/วัน</w:t>
      </w:r>
    </w:p>
    <w:p w14:paraId="70234D35" w14:textId="54962D58" w:rsidR="00E86BED" w:rsidRPr="00A50B67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>วิธีเดินทางหลัก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เดิน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จักรยาน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รถรับส่งของสถานศึกษา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sz w:val="28"/>
          <w:cs/>
        </w:rPr>
        <w:t xml:space="preserve"> จักรยานยนต์ส่วนตัว</w:t>
      </w:r>
      <w:r w:rsidRPr="00A50B67">
        <w:rPr>
          <w:rFonts w:ascii="TH Sarabun New" w:hAnsi="TH Sarabun New" w:cs="TH Sarabun New"/>
          <w:sz w:val="28"/>
          <w:cs/>
        </w:rPr>
        <w:tab/>
      </w:r>
    </w:p>
    <w:p w14:paraId="1555EE0E" w14:textId="0459D6E2" w:rsidR="00E86BED" w:rsidRPr="00A50B67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รถส่วนตัว</w:t>
      </w: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เรือส่วนตัว</w:t>
      </w: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จักรยานยนต์รับจ้าง</w:t>
      </w: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รถโดยสารประจำทาง/รับจ้าง</w:t>
      </w:r>
    </w:p>
    <w:p w14:paraId="24C3F24C" w14:textId="23B18981" w:rsidR="00D62C36" w:rsidRPr="00A50B67" w:rsidRDefault="00E86BED" w:rsidP="00830012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sym w:font="TH SarabunPSK" w:char="F07F"/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เรือโดยสารประจำทาง/รับจ้าง</w:t>
      </w:r>
    </w:p>
    <w:p w14:paraId="35D9A1EF" w14:textId="77777777" w:rsidR="004F5F67" w:rsidRPr="00A50B67" w:rsidRDefault="004F5F67" w:rsidP="00830012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 New" w:hAnsi="TH Sarabun New" w:cs="TH Sarabun New"/>
          <w:sz w:val="28"/>
        </w:rPr>
      </w:pPr>
    </w:p>
    <w:p w14:paraId="270AAB83" w14:textId="15D6CD16" w:rsidR="00E86BED" w:rsidRPr="00A50B67" w:rsidRDefault="00E86BED" w:rsidP="00E86BED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</w:rPr>
        <w:t>6</w:t>
      </w:r>
      <w:r w:rsidRPr="00A50B67">
        <w:rPr>
          <w:rFonts w:ascii="TH Sarabun New" w:hAnsi="TH Sarabun New" w:cs="TH Sarabun New"/>
          <w:b/>
          <w:bCs/>
          <w:sz w:val="28"/>
          <w:cs/>
        </w:rPr>
        <w:t>. ที่ตั้งที่พักอาศัยนักเรียน</w:t>
      </w:r>
      <w:r w:rsidRPr="00A50B67">
        <w:rPr>
          <w:rFonts w:ascii="TH Sarabun New" w:hAnsi="TH Sarabun New" w:cs="TH Sarabun New"/>
          <w:b/>
          <w:bCs/>
          <w:sz w:val="28"/>
        </w:rPr>
        <w:t>/</w:t>
      </w:r>
      <w:r w:rsidRPr="00A50B67">
        <w:rPr>
          <w:rFonts w:ascii="TH Sarabun New" w:hAnsi="TH Sarabun New" w:cs="TH Sarabun New"/>
          <w:b/>
          <w:bCs/>
          <w:sz w:val="28"/>
          <w:cs/>
        </w:rPr>
        <w:t>นักศึกษา</w:t>
      </w:r>
      <w:r w:rsidRPr="00A50B67">
        <w:rPr>
          <w:rFonts w:ascii="TH Sarabun New" w:hAnsi="TH Sarabun New" w:cs="TH Sarabun New"/>
          <w:sz w:val="28"/>
          <w:cs/>
        </w:rPr>
        <w:t xml:space="preserve"> </w: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A50B67" w:rsidRDefault="00E86BED" w:rsidP="00E86BED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 xml:space="preserve">     บ้านเลขที่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>หมู่ที่</w:t>
      </w:r>
      <w:r w:rsidRPr="00A50B67">
        <w:rPr>
          <w:rFonts w:ascii="TH Sarabun New" w:hAnsi="TH Sarabun New" w:cs="TH Sarabun New"/>
          <w:sz w:val="28"/>
        </w:rPr>
        <w:t>………….……</w:t>
      </w:r>
      <w:r w:rsidRPr="00A50B67">
        <w:rPr>
          <w:rFonts w:ascii="TH Sarabun New" w:hAnsi="TH Sarabun New" w:cs="TH Sarabun New"/>
          <w:sz w:val="28"/>
          <w:cs/>
        </w:rPr>
        <w:t>ตรอก/ซอย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>ถนน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……………………………………………………..</w:t>
      </w:r>
    </w:p>
    <w:p w14:paraId="7AFA57EC" w14:textId="45F613CE" w:rsidR="00E86BED" w:rsidRPr="00A50B67" w:rsidRDefault="00E86BED" w:rsidP="00E86BED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 xml:space="preserve">     ตำบล/แขวง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>อำเภอ/เขต</w:t>
      </w:r>
      <w:r w:rsidRPr="00A50B67">
        <w:rPr>
          <w:rFonts w:ascii="TH Sarabun New" w:hAnsi="TH Sarabun New" w:cs="TH Sarabun New"/>
          <w:sz w:val="28"/>
        </w:rPr>
        <w:t>…………………….……</w:t>
      </w:r>
      <w:r w:rsidRPr="00A50B67">
        <w:rPr>
          <w:rFonts w:ascii="TH Sarabun New" w:hAnsi="TH Sarabun New" w:cs="TH Sarabun New"/>
          <w:sz w:val="28"/>
          <w:cs/>
        </w:rPr>
        <w:t>จังหวัด</w:t>
      </w:r>
      <w:r w:rsidRPr="00A50B67">
        <w:rPr>
          <w:rFonts w:ascii="TH Sarabun New" w:hAnsi="TH Sarabun New" w:cs="TH Sarabun New"/>
          <w:sz w:val="28"/>
        </w:rPr>
        <w:t>………………………………..……</w:t>
      </w:r>
      <w:r w:rsidRPr="00A50B67">
        <w:rPr>
          <w:rFonts w:ascii="TH Sarabun New" w:hAnsi="TH Sarabun New" w:cs="TH Sarabun New"/>
          <w:sz w:val="28"/>
          <w:cs/>
        </w:rPr>
        <w:t>รหัสไปรษณีย์</w:t>
      </w:r>
      <w:r w:rsidRPr="00A50B67">
        <w:rPr>
          <w:rFonts w:ascii="TH Sarabun New" w:hAnsi="TH Sarabun New" w:cs="TH Sarabun New"/>
          <w:sz w:val="28"/>
        </w:rPr>
        <w:t>……………</w:t>
      </w:r>
    </w:p>
    <w:p w14:paraId="28745E5D" w14:textId="77777777" w:rsidR="00D62C36" w:rsidRPr="00A50B67" w:rsidRDefault="00D62C36" w:rsidP="00E86BED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</w:p>
    <w:p w14:paraId="5CE8DC76" w14:textId="658DE416" w:rsidR="00746A8B" w:rsidRPr="00A50B67" w:rsidRDefault="00E86BED" w:rsidP="00E86BED">
      <w:pPr>
        <w:tabs>
          <w:tab w:val="left" w:pos="851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</w:rPr>
        <w:t>7</w:t>
      </w:r>
      <w:r w:rsidRPr="00A50B67">
        <w:rPr>
          <w:rFonts w:ascii="TH Sarabun New" w:hAnsi="TH Sarabun New" w:cs="TH Sarabun New"/>
          <w:b/>
          <w:bCs/>
          <w:sz w:val="28"/>
          <w:cs/>
        </w:rPr>
        <w:t>. ภาพถ่ายที่พักอาศัยของนักเรียน</w:t>
      </w:r>
      <w:r w:rsidRPr="00A50B67">
        <w:rPr>
          <w:rFonts w:ascii="TH Sarabun New" w:hAnsi="TH Sarabun New" w:cs="TH Sarabun New"/>
          <w:b/>
          <w:bCs/>
          <w:sz w:val="28"/>
        </w:rPr>
        <w:t>/</w:t>
      </w:r>
      <w:r w:rsidRPr="00A50B67">
        <w:rPr>
          <w:rFonts w:ascii="TH Sarabun New" w:hAnsi="TH Sarabun New" w:cs="TH Sarabun New"/>
          <w:b/>
          <w:bCs/>
          <w:sz w:val="28"/>
          <w:cs/>
        </w:rPr>
        <w:t>นักศึกษาในปัจจุบัน</w:t>
      </w:r>
    </w:p>
    <w:p w14:paraId="0D162A26" w14:textId="57829177" w:rsidR="00746A8B" w:rsidRPr="00A50B67" w:rsidRDefault="00CF4B3C" w:rsidP="00CF4B3C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  </w:t>
      </w:r>
      <w:r w:rsidR="00746A8B" w:rsidRPr="00A50B67">
        <w:rPr>
          <w:rFonts w:ascii="TH Sarabun New" w:hAnsi="TH Sarabun New" w:cs="TH Sarabun New"/>
          <w:b/>
          <w:bCs/>
          <w:sz w:val="28"/>
          <w:cs/>
        </w:rPr>
        <w:t>ภาพที่พักอาศัยของนักเรียน</w:t>
      </w:r>
      <w:r w:rsidR="00746A8B" w:rsidRPr="00A50B67">
        <w:rPr>
          <w:rFonts w:ascii="TH Sarabun New" w:hAnsi="TH Sarabun New" w:cs="TH Sarabun New"/>
          <w:b/>
          <w:bCs/>
          <w:sz w:val="28"/>
        </w:rPr>
        <w:t>/</w:t>
      </w:r>
      <w:r w:rsidR="00746A8B" w:rsidRPr="00A50B67">
        <w:rPr>
          <w:rFonts w:ascii="TH Sarabun New" w:hAnsi="TH Sarabun New" w:cs="TH Sarabun New"/>
          <w:b/>
          <w:bCs/>
          <w:sz w:val="28"/>
          <w:cs/>
        </w:rPr>
        <w:t>นักศึกษาได้มาจาก</w:t>
      </w:r>
      <w:r w:rsidR="00746A8B" w:rsidRPr="00A50B67">
        <w:rPr>
          <w:rFonts w:ascii="TH Sarabun New" w:hAnsi="TH Sarabun New" w:cs="TH Sarabun New"/>
          <w:sz w:val="28"/>
        </w:rPr>
        <w:tab/>
      </w:r>
    </w:p>
    <w:p w14:paraId="265B9B25" w14:textId="708F555D" w:rsidR="00746A8B" w:rsidRPr="00A50B67" w:rsidRDefault="00746A8B" w:rsidP="00746A8B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  <w:cs/>
        </w:rPr>
        <w:t></w:t>
      </w:r>
      <w:r w:rsidRPr="00A50B67">
        <w:rPr>
          <w:rFonts w:ascii="TH Sarabun New" w:hAnsi="TH Sarabun New" w:cs="TH Sarabun New"/>
          <w:sz w:val="28"/>
          <w:cs/>
        </w:rPr>
        <w:t xml:space="preserve"> คุณครูลงเยี่ยมบ้านด้วยตนเอง 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  <w:cs/>
        </w:rPr>
        <w:tab/>
      </w:r>
      <w:r w:rsidR="00CF4B3C"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 </w:t>
      </w:r>
      <w:r w:rsidRPr="00A50B67">
        <w:rPr>
          <w:rFonts w:ascii="TH Sarabun New" w:hAnsi="TH Sarabun New" w:cs="TH Sarabun New"/>
          <w:sz w:val="28"/>
          <w:cs/>
        </w:rPr>
        <w:t>ให้นักเรียน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นักศึกษาถ่ายภาพมาให้</w:t>
      </w:r>
    </w:p>
    <w:p w14:paraId="235B9BC8" w14:textId="4CEB0E45" w:rsidR="00746A8B" w:rsidRPr="00A50B67" w:rsidRDefault="00746A8B" w:rsidP="00746A8B">
      <w:pPr>
        <w:tabs>
          <w:tab w:val="left" w:pos="851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  ประเภทภาพถ่าย</w:t>
      </w: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tab/>
      </w:r>
    </w:p>
    <w:p w14:paraId="0C740A1F" w14:textId="77777777" w:rsidR="00746A8B" w:rsidRPr="00A50B67" w:rsidRDefault="00746A8B" w:rsidP="00746A8B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</w:rPr>
        <w:tab/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 </w:t>
      </w:r>
      <w:r w:rsidRPr="00A50B67">
        <w:rPr>
          <w:rFonts w:ascii="TH Sarabun New" w:hAnsi="TH Sarabun New" w:cs="TH Sarabun New"/>
          <w:sz w:val="28"/>
          <w:cs/>
        </w:rPr>
        <w:t>ภาพถ่ายที่พักอาศัย/หอพักของนักเรียน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 xml:space="preserve">นักศึกษา </w: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 </w:t>
      </w:r>
      <w:r w:rsidRPr="00A50B67">
        <w:rPr>
          <w:rFonts w:ascii="TH Sarabun New" w:hAnsi="TH Sarabun New" w:cs="TH Sarabun New"/>
          <w:sz w:val="28"/>
          <w:cs/>
        </w:rPr>
        <w:t>ภาพถ่ายครัวเรือนสถาบัน</w:t>
      </w:r>
    </w:p>
    <w:p w14:paraId="5AB4FF28" w14:textId="77777777" w:rsidR="00746A8B" w:rsidRPr="00A50B67" w:rsidRDefault="00746A8B" w:rsidP="00746A8B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b/>
          <w:bCs/>
          <w:sz w:val="28"/>
          <w:cs/>
        </w:rPr>
        <w:t></w:t>
      </w:r>
      <w:r w:rsidRPr="00A50B67">
        <w:rPr>
          <w:rFonts w:ascii="TH Sarabun New" w:hAnsi="TH Sarabun New" w:cs="TH Sarabun New"/>
          <w:sz w:val="28"/>
          <w:cs/>
        </w:rPr>
        <w:t xml:space="preserve"> ภาพถ่ายนักเรียน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A50B67" w:rsidRDefault="00746A8B" w:rsidP="00746A8B">
      <w:pPr>
        <w:tabs>
          <w:tab w:val="left" w:pos="851"/>
        </w:tabs>
        <w:spacing w:after="0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A50B6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A50B6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  <w:cs/>
        </w:rPr>
        <w:tab/>
      </w:r>
      <w:r w:rsidRPr="00A50B67">
        <w:rPr>
          <w:rFonts w:ascii="TH Sarabun New" w:hAnsi="TH Sarabun New" w:cs="TH Sarabun New"/>
          <w:sz w:val="28"/>
          <w:cs/>
        </w:rPr>
        <w:tab/>
        <w:t xml:space="preserve"> ที่พักอาศัยอยู่ต่างจังหวัด </w:t>
      </w:r>
      <w:r w:rsidRPr="00A50B67">
        <w:rPr>
          <w:rFonts w:ascii="TH Sarabun New" w:hAnsi="TH Sarabun New" w:cs="TH Sarabun New"/>
          <w:sz w:val="28"/>
          <w:cs/>
        </w:rPr>
        <w:tab/>
        <w:t xml:space="preserve"> ที่พักอาศัยอยู่ต่างประเทศ</w:t>
      </w:r>
      <w:r w:rsidRPr="00A50B67">
        <w:rPr>
          <w:rFonts w:ascii="TH Sarabun New" w:hAnsi="TH Sarabun New" w:cs="TH Sarabun New"/>
          <w:sz w:val="28"/>
        </w:rPr>
        <w:tab/>
      </w:r>
      <w:r w:rsidRPr="00A50B67">
        <w:rPr>
          <w:rFonts w:ascii="TH Sarabun New" w:hAnsi="TH Sarabun New" w:cs="TH Sarabun New"/>
          <w:sz w:val="28"/>
          <w:cs/>
        </w:rPr>
        <w:t xml:space="preserve"> ไม่อนุญาตให้ถ่ายภาพที่พักอาศัย</w:t>
      </w:r>
    </w:p>
    <w:p w14:paraId="6FBF2A85" w14:textId="17D12D51" w:rsidR="00E86BED" w:rsidRPr="00A50B67" w:rsidRDefault="008E7B16" w:rsidP="00692C1C">
      <w:pPr>
        <w:tabs>
          <w:tab w:val="left" w:pos="0"/>
        </w:tabs>
        <w:spacing w:after="0"/>
        <w:ind w:right="-613"/>
        <w:jc w:val="center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957231" wp14:editId="636566F1">
                <wp:simplePos x="0" y="0"/>
                <wp:positionH relativeFrom="column">
                  <wp:posOffset>4551680</wp:posOffset>
                </wp:positionH>
                <wp:positionV relativeFrom="paragraph">
                  <wp:posOffset>-511175</wp:posOffset>
                </wp:positionV>
                <wp:extent cx="1554480" cy="306070"/>
                <wp:effectExtent l="0" t="0" r="26670" b="17780"/>
                <wp:wrapNone/>
                <wp:docPr id="402307523" name="Text Box 402307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E25D" w14:textId="052B302E" w:rsidR="008A6553" w:rsidRPr="007200EA" w:rsidRDefault="008A6553" w:rsidP="008A65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B02FB87" w14:textId="77777777" w:rsidR="008A6553" w:rsidRPr="007200EA" w:rsidRDefault="008A6553" w:rsidP="008A65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7231" id="Text Box 402307523" o:spid="_x0000_s1032" type="#_x0000_t202" style="position:absolute;left:0;text-align:left;margin-left:358.4pt;margin-top:-40.25pt;width:122.4pt;height:2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m5GwIAADI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">
                <v:textbox>
                  <w:txbxContent>
                    <w:p w14:paraId="7192E25D" w14:textId="052B302E" w:rsidR="008A6553" w:rsidRPr="007200EA" w:rsidRDefault="008A6553" w:rsidP="008A655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B02FB87" w14:textId="77777777" w:rsidR="008A6553" w:rsidRPr="007200EA" w:rsidRDefault="008A6553" w:rsidP="008A655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A50B67">
        <w:rPr>
          <w:rFonts w:ascii="TH Sarabun New" w:hAnsi="TH Sarabun New" w:cs="TH Sarabun New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66C6AA41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3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Vfk4b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A50B67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4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hltECY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7776F75A" w14:textId="3A02428E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29FC2F0F" w14:textId="77777777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4AA61390" w14:textId="77777777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60494F3B" w14:textId="77777777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7771750E" w14:textId="5BB4D2BD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56A48622" w14:textId="77777777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00BA9D7F" w14:textId="77777777" w:rsidR="00E86BED" w:rsidRPr="00A50B67" w:rsidRDefault="00E86BED" w:rsidP="00E86BED">
      <w:pPr>
        <w:tabs>
          <w:tab w:val="left" w:pos="0"/>
        </w:tabs>
        <w:spacing w:before="240" w:after="0"/>
        <w:rPr>
          <w:rFonts w:ascii="TH Sarabun New" w:hAnsi="TH Sarabun New" w:cs="TH Sarabun New"/>
          <w:sz w:val="28"/>
        </w:rPr>
      </w:pPr>
    </w:p>
    <w:p w14:paraId="1238CE22" w14:textId="4286225B" w:rsidR="00E86BED" w:rsidRPr="00A50B67" w:rsidRDefault="00E86BED" w:rsidP="00E86BED">
      <w:pPr>
        <w:tabs>
          <w:tab w:val="left" w:pos="0"/>
        </w:tabs>
        <w:spacing w:after="0"/>
        <w:jc w:val="center"/>
        <w:rPr>
          <w:rFonts w:ascii="TH Sarabun New" w:hAnsi="TH Sarabun New" w:cs="TH Sarabun New"/>
          <w:sz w:val="28"/>
        </w:rPr>
      </w:pPr>
    </w:p>
    <w:p w14:paraId="3A5AAF70" w14:textId="4EC44CE6" w:rsidR="00746A8B" w:rsidRPr="00A50B67" w:rsidRDefault="00746A8B" w:rsidP="008E7B16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Pr="00A50B67">
        <w:rPr>
          <w:rFonts w:ascii="TH Sarabun New" w:hAnsi="TH Sarabun New" w:cs="TH Sarabun New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>นักศึกษาในภาพถ่ายด้วย</w:t>
      </w:r>
    </w:p>
    <w:p w14:paraId="2B7E2016" w14:textId="1D8F26D3" w:rsidR="007A2806" w:rsidRPr="00A50B67" w:rsidRDefault="007A2806" w:rsidP="007A2806">
      <w:pPr>
        <w:tabs>
          <w:tab w:val="left" w:pos="851"/>
        </w:tabs>
        <w:spacing w:after="0"/>
        <w:rPr>
          <w:rFonts w:ascii="TH Sarabun New" w:hAnsi="TH Sarabun New" w:cs="TH Sarabun New"/>
          <w:b/>
          <w:bCs/>
          <w:sz w:val="28"/>
        </w:rPr>
      </w:pPr>
      <w:bookmarkStart w:id="18" w:name="_Hlk125800516"/>
      <w:r w:rsidRPr="00A50B67">
        <w:rPr>
          <w:rFonts w:ascii="TH Sarabun New" w:hAnsi="TH Sarabun New" w:cs="TH Sarabun New"/>
          <w:b/>
          <w:bCs/>
          <w:sz w:val="28"/>
        </w:rPr>
        <w:t xml:space="preserve">8. </w: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การรับรองข้อมูลที่อยู่</w:t>
      </w:r>
    </w:p>
    <w:p w14:paraId="20A1B8F2" w14:textId="3677D45E" w:rsidR="007A2806" w:rsidRPr="00A50B67" w:rsidRDefault="007A2806" w:rsidP="008E7B16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sz w:val="28"/>
        </w:rPr>
        <w:sym w:font="Wingdings" w:char="F0A8"/>
      </w:r>
      <w:r w:rsidRPr="00A50B67">
        <w:rPr>
          <w:rFonts w:ascii="TH Sarabun New" w:hAnsi="TH Sarabun New" w:cs="TH Sarabun New"/>
          <w:sz w:val="28"/>
          <w:cs/>
        </w:rPr>
        <w:t xml:space="preserve"> ขอรับรองว่าได้พักอาศัยอยู่ บ้านเลขที่</w:t>
      </w:r>
      <w:r w:rsidRPr="00A50B67">
        <w:rPr>
          <w:rFonts w:ascii="TH Sarabun New" w:hAnsi="TH Sarabun New" w:cs="TH Sarabun New"/>
          <w:sz w:val="28"/>
        </w:rPr>
        <w:t>…….…………</w:t>
      </w:r>
      <w:r w:rsidRPr="00A50B67">
        <w:rPr>
          <w:rFonts w:ascii="TH Sarabun New" w:hAnsi="TH Sarabun New" w:cs="TH Sarabun New"/>
          <w:sz w:val="28"/>
          <w:cs/>
        </w:rPr>
        <w:t>หมู่ที่</w:t>
      </w:r>
      <w:r w:rsidRPr="00A50B67">
        <w:rPr>
          <w:rFonts w:ascii="TH Sarabun New" w:hAnsi="TH Sarabun New" w:cs="TH Sarabun New"/>
          <w:sz w:val="28"/>
        </w:rPr>
        <w:t>……………</w:t>
      </w:r>
      <w:r w:rsidRPr="00A50B67">
        <w:rPr>
          <w:rFonts w:ascii="TH Sarabun New" w:hAnsi="TH Sarabun New" w:cs="TH Sarabun New"/>
          <w:sz w:val="28"/>
          <w:cs/>
        </w:rPr>
        <w:t>ตรอก/ซอย</w:t>
      </w:r>
      <w:r w:rsidRPr="00A50B67">
        <w:rPr>
          <w:rFonts w:ascii="TH Sarabun New" w:hAnsi="TH Sarabun New" w:cs="TH Sarabun New"/>
          <w:sz w:val="28"/>
        </w:rPr>
        <w:t>…………</w:t>
      </w:r>
      <w:r w:rsidRPr="00A50B67">
        <w:rPr>
          <w:rFonts w:ascii="TH Sarabun New" w:hAnsi="TH Sarabun New" w:cs="TH Sarabun New"/>
          <w:sz w:val="28"/>
          <w:cs/>
        </w:rPr>
        <w:t>.......</w:t>
      </w:r>
      <w:r w:rsidRPr="00A50B67">
        <w:rPr>
          <w:rFonts w:ascii="TH Sarabun New" w:hAnsi="TH Sarabun New" w:cs="TH Sarabun New"/>
          <w:sz w:val="28"/>
        </w:rPr>
        <w:t>………………………………………….……</w:t>
      </w:r>
      <w:r w:rsidRPr="00A50B67">
        <w:rPr>
          <w:rFonts w:ascii="TH Sarabun New" w:hAnsi="TH Sarabun New" w:cs="TH Sarabun New"/>
          <w:sz w:val="28"/>
          <w:cs/>
        </w:rPr>
        <w:t>ถนน</w:t>
      </w:r>
      <w:r w:rsidRPr="00A50B67">
        <w:rPr>
          <w:rFonts w:ascii="TH Sarabun New" w:hAnsi="TH Sarabun New" w:cs="TH Sarabun New"/>
          <w:sz w:val="28"/>
        </w:rPr>
        <w:t>………</w:t>
      </w:r>
      <w:r w:rsidRPr="00A50B67">
        <w:rPr>
          <w:rFonts w:ascii="TH Sarabun New" w:hAnsi="TH Sarabun New" w:cs="TH Sarabun New"/>
          <w:sz w:val="28"/>
          <w:cs/>
        </w:rPr>
        <w:t>.......</w:t>
      </w:r>
      <w:r w:rsidRPr="00A50B67">
        <w:rPr>
          <w:rFonts w:ascii="TH Sarabun New" w:hAnsi="TH Sarabun New" w:cs="TH Sarabun New"/>
          <w:sz w:val="28"/>
        </w:rPr>
        <w:t>…</w:t>
      </w:r>
      <w:r w:rsidRPr="00A50B67">
        <w:rPr>
          <w:rFonts w:ascii="TH Sarabun New" w:hAnsi="TH Sarabun New" w:cs="TH Sarabun New"/>
          <w:sz w:val="28"/>
          <w:cs/>
        </w:rPr>
        <w:t>...............</w:t>
      </w:r>
      <w:r w:rsidRPr="00A50B67">
        <w:rPr>
          <w:rFonts w:ascii="TH Sarabun New" w:hAnsi="TH Sarabun New" w:cs="TH Sarabun New"/>
          <w:sz w:val="28"/>
        </w:rPr>
        <w:t>……………………</w:t>
      </w:r>
      <w:r w:rsidRPr="00A50B67">
        <w:rPr>
          <w:rFonts w:ascii="TH Sarabun New" w:hAnsi="TH Sarabun New" w:cs="TH Sarabun New"/>
          <w:sz w:val="28"/>
          <w:cs/>
        </w:rPr>
        <w:t>ตำบล/แขวง</w:t>
      </w:r>
      <w:r w:rsidRPr="00A50B67">
        <w:rPr>
          <w:rFonts w:ascii="TH Sarabun New" w:hAnsi="TH Sarabun New" w:cs="TH Sarabun New"/>
          <w:sz w:val="28"/>
        </w:rPr>
        <w:t>……………………………….……………</w:t>
      </w:r>
      <w:r w:rsidRPr="00A50B67">
        <w:rPr>
          <w:rFonts w:ascii="TH Sarabun New" w:hAnsi="TH Sarabun New" w:cs="TH Sarabun New"/>
          <w:sz w:val="28"/>
          <w:cs/>
        </w:rPr>
        <w:t>อำเภอ/เขต</w:t>
      </w:r>
      <w:r w:rsidRPr="00A50B67">
        <w:rPr>
          <w:rFonts w:ascii="TH Sarabun New" w:hAnsi="TH Sarabun New" w:cs="TH Sarabun New"/>
          <w:sz w:val="28"/>
        </w:rPr>
        <w:t>…………..…………………….……</w:t>
      </w:r>
      <w:r w:rsidRPr="00A50B67">
        <w:rPr>
          <w:rFonts w:ascii="TH Sarabun New" w:hAnsi="TH Sarabun New" w:cs="TH Sarabun New"/>
          <w:sz w:val="28"/>
          <w:cs/>
        </w:rPr>
        <w:t>จังหวัด</w:t>
      </w:r>
      <w:r w:rsidRPr="00A50B67">
        <w:rPr>
          <w:rFonts w:ascii="TH Sarabun New" w:hAnsi="TH Sarabun New" w:cs="TH Sarabun New"/>
          <w:sz w:val="28"/>
        </w:rPr>
        <w:t>…………………………………………..…</w:t>
      </w:r>
      <w:r w:rsidRPr="00A50B67">
        <w:rPr>
          <w:rFonts w:ascii="TH Sarabun New" w:hAnsi="TH Sarabun New" w:cs="TH Sarabun New"/>
          <w:sz w:val="28"/>
          <w:cs/>
        </w:rPr>
        <w:t xml:space="preserve"> รหัสไปรษณีย์</w:t>
      </w:r>
      <w:r w:rsidRPr="00A50B67">
        <w:rPr>
          <w:rFonts w:ascii="TH Sarabun New" w:hAnsi="TH Sarabun New" w:cs="TH Sarabun New"/>
          <w:sz w:val="28"/>
        </w:rPr>
        <w:t>……………….……</w:t>
      </w:r>
      <w:r w:rsidRPr="00A50B67">
        <w:rPr>
          <w:rFonts w:ascii="TH Sarabun New" w:hAnsi="TH Sarabun New" w:cs="TH Sarabun New"/>
          <w:sz w:val="28"/>
          <w:cs/>
        </w:rPr>
        <w:t>จริง</w:t>
      </w:r>
    </w:p>
    <w:p w14:paraId="7740E44B" w14:textId="77777777" w:rsidR="007A2806" w:rsidRPr="00A50B67" w:rsidRDefault="007A2806" w:rsidP="007A2806">
      <w:pPr>
        <w:tabs>
          <w:tab w:val="left" w:pos="851"/>
          <w:tab w:val="left" w:pos="6379"/>
        </w:tabs>
        <w:spacing w:before="240" w:after="0"/>
        <w:rPr>
          <w:rFonts w:ascii="TH Sarabun New" w:hAnsi="TH Sarabun New" w:cs="TH Sarabun New"/>
          <w:b/>
          <w:bCs/>
          <w:sz w:val="28"/>
          <w:cs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9</w:t>
      </w:r>
      <w:r w:rsidRPr="00A50B67">
        <w:rPr>
          <w:rFonts w:ascii="TH Sarabun New" w:hAnsi="TH Sarabun New" w:cs="TH Sarabun New"/>
          <w:b/>
          <w:bCs/>
          <w:sz w:val="28"/>
        </w:rPr>
        <w:t xml:space="preserve">. </w:t>
      </w:r>
      <w:r w:rsidRPr="00A50B67">
        <w:rPr>
          <w:rFonts w:ascii="TH Sarabun New" w:hAnsi="TH Sarabun New" w:cs="TH Sarabun New"/>
          <w:b/>
          <w:bCs/>
          <w:sz w:val="28"/>
          <w:cs/>
        </w:rPr>
        <w:t>การรับรองข้อมูลความยากจน</w:t>
      </w:r>
    </w:p>
    <w:p w14:paraId="0F82FCEC" w14:textId="77777777" w:rsidR="007A2806" w:rsidRPr="00A50B67" w:rsidRDefault="007A2806" w:rsidP="007A2806">
      <w:pPr>
        <w:tabs>
          <w:tab w:val="left" w:pos="851"/>
          <w:tab w:val="left" w:pos="6379"/>
        </w:tabs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A50B67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35BFFD2E" wp14:editId="21609FAF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84B7A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A50B67">
        <w:rPr>
          <w:rFonts w:ascii="TH Sarabun New" w:hAnsi="TH Sarabun New" w:cs="TH Sarabun New"/>
          <w:b/>
          <w:bCs/>
          <w:sz w:val="28"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A50B67">
        <w:rPr>
          <w:rFonts w:ascii="TH Sarabun New" w:hAnsi="TH Sarabun New" w:cs="TH Sarabun New"/>
          <w:sz w:val="28"/>
        </w:rPr>
        <w:t>/</w:t>
      </w:r>
      <w:r w:rsidRPr="00A50B67">
        <w:rPr>
          <w:rFonts w:ascii="TH Sarabun New" w:hAnsi="TH Sarabun New" w:cs="TH Sarabun New"/>
          <w:sz w:val="28"/>
          <w:cs/>
        </w:rPr>
        <w:t xml:space="preserve">นักศึกษาฉบับนี้ เป็นข้อมูลของข้าพเจ้าจริง </w:t>
      </w:r>
    </w:p>
    <w:p w14:paraId="2F2D9DF6" w14:textId="77777777" w:rsidR="007A2806" w:rsidRPr="00A50B67" w:rsidRDefault="007A2806" w:rsidP="008E7B16">
      <w:pPr>
        <w:tabs>
          <w:tab w:val="left" w:pos="851"/>
          <w:tab w:val="left" w:pos="6379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10. ข้อมูลส่วนบุคคล</w:t>
      </w:r>
    </w:p>
    <w:p w14:paraId="0411B100" w14:textId="6B725D46" w:rsidR="007A2806" w:rsidRPr="00A50B67" w:rsidRDefault="007A2806" w:rsidP="008E7B16">
      <w:pPr>
        <w:tabs>
          <w:tab w:val="left" w:pos="851"/>
          <w:tab w:val="left" w:pos="6379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A50B67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12DACB7A" wp14:editId="6EBCC50F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CDE66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A50B67">
        <w:rPr>
          <w:rFonts w:ascii="TH Sarabun New" w:hAnsi="TH Sarabun New" w:cs="TH Sarabun New"/>
          <w:sz w:val="28"/>
          <w:cs/>
        </w:rPr>
        <w:t xml:space="preserve"> </w:t>
      </w:r>
      <w:r w:rsidRPr="00A50B67">
        <w:rPr>
          <w:rFonts w:ascii="TH Sarabun New" w:hAnsi="TH Sarabun New" w:cs="TH Sarabun New"/>
          <w:spacing w:val="-4"/>
          <w:sz w:val="28"/>
          <w:cs/>
        </w:rPr>
        <w:t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</w:t>
      </w:r>
      <w:bookmarkStart w:id="19" w:name="_Hlk158977801"/>
      <w:r w:rsidRPr="00A50B67">
        <w:rPr>
          <w:rFonts w:ascii="TH Sarabun New" w:hAnsi="TH Sarabun New" w:cs="TH Sarabun New"/>
          <w:spacing w:val="-4"/>
          <w:sz w:val="28"/>
          <w:cs/>
        </w:rPr>
        <w:t xml:space="preserve"> (</w:t>
      </w:r>
      <w:r w:rsidR="00BC4400" w:rsidRPr="00A50B67">
        <w:rPr>
          <w:rFonts w:ascii="TH Sarabun New" w:hAnsi="TH Sarabun New" w:cs="TH Sarabun New"/>
          <w:sz w:val="28"/>
        </w:rPr>
        <w:t>https://www.eef.or.th/privacy-policy/partner/</w:t>
      </w:r>
      <w:r w:rsidRPr="00A50B67">
        <w:rPr>
          <w:rFonts w:ascii="TH Sarabun New" w:hAnsi="TH Sarabun New" w:cs="TH Sarabun New"/>
          <w:spacing w:val="-4"/>
          <w:sz w:val="28"/>
          <w:cs/>
        </w:rPr>
        <w:t>)</w:t>
      </w:r>
      <w:bookmarkEnd w:id="19"/>
    </w:p>
    <w:p w14:paraId="02F9F3E6" w14:textId="77777777" w:rsidR="007A2806" w:rsidRPr="00A50B67" w:rsidRDefault="007A2806" w:rsidP="00A50B67">
      <w:pPr>
        <w:tabs>
          <w:tab w:val="left" w:pos="851"/>
          <w:tab w:val="left" w:pos="637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A50B67">
        <w:rPr>
          <w:rFonts w:ascii="TH Sarabun New" w:hAnsi="TH Sarabun New" w:cs="TH Sarabun New"/>
          <w:b/>
          <w:bCs/>
          <w:spacing w:val="-4"/>
          <w:sz w:val="28"/>
        </w:rPr>
        <w:t xml:space="preserve">11. </w:t>
      </w:r>
      <w:r w:rsidRPr="00A50B67">
        <w:rPr>
          <w:rFonts w:ascii="TH Sarabun New" w:hAnsi="TH Sarabun New" w:cs="TH Sarabun New"/>
          <w:b/>
          <w:bCs/>
          <w:spacing w:val="-4"/>
          <w:sz w:val="28"/>
          <w:cs/>
        </w:rPr>
        <w:t>การรับรองข้อมูล</w:t>
      </w:r>
    </w:p>
    <w:p w14:paraId="4A0E7E52" w14:textId="77777777" w:rsidR="007A2806" w:rsidRPr="00A50B67" w:rsidRDefault="007A2806" w:rsidP="00A50B67">
      <w:pPr>
        <w:spacing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2910D95F" wp14:editId="066FEA3B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72990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p w14:paraId="4FD2588C" w14:textId="1927A05C" w:rsidR="00692C1C" w:rsidRPr="00A50B67" w:rsidRDefault="00692C1C" w:rsidP="008E7B16">
      <w:pPr>
        <w:spacing w:before="120" w:after="0" w:line="240" w:lineRule="auto"/>
        <w:ind w:left="29"/>
        <w:jc w:val="center"/>
        <w:rPr>
          <w:rFonts w:ascii="TH Sarabun New" w:hAnsi="TH Sarabun New" w:cs="TH Sarabun New"/>
          <w:sz w:val="28"/>
        </w:rPr>
      </w:pPr>
      <w:bookmarkStart w:id="20" w:name="_Hlk125477694"/>
      <w:bookmarkEnd w:id="18"/>
      <w:r w:rsidRPr="00A50B67">
        <w:rPr>
          <w:rFonts w:ascii="TH Sarabun New" w:hAnsi="TH Sarabun New" w:cs="TH Sarabun New"/>
          <w:sz w:val="28"/>
        </w:rPr>
        <w:t xml:space="preserve">  </w:t>
      </w:r>
      <w:r w:rsidRPr="00A50B67">
        <w:rPr>
          <w:rFonts w:ascii="TH Sarabun New" w:hAnsi="TH Sarabun New" w:cs="TH Sarabun New"/>
          <w:sz w:val="28"/>
          <w:cs/>
        </w:rPr>
        <w:t>ลงชื่อ</w:t>
      </w:r>
      <w:r w:rsidR="00CF4B3C" w:rsidRPr="00A50B67">
        <w:rPr>
          <w:rFonts w:ascii="TH Sarabun New" w:hAnsi="TH Sarabun New" w:cs="TH Sarabun New"/>
          <w:sz w:val="28"/>
          <w:cs/>
        </w:rPr>
        <w:t xml:space="preserve"> </w:t>
      </w:r>
      <w:r w:rsidRPr="00A50B67">
        <w:rPr>
          <w:rFonts w:ascii="TH Sarabun New" w:hAnsi="TH Sarabun New" w:cs="TH Sarabun New"/>
          <w:sz w:val="28"/>
        </w:rPr>
        <w:t xml:space="preserve">……………………………………..………………………………… </w:t>
      </w:r>
      <w:r w:rsidRPr="00A50B67">
        <w:rPr>
          <w:rFonts w:ascii="TH Sarabun New" w:hAnsi="TH Sarabun New" w:cs="TH Sarabun New"/>
          <w:sz w:val="28"/>
          <w:cs/>
        </w:rPr>
        <w:t>นักเรียน/นักศึกษา</w:t>
      </w:r>
    </w:p>
    <w:p w14:paraId="539BE2F4" w14:textId="203FB913" w:rsidR="00692C1C" w:rsidRPr="00A50B67" w:rsidRDefault="00CF4B3C" w:rsidP="008E7B16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A50B67">
        <w:rPr>
          <w:rFonts w:ascii="TH Sarabun New" w:hAnsi="TH Sarabun New" w:cs="TH Sarabun New"/>
          <w:sz w:val="28"/>
          <w:cs/>
        </w:rPr>
        <w:t xml:space="preserve">                                      </w:t>
      </w:r>
      <w:r w:rsidR="00692C1C" w:rsidRPr="00A50B67">
        <w:rPr>
          <w:rFonts w:ascii="TH Sarabun New" w:hAnsi="TH Sarabun New" w:cs="TH Sarabun New"/>
          <w:sz w:val="28"/>
          <w:cs/>
        </w:rPr>
        <w:t xml:space="preserve">(  </w:t>
      </w:r>
      <w:r w:rsidR="00692C1C" w:rsidRPr="00A50B67">
        <w:rPr>
          <w:rFonts w:ascii="TH Sarabun New" w:hAnsi="TH Sarabun New" w:cs="TH Sarabun New"/>
          <w:sz w:val="28"/>
        </w:rPr>
        <w:t xml:space="preserve">    </w:t>
      </w:r>
      <w:r w:rsidR="00692C1C" w:rsidRPr="00A50B67">
        <w:rPr>
          <w:rFonts w:ascii="TH Sarabun New" w:hAnsi="TH Sarabun New" w:cs="TH Sarabun New"/>
          <w:sz w:val="28"/>
          <w:cs/>
        </w:rPr>
        <w:t xml:space="preserve">                                                    )</w:t>
      </w:r>
    </w:p>
    <w:bookmarkEnd w:id="20"/>
    <w:p w14:paraId="7B0BD110" w14:textId="7F3D2DF6" w:rsidR="00D62C36" w:rsidRPr="00A50B67" w:rsidRDefault="00D62C36" w:rsidP="008E7B16">
      <w:pPr>
        <w:spacing w:after="0" w:line="240" w:lineRule="auto"/>
        <w:ind w:left="29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ข้าพเจ้า (นาย</w:t>
      </w:r>
      <w:r w:rsidRPr="00A50B67">
        <w:rPr>
          <w:rFonts w:ascii="TH Sarabun New" w:hAnsi="TH Sarabun New" w:cs="TH Sarabun New"/>
          <w:b/>
          <w:bCs/>
          <w:sz w:val="28"/>
        </w:rPr>
        <w:t>/</w:t>
      </w:r>
      <w:r w:rsidRPr="00A50B67">
        <w:rPr>
          <w:rFonts w:ascii="TH Sarabun New" w:hAnsi="TH Sarabun New" w:cs="TH Sarabun New"/>
          <w:b/>
          <w:bCs/>
          <w:sz w:val="28"/>
          <w:cs/>
        </w:rPr>
        <w:t>นาง</w:t>
      </w:r>
      <w:r w:rsidRPr="00A50B67">
        <w:rPr>
          <w:rFonts w:ascii="TH Sarabun New" w:hAnsi="TH Sarabun New" w:cs="TH Sarabun New"/>
          <w:b/>
          <w:bCs/>
          <w:sz w:val="28"/>
        </w:rPr>
        <w:t>/</w:t>
      </w:r>
      <w:r w:rsidRPr="00A50B67">
        <w:rPr>
          <w:rFonts w:ascii="TH Sarabun New" w:hAnsi="TH Sarabun New" w:cs="TH Sarabun New"/>
          <w:b/>
          <w:bCs/>
          <w:sz w:val="28"/>
          <w:cs/>
        </w:rPr>
        <w:t>นางสาว)</w:t>
      </w:r>
      <w:r w:rsidRPr="00A50B67">
        <w:rPr>
          <w:rFonts w:ascii="TH Sarabun New" w:hAnsi="TH Sarabun New" w:cs="TH Sarabun New"/>
          <w:sz w:val="28"/>
        </w:rPr>
        <w:t>………………</w:t>
      </w:r>
      <w:r w:rsidR="00C65D31" w:rsidRPr="00A50B67">
        <w:rPr>
          <w:rFonts w:ascii="TH Sarabun New" w:hAnsi="TH Sarabun New" w:cs="TH Sarabun New"/>
          <w:sz w:val="28"/>
        </w:rPr>
        <w:t>………</w:t>
      </w:r>
      <w:r w:rsidRPr="00A50B67">
        <w:rPr>
          <w:rFonts w:ascii="TH Sarabun New" w:hAnsi="TH Sarabun New" w:cs="TH Sarabun New"/>
          <w:sz w:val="28"/>
        </w:rPr>
        <w:t>………………………………………</w:t>
      </w:r>
      <w:r w:rsidRPr="00A50B67">
        <w:rPr>
          <w:rFonts w:ascii="TH Sarabun New" w:hAnsi="TH Sarabun New" w:cs="TH Sarabun New"/>
          <w:b/>
          <w:bCs/>
          <w:sz w:val="28"/>
          <w:cs/>
        </w:rPr>
        <w:t>นามสกุล</w:t>
      </w:r>
      <w:r w:rsidRPr="00A50B67">
        <w:rPr>
          <w:rFonts w:ascii="TH Sarabun New" w:hAnsi="TH Sarabun New" w:cs="TH Sarabun New"/>
          <w:sz w:val="28"/>
        </w:rPr>
        <w:t>………………………………………..………………</w:t>
      </w:r>
    </w:p>
    <w:p w14:paraId="7B54D6AB" w14:textId="416576F2" w:rsidR="00D62C36" w:rsidRPr="00A50B67" w:rsidRDefault="00D62C36" w:rsidP="008E7B16">
      <w:pPr>
        <w:spacing w:after="0" w:line="240" w:lineRule="auto"/>
        <w:ind w:left="29"/>
        <w:rPr>
          <w:rFonts w:ascii="TH Sarabun New" w:hAnsi="TH Sarabun New" w:cs="TH Sarabun New"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ความสัมพันธ์</w:t>
      </w:r>
      <w:r w:rsidRPr="00A50B67">
        <w:rPr>
          <w:rFonts w:ascii="TH Sarabun New" w:hAnsi="TH Sarabun New" w:cs="TH Sarabun New"/>
          <w:sz w:val="28"/>
        </w:rPr>
        <w:t>……………………………………………</w:t>
      </w:r>
      <w:r w:rsidR="00C65D31" w:rsidRPr="00A50B67">
        <w:rPr>
          <w:rFonts w:ascii="TH Sarabun New" w:hAnsi="TH Sarabun New" w:cs="TH Sarabun New"/>
          <w:sz w:val="28"/>
        </w:rPr>
        <w:t>……….</w:t>
      </w:r>
      <w:r w:rsidRPr="00A50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</w:t>
      </w:r>
    </w:p>
    <w:p w14:paraId="424253AA" w14:textId="176B5F45" w:rsidR="00E86BED" w:rsidRPr="00A50B67" w:rsidRDefault="00E86BED" w:rsidP="00D62C36">
      <w:pPr>
        <w:spacing w:after="0"/>
        <w:ind w:left="2880"/>
        <w:rPr>
          <w:rFonts w:ascii="TH Sarabun New" w:hAnsi="TH Sarabun New" w:cs="TH Sarabun New"/>
          <w:b/>
          <w:bCs/>
          <w:sz w:val="28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ขอรับรองว่าข้อมูลดังกล่าวเป็นจริง</w:t>
      </w:r>
    </w:p>
    <w:p w14:paraId="1015AFC7" w14:textId="512028A3" w:rsidR="00E86BED" w:rsidRPr="00A50B67" w:rsidRDefault="00E86BED" w:rsidP="00E86BED">
      <w:pPr>
        <w:spacing w:after="0"/>
        <w:jc w:val="center"/>
        <w:rPr>
          <w:rFonts w:ascii="TH Sarabun New" w:hAnsi="TH Sarabun New" w:cs="TH Sarabun New"/>
          <w:sz w:val="28"/>
          <w:cs/>
        </w:rPr>
      </w:pPr>
      <w:r w:rsidRPr="00A50B67">
        <w:rPr>
          <w:rFonts w:ascii="TH Sarabun New" w:hAnsi="TH Sarabun New" w:cs="TH Sarabun New"/>
          <w:sz w:val="28"/>
        </w:rPr>
        <w:t xml:space="preserve">   </w:t>
      </w:r>
      <w:bookmarkStart w:id="21" w:name="_Hlk125477706"/>
      <w:r w:rsidRPr="00A50B67">
        <w:rPr>
          <w:rFonts w:ascii="TH Sarabun New" w:hAnsi="TH Sarabun New" w:cs="TH Sarabun New"/>
          <w:sz w:val="28"/>
          <w:cs/>
        </w:rPr>
        <w:t>ลงชื่อ</w:t>
      </w:r>
      <w:r w:rsidRPr="00A50B67">
        <w:rPr>
          <w:rFonts w:ascii="TH Sarabun New" w:hAnsi="TH Sarabun New" w:cs="TH Sarabun New"/>
          <w:sz w:val="28"/>
        </w:rPr>
        <w:t xml:space="preserve">……………………………………..………………………………… </w:t>
      </w:r>
      <w:r w:rsidR="00D62C36" w:rsidRPr="00A50B67">
        <w:rPr>
          <w:rFonts w:ascii="TH Sarabun New" w:hAnsi="TH Sarabun New" w:cs="TH Sarabun New"/>
          <w:sz w:val="28"/>
          <w:cs/>
        </w:rPr>
        <w:t>ผู้ปกครอง</w:t>
      </w:r>
      <w:r w:rsidR="00D62C36" w:rsidRPr="00A50B67">
        <w:rPr>
          <w:rFonts w:ascii="TH Sarabun New" w:hAnsi="TH Sarabun New" w:cs="TH Sarabun New"/>
          <w:sz w:val="28"/>
        </w:rPr>
        <w:t>/</w:t>
      </w:r>
      <w:r w:rsidR="00D62C36" w:rsidRPr="00A50B67">
        <w:rPr>
          <w:rFonts w:ascii="TH Sarabun New" w:hAnsi="TH Sarabun New" w:cs="TH Sarabun New"/>
          <w:sz w:val="28"/>
          <w:cs/>
        </w:rPr>
        <w:t>ผู้แทน</w:t>
      </w:r>
    </w:p>
    <w:p w14:paraId="60675233" w14:textId="137C74C9" w:rsidR="00E86BED" w:rsidRPr="00A50B67" w:rsidRDefault="00E86BED" w:rsidP="00D62C36">
      <w:pPr>
        <w:spacing w:after="0"/>
        <w:ind w:left="2160"/>
        <w:rPr>
          <w:rFonts w:ascii="TH Sarabun New" w:hAnsi="TH Sarabun New" w:cs="TH Sarabun New"/>
          <w:sz w:val="28"/>
          <w:cs/>
        </w:rPr>
        <w:sectPr w:rsidR="00E86BED" w:rsidRPr="00A50B67" w:rsidSect="00992AE5"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A50B67">
        <w:rPr>
          <w:rFonts w:ascii="TH Sarabun New" w:hAnsi="TH Sarabun New" w:cs="TH Sarabun New"/>
          <w:sz w:val="28"/>
        </w:rPr>
        <w:t xml:space="preserve">   </w:t>
      </w:r>
      <w:r w:rsidRPr="00A50B67">
        <w:rPr>
          <w:rFonts w:ascii="TH Sarabun New" w:hAnsi="TH Sarabun New" w:cs="TH Sarabun New"/>
          <w:sz w:val="28"/>
          <w:cs/>
        </w:rPr>
        <w:t xml:space="preserve">(                                   </w:t>
      </w:r>
      <w:r w:rsidR="00CF4B3C" w:rsidRPr="00A50B67">
        <w:rPr>
          <w:rFonts w:ascii="TH Sarabun New" w:hAnsi="TH Sarabun New" w:cs="TH Sarabun New"/>
          <w:sz w:val="28"/>
          <w:cs/>
        </w:rPr>
        <w:t xml:space="preserve"> </w:t>
      </w:r>
      <w:r w:rsidRPr="00A50B67">
        <w:rPr>
          <w:rFonts w:ascii="TH Sarabun New" w:hAnsi="TH Sarabun New" w:cs="TH Sarabun New"/>
          <w:sz w:val="28"/>
          <w:cs/>
        </w:rPr>
        <w:t xml:space="preserve">                      )</w:t>
      </w:r>
      <w:bookmarkEnd w:id="21"/>
    </w:p>
    <w:p w14:paraId="7F39BC5D" w14:textId="251C6544" w:rsidR="007200EA" w:rsidRPr="00A50B67" w:rsidRDefault="007200EA" w:rsidP="00E86BED">
      <w:pPr>
        <w:spacing w:line="20" w:lineRule="atLeast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50B67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13CCCAC0">
                <wp:simplePos x="0" y="0"/>
                <wp:positionH relativeFrom="column">
                  <wp:posOffset>4460240</wp:posOffset>
                </wp:positionH>
                <wp:positionV relativeFrom="paragraph">
                  <wp:posOffset>-454660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5" type="#_x0000_t202" style="position:absolute;left:0;text-align:left;margin-left:351.2pt;margin-top:-35.8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5Y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br/>
        <w:t>จากผู้</w:t>
      </w:r>
      <w:r w:rsidR="00D62C36" w:rsidRPr="00A50B67">
        <w:rPr>
          <w:rFonts w:ascii="TH Sarabun New" w:hAnsi="TH Sarabun New" w:cs="TH Sarabun New"/>
          <w:b/>
          <w:bCs/>
          <w:sz w:val="36"/>
          <w:szCs w:val="36"/>
          <w:cs/>
        </w:rPr>
        <w:t>บริหาร</w:t>
      </w: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A50B67" w:rsidRDefault="007200EA" w:rsidP="007200EA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14:paraId="38CA6AEF" w14:textId="77777777" w:rsidR="007200EA" w:rsidRPr="00A50B67" w:rsidRDefault="007200EA" w:rsidP="007200EA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A50B67" w:rsidRDefault="007200EA" w:rsidP="007200EA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A50B67">
        <w:rPr>
          <w:rFonts w:ascii="TH Sarabun New" w:hAnsi="TH Sarabun New" w:cs="TH Sarabun New"/>
          <w:sz w:val="32"/>
          <w:szCs w:val="32"/>
        </w:rPr>
        <w:t xml:space="preserve">2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พร้อมแ</w:t>
      </w:r>
      <w:r w:rsidR="00DD7E8F" w:rsidRPr="00A50B67">
        <w:rPr>
          <w:rFonts w:ascii="TH Sarabun New" w:hAnsi="TH Sarabun New" w:cs="TH Sarabun New"/>
          <w:sz w:val="32"/>
          <w:szCs w:val="32"/>
          <w:u w:val="single"/>
          <w:cs/>
        </w:rPr>
        <w:t>นบสำเนาบัตรประจำตัวประชาชน และ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รับรองสำเนาถูกต้อง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52D1E0D5" w14:textId="4953673A" w:rsidR="007200EA" w:rsidRPr="00A50B67" w:rsidRDefault="007200EA" w:rsidP="007200EA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ผู้รับรอง คนที่ 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D62C36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ผู้บริหารสถานศึกษา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A50B67" w:rsidRDefault="007200EA" w:rsidP="007200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A50B67" w:rsidRDefault="007200EA" w:rsidP="007200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50B67">
        <w:rPr>
          <w:rFonts w:ascii="TH Sarabun New" w:hAnsi="TH Sarabun New" w:cs="TH Sarabun New"/>
          <w:sz w:val="32"/>
          <w:szCs w:val="32"/>
          <w:cs/>
        </w:rPr>
        <w:t>เลขที่บัตรประชาชน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</w:p>
    <w:p w14:paraId="1941134F" w14:textId="77777777" w:rsidR="007200EA" w:rsidRPr="00A50B67" w:rsidRDefault="007200EA" w:rsidP="007200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A50B67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………………………....…………………………………………….…..</w:t>
      </w:r>
      <w:r w:rsidRPr="00A50B67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08E7A9D" w14:textId="77777777" w:rsidR="007200EA" w:rsidRPr="00A50B67" w:rsidRDefault="007200EA" w:rsidP="007200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502CCBA" w14:textId="77777777" w:rsidR="007200EA" w:rsidRPr="00A50B67" w:rsidRDefault="007200EA" w:rsidP="007200E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ชื่อ (ผู้รับทุน)</w:t>
      </w:r>
      <w:r w:rsidRPr="00A50B67">
        <w:rPr>
          <w:rFonts w:ascii="TH Sarabun New" w:hAnsi="TH Sarabun New" w:cs="TH Sarabun New"/>
          <w:sz w:val="32"/>
          <w:szCs w:val="32"/>
        </w:rPr>
        <w:t xml:space="preserve"> ……………………....…………………………………………….…..</w:t>
      </w:r>
      <w:r w:rsidRPr="00A50B67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A50B67">
        <w:rPr>
          <w:rFonts w:ascii="TH Sarabun New" w:hAnsi="TH Sarabun New" w:cs="TH Sarabun New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A50B67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14:paraId="19BE13DF" w14:textId="77777777" w:rsidR="00746A8B" w:rsidRPr="00A50B67" w:rsidRDefault="00746A8B" w:rsidP="007200EA">
      <w:pPr>
        <w:pStyle w:val="Default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14:paraId="51B79963" w14:textId="47AC09CE" w:rsidR="00D62C36" w:rsidRPr="00A50B67" w:rsidRDefault="007200EA" w:rsidP="00C35E4A">
      <w:pPr>
        <w:pStyle w:val="Default"/>
        <w:ind w:left="810" w:hanging="81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bookmarkStart w:id="22" w:name="_Hlk125477728"/>
      <w:r w:rsidRPr="00A50B67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A50B67">
        <w:rPr>
          <w:rFonts w:ascii="TH Sarabun New" w:hAnsi="TH Sarabun New" w:cs="TH Sarabun New"/>
          <w:color w:val="auto"/>
          <w:spacing w:val="-10"/>
          <w:sz w:val="32"/>
          <w:szCs w:val="32"/>
        </w:rPr>
        <w:t>......</w:t>
      </w:r>
      <w:r w:rsidRPr="00A50B67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>..........................</w:t>
      </w:r>
      <w:r w:rsidR="00D62C36" w:rsidRPr="00A50B67">
        <w:rPr>
          <w:rFonts w:ascii="TH Sarabun New" w:hAnsi="TH Sarabun New" w:cs="TH Sarabun New"/>
          <w:color w:val="auto"/>
          <w:spacing w:val="-10"/>
          <w:sz w:val="32"/>
          <w:szCs w:val="32"/>
        </w:rPr>
        <w:t>..........</w:t>
      </w:r>
      <w:r w:rsidRPr="00A50B67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 xml:space="preserve">............... </w:t>
      </w:r>
      <w:r w:rsidR="00D62C36" w:rsidRPr="00A50B67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>ผู้บริหาร</w:t>
      </w:r>
      <w:r w:rsidRPr="00A50B67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>สถานศึกษา</w:t>
      </w:r>
      <w:r w:rsidRPr="00A50B67">
        <w:rPr>
          <w:rFonts w:ascii="TH Sarabun New" w:hAnsi="TH Sarabun New" w:cs="TH Sarabun New"/>
          <w:color w:val="auto"/>
          <w:spacing w:val="-10"/>
          <w:sz w:val="32"/>
          <w:szCs w:val="32"/>
        </w:rPr>
        <w:t>/</w:t>
      </w:r>
      <w:r w:rsidRPr="00A50B67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502E9D4B" w:rsidR="007200EA" w:rsidRPr="00A50B67" w:rsidRDefault="003603C6" w:rsidP="003603C6">
      <w:pPr>
        <w:pStyle w:val="Default"/>
        <w:ind w:left="810" w:hanging="810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             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(.....................................................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0B71D015" w14:textId="3EB3B72D" w:rsidR="007200EA" w:rsidRPr="00A50B67" w:rsidRDefault="003603C6" w:rsidP="003603C6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           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  <w:cs/>
        </w:rPr>
        <w:t>วันที่</w:t>
      </w:r>
      <w:r w:rsidR="003E35B4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........../........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="007200EA" w:rsidRPr="00A50B67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bookmarkEnd w:id="22"/>
    </w:p>
    <w:p w14:paraId="2848759F" w14:textId="77777777" w:rsidR="007200EA" w:rsidRPr="00A50B67" w:rsidRDefault="007200EA" w:rsidP="007200EA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D50CE1" w14:textId="77777777" w:rsidR="007200EA" w:rsidRPr="00A50B67" w:rsidRDefault="007200EA" w:rsidP="007200EA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5C15D0" w14:textId="77777777" w:rsidR="007200EA" w:rsidRPr="00A50B67" w:rsidRDefault="007200EA" w:rsidP="007200EA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BDB2FD" w14:textId="77777777" w:rsidR="007200EA" w:rsidRPr="00A50B67" w:rsidRDefault="007200EA" w:rsidP="007200EA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9DB95AD" w14:textId="77777777" w:rsidR="006F6FC4" w:rsidRDefault="006F6FC4" w:rsidP="007200EA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33B99A2" w14:textId="77777777" w:rsidR="00A50B67" w:rsidRPr="00A50B67" w:rsidRDefault="00A50B67" w:rsidP="007200EA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0408EA5" w14:textId="03C26896" w:rsidR="007200EA" w:rsidRPr="00A50B67" w:rsidRDefault="007200EA" w:rsidP="00AA47AB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6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PFHQIAADM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2apApR1wrqAymLMDqXXhptWsBfnPXk2pL7nzuBijPz0dJ0rqfzebR5CuaLyxkF&#10;eJ6pzjPCSoIqeeBs3K7D+DR2DvW2pUqjHyzc0kQbncR+ZnXkT85MMzi+omj98ziden7rq0c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BOSyPFHQIAADM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A50B67" w:rsidRDefault="007200EA" w:rsidP="007200EA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14:paraId="65A217EF" w14:textId="77777777" w:rsidR="007200EA" w:rsidRPr="00A50B67" w:rsidRDefault="007200EA" w:rsidP="007200EA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A50B67" w:rsidRDefault="007200EA" w:rsidP="007200E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A50B67">
        <w:rPr>
          <w:rFonts w:ascii="TH Sarabun New" w:hAnsi="TH Sarabun New" w:cs="TH Sarabun New"/>
          <w:sz w:val="32"/>
          <w:szCs w:val="32"/>
        </w:rPr>
        <w:t xml:space="preserve">2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A50B67">
        <w:rPr>
          <w:rFonts w:ascii="TH Sarabun New" w:hAnsi="TH Sarabun New" w:cs="TH Sarabun New"/>
          <w:sz w:val="32"/>
          <w:szCs w:val="32"/>
          <w:u w:val="single"/>
          <w:cs/>
        </w:rPr>
        <w:t>และ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รับรองสำเนาถูกต้อง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5970ECD6" w14:textId="77777777" w:rsidR="007200EA" w:rsidRPr="00A50B67" w:rsidRDefault="007200EA" w:rsidP="007200EA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ชื่อผู้รับรอง คนที่ 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A50B67" w:rsidRDefault="007200EA" w:rsidP="007200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A50B67" w:rsidRDefault="007200EA" w:rsidP="005A2F48">
      <w:pPr>
        <w:spacing w:after="0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2F48" w:rsidRPr="00A50B67">
        <w:rPr>
          <w:rFonts w:ascii="TH Sarabun New" w:hAnsi="TH Sarabun New" w:cs="TH Sarabun New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</w:r>
    </w:p>
    <w:p w14:paraId="4B22EC47" w14:textId="77777777" w:rsidR="007200EA" w:rsidRPr="00A50B67" w:rsidRDefault="007200EA" w:rsidP="007200EA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0F871F7A" w:rsidR="007200EA" w:rsidRPr="00A50B67" w:rsidRDefault="007200EA" w:rsidP="007200EA">
      <w:pPr>
        <w:spacing w:after="0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ผู้บริหารท้องถิ่น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หรือสมาชิกสภาท้องถิ่น</w:t>
      </w:r>
    </w:p>
    <w:p w14:paraId="49C8EEB0" w14:textId="77777777" w:rsidR="007200EA" w:rsidRPr="00A50B67" w:rsidRDefault="007200EA" w:rsidP="007200E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50B67">
        <w:rPr>
          <w:rFonts w:ascii="TH Sarabun New" w:hAnsi="TH Sarabun New" w:cs="TH Sarabun New"/>
          <w:sz w:val="32"/>
          <w:szCs w:val="32"/>
          <w:cs/>
        </w:rPr>
        <w:t>เลขที่บัตรประชาชน</w:t>
      </w:r>
    </w:p>
    <w:p w14:paraId="3C79AE0E" w14:textId="77777777" w:rsidR="007200EA" w:rsidRPr="00A50B67" w:rsidRDefault="007200EA" w:rsidP="007200EA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A50B67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31719F1" w14:textId="77777777" w:rsidR="007200EA" w:rsidRPr="00A50B67" w:rsidRDefault="007200EA" w:rsidP="007200EA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</w:p>
    <w:p w14:paraId="484AF7A2" w14:textId="77777777" w:rsidR="007200EA" w:rsidRPr="00A50B67" w:rsidRDefault="007200EA" w:rsidP="007200EA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br/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br/>
        <w:t>มีฐานะขาดแค</w:t>
      </w:r>
      <w:r w:rsidR="005A2F48" w:rsidRPr="00A50B67">
        <w:rPr>
          <w:rFonts w:ascii="TH Sarabun New" w:hAnsi="TH Sarabun New" w:cs="TH Sarabun New"/>
          <w:color w:val="auto"/>
          <w:sz w:val="32"/>
          <w:szCs w:val="32"/>
          <w:cs/>
        </w:rPr>
        <w:t>ล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br/>
      </w:r>
    </w:p>
    <w:p w14:paraId="7F0AEDD2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14:paraId="615287AD" w14:textId="77777777" w:rsidR="007200EA" w:rsidRPr="00A50B67" w:rsidRDefault="007200EA" w:rsidP="007200EA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A50B67" w:rsidRDefault="007200EA" w:rsidP="007200EA">
      <w:pPr>
        <w:pStyle w:val="Defaul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   (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A50B67" w:rsidRDefault="007200EA" w:rsidP="007200EA">
      <w:pPr>
        <w:pStyle w:val="Default"/>
        <w:ind w:left="144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A50B67" w:rsidRDefault="007200EA" w:rsidP="007200EA">
      <w:pPr>
        <w:spacing w:line="20" w:lineRule="atLeast"/>
        <w:rPr>
          <w:rFonts w:ascii="TH Sarabun New" w:hAnsi="TH Sarabun New" w:cs="TH Sarabun New"/>
          <w:sz w:val="24"/>
          <w:szCs w:val="24"/>
        </w:rPr>
      </w:pPr>
    </w:p>
    <w:p w14:paraId="27B8933A" w14:textId="77777777" w:rsidR="007200EA" w:rsidRPr="00A50B67" w:rsidRDefault="007200EA" w:rsidP="007200EA">
      <w:pPr>
        <w:spacing w:line="20" w:lineRule="atLeast"/>
        <w:rPr>
          <w:rFonts w:ascii="TH Sarabun New" w:hAnsi="TH Sarabun New" w:cs="TH Sarabun New"/>
          <w:sz w:val="24"/>
          <w:szCs w:val="24"/>
        </w:rPr>
        <w:sectPr w:rsidR="007200EA" w:rsidRPr="00A50B67" w:rsidSect="00DA1BDE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078AA46E" w14:textId="77777777" w:rsidR="007200EA" w:rsidRPr="00A50B67" w:rsidRDefault="007200EA" w:rsidP="00601886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CD2C9CE" w14:textId="77777777" w:rsidR="007200EA" w:rsidRPr="00A50B67" w:rsidRDefault="007200EA" w:rsidP="007200EA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6D94C65D" w14:textId="77777777" w:rsidR="007200EA" w:rsidRPr="00A50B67" w:rsidRDefault="007200EA" w:rsidP="007200EA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7F8AD897" w14:textId="6C90FBE7" w:rsidR="007200EA" w:rsidRPr="00A50B67" w:rsidRDefault="007200EA" w:rsidP="007200EA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111CAC88" w14:textId="14138831" w:rsidR="00C65D31" w:rsidRPr="00A50B67" w:rsidRDefault="00C65D31" w:rsidP="007200EA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4C5C8EC6" w14:textId="77777777" w:rsidR="00C65D31" w:rsidRPr="00A50B67" w:rsidRDefault="00C65D31" w:rsidP="007200EA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25AAF4B5" w14:textId="77777777" w:rsidR="007200EA" w:rsidRPr="00A50B67" w:rsidRDefault="007200EA" w:rsidP="00C35E4A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  <w:r w:rsidRPr="00A50B67">
        <w:rPr>
          <w:rFonts w:ascii="TH Sarabun New" w:hAnsi="TH Sarabun New" w:cs="TH Sarabun New"/>
          <w:color w:val="auto"/>
          <w:sz w:val="56"/>
          <w:szCs w:val="56"/>
          <w:cs/>
        </w:rPr>
        <w:t xml:space="preserve">แบบสายอาชีพ </w:t>
      </w:r>
      <w:r w:rsidRPr="00A50B67">
        <w:rPr>
          <w:rFonts w:ascii="TH Sarabun New" w:hAnsi="TH Sarabun New" w:cs="TH Sarabun New"/>
          <w:color w:val="auto"/>
          <w:sz w:val="56"/>
          <w:szCs w:val="56"/>
        </w:rPr>
        <w:t>0</w:t>
      </w:r>
      <w:r w:rsidR="00601886" w:rsidRPr="00A50B67">
        <w:rPr>
          <w:rFonts w:ascii="TH Sarabun New" w:hAnsi="TH Sarabun New" w:cs="TH Sarabun New"/>
          <w:color w:val="auto"/>
          <w:sz w:val="56"/>
          <w:szCs w:val="56"/>
        </w:rPr>
        <w:t>2</w:t>
      </w:r>
      <w:r w:rsidRPr="00A50B67">
        <w:rPr>
          <w:rFonts w:ascii="TH Sarabun New" w:hAnsi="TH Sarabun New" w:cs="TH Sarabun New"/>
          <w:color w:val="auto"/>
          <w:sz w:val="56"/>
          <w:szCs w:val="56"/>
        </w:rPr>
        <w:t xml:space="preserve"> </w:t>
      </w:r>
      <w:r w:rsidRPr="00A50B67">
        <w:rPr>
          <w:rFonts w:ascii="TH Sarabun New" w:hAnsi="TH Sarabun New" w:cs="TH Sarabun New"/>
          <w:color w:val="auto"/>
          <w:sz w:val="56"/>
          <w:szCs w:val="56"/>
          <w:cs/>
        </w:rPr>
        <w:t xml:space="preserve">(จำนวน </w:t>
      </w:r>
      <w:r w:rsidRPr="00A50B67">
        <w:rPr>
          <w:rFonts w:ascii="TH Sarabun New" w:hAnsi="TH Sarabun New" w:cs="TH Sarabun New"/>
          <w:color w:val="auto"/>
          <w:sz w:val="56"/>
          <w:szCs w:val="56"/>
        </w:rPr>
        <w:t xml:space="preserve">2 </w:t>
      </w:r>
      <w:r w:rsidRPr="00A50B67">
        <w:rPr>
          <w:rFonts w:ascii="TH Sarabun New" w:hAnsi="TH Sarabun New" w:cs="TH Sarabun New"/>
          <w:color w:val="auto"/>
          <w:sz w:val="56"/>
          <w:szCs w:val="56"/>
          <w:cs/>
        </w:rPr>
        <w:t>หน้า)</w:t>
      </w:r>
    </w:p>
    <w:p w14:paraId="38119A89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662551C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567D6C2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BA6A42D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2F501B5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C4F2870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3CF268E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D06F592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2F07AFAB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4EAED7D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53A5C15B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18F79DF2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E73173E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BDDCE9A" w14:textId="77777777" w:rsidR="007A2806" w:rsidRPr="00A50B67" w:rsidRDefault="007A2806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3AD187D" w14:textId="09DAB956" w:rsidR="007200EA" w:rsidRPr="00A50B67" w:rsidRDefault="006F6FC4" w:rsidP="007A2806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</w:pPr>
      <w:r w:rsidRPr="00A50B67">
        <w:rPr>
          <w:rFonts w:ascii="TH Sarabun New" w:hAnsi="TH Sarabun New" w:cs="TH Sarabun New"/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3D0451F1">
                <wp:simplePos x="0" y="0"/>
                <wp:positionH relativeFrom="column">
                  <wp:posOffset>4223127</wp:posOffset>
                </wp:positionH>
                <wp:positionV relativeFrom="paragraph">
                  <wp:posOffset>-286839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7" style="position:absolute;margin-left:332.55pt;margin-top:-22.6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A50B67" w:rsidRDefault="007200EA" w:rsidP="007200EA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6A047930" w14:textId="77777777" w:rsidR="007200EA" w:rsidRPr="00A50B67" w:rsidRDefault="007200EA" w:rsidP="00C35E4A">
      <w:pPr>
        <w:pStyle w:val="Default"/>
        <w:spacing w:line="420" w:lineRule="exact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A50B67" w:rsidRDefault="007200EA" w:rsidP="00C35E4A">
      <w:pPr>
        <w:spacing w:line="420" w:lineRule="exact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A50B67">
        <w:rPr>
          <w:rFonts w:ascii="TH Sarabun New" w:hAnsi="TH Sarabun New" w:cs="TH Sarabun New"/>
          <w:sz w:val="32"/>
          <w:szCs w:val="32"/>
        </w:rPr>
        <w:t xml:space="preserve">3 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พร้อมแ</w:t>
      </w:r>
      <w:r w:rsidR="00DD7E8F" w:rsidRPr="00A50B67">
        <w:rPr>
          <w:rFonts w:ascii="TH Sarabun New" w:hAnsi="TH Sarabun New" w:cs="TH Sarabun New"/>
          <w:sz w:val="32"/>
          <w:szCs w:val="32"/>
          <w:u w:val="single"/>
          <w:cs/>
        </w:rPr>
        <w:t>นบสำเนาบัตรประจำตัวประชาชน และ</w:t>
      </w:r>
      <w:r w:rsidRPr="00A50B67">
        <w:rPr>
          <w:rFonts w:ascii="TH Sarabun New" w:hAnsi="TH Sarabun New" w:cs="TH Sarabun New"/>
          <w:sz w:val="32"/>
          <w:szCs w:val="32"/>
          <w:u w:val="single"/>
          <w:cs/>
        </w:rPr>
        <w:t>รับรองสำเนาถูกต้อง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3E66239E" w14:textId="02149092" w:rsidR="007200EA" w:rsidRPr="00A50B67" w:rsidRDefault="007200EA" w:rsidP="00C35E4A">
      <w:pPr>
        <w:pStyle w:val="Default"/>
        <w:spacing w:line="420" w:lineRule="exac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1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 w:rsidR="009125CD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</w:t>
      </w:r>
      <w:r w:rsidR="003B5195"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A50B67" w:rsidRDefault="007200EA" w:rsidP="00C35E4A">
      <w:pPr>
        <w:spacing w:after="0" w:line="4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……………………….…….........…</w:t>
      </w:r>
      <w:r w:rsidRPr="00A50B6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A50B67">
        <w:rPr>
          <w:rFonts w:ascii="TH Sarabun New" w:hAnsi="TH Sarabun New" w:cs="TH Sarabun New"/>
          <w:sz w:val="32"/>
          <w:szCs w:val="32"/>
        </w:rPr>
        <w:t>….……………………………………………</w:t>
      </w:r>
    </w:p>
    <w:p w14:paraId="675EF0F7" w14:textId="77777777" w:rsidR="007200EA" w:rsidRPr="00A50B67" w:rsidRDefault="007200EA" w:rsidP="00C35E4A">
      <w:pPr>
        <w:spacing w:after="0" w:line="420" w:lineRule="exact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 ชื่อสถานศึกษา</w:t>
      </w:r>
      <w:r w:rsidRPr="00A50B67">
        <w:rPr>
          <w:rFonts w:ascii="TH Sarabun New" w:hAnsi="TH Sarabun New" w:cs="TH Sarabun New"/>
          <w:sz w:val="32"/>
          <w:szCs w:val="32"/>
        </w:rPr>
        <w:t>…………………</w:t>
      </w:r>
      <w:r w:rsidRPr="00A50B67">
        <w:rPr>
          <w:rFonts w:ascii="TH Sarabun New" w:hAnsi="TH Sarabun New" w:cs="TH Sarabun New"/>
          <w:sz w:val="32"/>
          <w:szCs w:val="32"/>
          <w:cs/>
        </w:rPr>
        <w:t>...</w:t>
      </w:r>
      <w:r w:rsidRPr="00A50B67">
        <w:rPr>
          <w:rFonts w:ascii="TH Sarabun New" w:hAnsi="TH Sarabun New" w:cs="TH Sarabun New"/>
          <w:sz w:val="32"/>
          <w:szCs w:val="32"/>
        </w:rPr>
        <w:t>…</w:t>
      </w:r>
      <w:r w:rsidRPr="00A50B67">
        <w:rPr>
          <w:rFonts w:ascii="TH Sarabun New" w:hAnsi="TH Sarabun New" w:cs="TH Sarabun New"/>
          <w:sz w:val="32"/>
          <w:szCs w:val="32"/>
          <w:cs/>
        </w:rPr>
        <w:t>..</w:t>
      </w:r>
      <w:r w:rsidRPr="00A50B67">
        <w:rPr>
          <w:rFonts w:ascii="TH Sarabun New" w:hAnsi="TH Sarabun New" w:cs="TH Sarabun New"/>
          <w:sz w:val="32"/>
          <w:szCs w:val="32"/>
        </w:rPr>
        <w:t>…………………….……………………</w:t>
      </w:r>
      <w:r w:rsidRPr="00A50B67">
        <w:rPr>
          <w:rFonts w:ascii="TH Sarabun New" w:hAnsi="TH Sarabun New" w:cs="TH Sarabun New"/>
          <w:sz w:val="32"/>
          <w:szCs w:val="32"/>
        </w:rPr>
        <w:br/>
      </w:r>
    </w:p>
    <w:p w14:paraId="404F32BC" w14:textId="77777777" w:rsidR="007200EA" w:rsidRPr="00A50B67" w:rsidRDefault="007200EA" w:rsidP="00C35E4A">
      <w:pPr>
        <w:pStyle w:val="Default"/>
        <w:spacing w:line="420" w:lineRule="exac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(บิดา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มารดา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A50B67" w:rsidRDefault="007200EA" w:rsidP="00C35E4A">
      <w:pPr>
        <w:spacing w:after="0" w:line="42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……………………….…….......…</w:t>
      </w:r>
      <w:r w:rsidRPr="00A50B6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A50B67">
        <w:rPr>
          <w:rFonts w:ascii="TH Sarabun New" w:hAnsi="TH Sarabun New" w:cs="TH Sarabun New"/>
          <w:sz w:val="32"/>
          <w:szCs w:val="32"/>
        </w:rPr>
        <w:t>….………………………………………………</w:t>
      </w:r>
    </w:p>
    <w:p w14:paraId="53462846" w14:textId="77777777" w:rsidR="007200EA" w:rsidRPr="00A50B67" w:rsidRDefault="007200EA" w:rsidP="00C35E4A">
      <w:pPr>
        <w:spacing w:after="0"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A50B67">
        <w:rPr>
          <w:rFonts w:ascii="TH Sarabun New" w:hAnsi="TH Sarabun New" w:cs="TH Sarabun New"/>
          <w:sz w:val="32"/>
          <w:szCs w:val="32"/>
          <w:cs/>
        </w:rPr>
        <w:t>ความสัมพันธ์ บิดา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มารดา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ผู้ปกครอง </w:t>
      </w:r>
      <w:r w:rsidRPr="00A50B67">
        <w:rPr>
          <w:rFonts w:ascii="TH Sarabun New" w:hAnsi="TH Sarabun New" w:cs="TH Sarabun New"/>
          <w:sz w:val="32"/>
          <w:szCs w:val="32"/>
          <w:cs/>
        </w:rPr>
        <w:tab/>
        <w:t>เลขที่บัตรประชาชน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</w:p>
    <w:p w14:paraId="4583F406" w14:textId="77777777" w:rsidR="007200EA" w:rsidRPr="00A50B67" w:rsidRDefault="007200EA" w:rsidP="00C35E4A">
      <w:pPr>
        <w:spacing w:after="0"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A50B67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23567EA" w14:textId="77777777" w:rsidR="007200EA" w:rsidRPr="00A50B67" w:rsidRDefault="007200EA" w:rsidP="00C35E4A">
      <w:pPr>
        <w:spacing w:after="0"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05E05EC4" w14:textId="77777777" w:rsidR="007200EA" w:rsidRPr="00A50B67" w:rsidRDefault="007200EA" w:rsidP="00C35E4A">
      <w:pPr>
        <w:pStyle w:val="Default"/>
        <w:spacing w:line="420" w:lineRule="exac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3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A50B67" w:rsidRDefault="007200EA" w:rsidP="00C35E4A">
      <w:pPr>
        <w:spacing w:after="0" w:line="42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</w:t>
      </w:r>
      <w:r w:rsidRPr="00A50B67">
        <w:rPr>
          <w:rFonts w:ascii="TH Sarabun New" w:hAnsi="TH Sarabun New" w:cs="TH Sarabun New"/>
          <w:sz w:val="32"/>
          <w:szCs w:val="32"/>
        </w:rPr>
        <w:t>/</w:t>
      </w:r>
      <w:r w:rsidRPr="00A50B67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……………………….…….......…</w:t>
      </w:r>
      <w:r w:rsidRPr="00A50B67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A50B67">
        <w:rPr>
          <w:rFonts w:ascii="TH Sarabun New" w:hAnsi="TH Sarabun New" w:cs="TH Sarabun New"/>
          <w:sz w:val="32"/>
          <w:szCs w:val="32"/>
        </w:rPr>
        <w:t>….……………………………………………</w:t>
      </w:r>
    </w:p>
    <w:p w14:paraId="1F0121FC" w14:textId="77777777" w:rsidR="007200EA" w:rsidRPr="00A50B67" w:rsidRDefault="007200EA" w:rsidP="00C35E4A">
      <w:pPr>
        <w:spacing w:after="0" w:line="420" w:lineRule="exact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A50B67">
        <w:rPr>
          <w:rFonts w:ascii="TH Sarabun New" w:hAnsi="TH Sarabun New" w:cs="TH Sarabun New"/>
          <w:sz w:val="24"/>
          <w:szCs w:val="24"/>
        </w:rPr>
        <w:tab/>
      </w: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A50B67">
        <w:rPr>
          <w:rFonts w:ascii="TH Sarabun New" w:hAnsi="TH Sarabun New" w:cs="TH Sarabun New"/>
          <w:sz w:val="32"/>
          <w:szCs w:val="32"/>
        </w:rPr>
        <w:t xml:space="preserve">1 </w:t>
      </w:r>
      <w:r w:rsidRPr="00A50B67">
        <w:rPr>
          <w:rFonts w:ascii="TH Sarabun New" w:hAnsi="TH Sarabun New" w:cs="TH Sarabun New"/>
          <w:sz w:val="32"/>
          <w:szCs w:val="32"/>
          <w:cs/>
        </w:rPr>
        <w:t>ขึ้นไป</w:t>
      </w:r>
    </w:p>
    <w:p w14:paraId="09818CC1" w14:textId="77777777" w:rsidR="007200EA" w:rsidRPr="00A50B67" w:rsidRDefault="007200EA" w:rsidP="00C35E4A">
      <w:pPr>
        <w:spacing w:after="0" w:line="420" w:lineRule="exac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A50B67" w:rsidRDefault="007200EA" w:rsidP="00C35E4A">
      <w:pPr>
        <w:spacing w:after="0" w:line="420" w:lineRule="exact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A50B67">
        <w:rPr>
          <w:rFonts w:ascii="TH Sarabun New" w:hAnsi="TH Sarabun New" w:cs="TH Sarabun New"/>
          <w:sz w:val="24"/>
          <w:szCs w:val="24"/>
        </w:rPr>
        <w:sym w:font="Wingdings 2" w:char="F099"/>
      </w:r>
      <w:r w:rsidRPr="00A50B67">
        <w:rPr>
          <w:rFonts w:ascii="TH Sarabun New" w:hAnsi="TH Sarabun New" w:cs="TH Sarabun New"/>
          <w:sz w:val="32"/>
          <w:szCs w:val="32"/>
          <w:cs/>
        </w:rPr>
        <w:t xml:space="preserve"> ผู้บริหารท้องถิ่น</w:t>
      </w:r>
      <w:r w:rsidRPr="00A50B67">
        <w:rPr>
          <w:rFonts w:ascii="TH Sarabun New" w:hAnsi="TH Sarabun New" w:cs="TH Sarabun New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A50B67" w:rsidRDefault="007200EA" w:rsidP="00C35E4A">
      <w:pPr>
        <w:spacing w:after="0"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 xml:space="preserve">สังกัดหน่วยงาน </w:t>
      </w:r>
      <w:r w:rsidRPr="00A50B67">
        <w:rPr>
          <w:rFonts w:ascii="TH Sarabun New" w:hAnsi="TH Sarabun New" w:cs="TH Sarabun New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10312679" w14:textId="77777777" w:rsidR="007A2806" w:rsidRPr="00A50B67" w:rsidRDefault="00C35E4A" w:rsidP="007A2806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4B31096B" w14:textId="6A07F82E" w:rsidR="007200EA" w:rsidRPr="00A50B67" w:rsidRDefault="006F6FC4" w:rsidP="00A50B67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0BD0F307">
                <wp:simplePos x="0" y="0"/>
                <wp:positionH relativeFrom="column">
                  <wp:posOffset>4131945</wp:posOffset>
                </wp:positionH>
                <wp:positionV relativeFrom="paragraph">
                  <wp:posOffset>-315595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8" style="position:absolute;margin-left:325.35pt;margin-top:-24.8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3343247D" w14:textId="237A3718" w:rsidR="007200EA" w:rsidRPr="00A50B67" w:rsidRDefault="007200EA" w:rsidP="003B519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(ด.ช./ด.ญ./นาย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…………………………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…………………………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…….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กองทุนเพื่อความเสมอ</w:t>
      </w:r>
      <w:bookmarkStart w:id="23" w:name="_Hlk125477791"/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ภาค</w:t>
      </w:r>
      <w:r w:rsidR="0009301D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ท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างการศึกษา</w:t>
      </w:r>
      <w:r w:rsidR="003B5195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7083A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bookmarkEnd w:id="23"/>
      <w:r w:rsidR="007A2806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</w:t>
      </w:r>
      <w:r w:rsidR="004569ED" w:rsidRPr="00A50B67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991303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664B7" w:rsidRPr="00A50B67">
        <w:rPr>
          <w:rFonts w:ascii="TH Sarabun New" w:hAnsi="TH Sarabun New" w:cs="TH Sarabun New"/>
          <w:b/>
          <w:bCs/>
          <w:sz w:val="32"/>
          <w:szCs w:val="32"/>
          <w:cs/>
        </w:rPr>
        <w:t>ธันวาค</w:t>
      </w:r>
      <w:r w:rsidR="00991303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 </w:t>
      </w:r>
      <w:r w:rsidR="00991303" w:rsidRPr="00A50B6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4569ED" w:rsidRPr="00A50B67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991303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91303" w:rsidRPr="00A50B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991303" w:rsidRPr="00A50B6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4569ED" w:rsidRPr="00A50B67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991303" w:rsidRPr="00A50B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A50B67" w:rsidRDefault="007200EA" w:rsidP="007200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A50B67" w:rsidRDefault="007200EA" w:rsidP="007200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A50B67" w:rsidRDefault="007200EA" w:rsidP="007200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0B6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A50B67" w:rsidRDefault="007200EA" w:rsidP="007200EA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14:paraId="2E382386" w14:textId="2364B28F" w:rsidR="007200EA" w:rsidRPr="00A50B67" w:rsidRDefault="007200EA" w:rsidP="007200EA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1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 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  <w:cs/>
        </w:rPr>
        <w:t>ผู้บริหารสถานศึกษา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ครูประจำชั้น 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ลงชื่อ ........................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>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3AB79962" w14:textId="3149DBFE" w:rsidR="007200EA" w:rsidRPr="00A50B67" w:rsidRDefault="007200EA" w:rsidP="007200EA">
      <w:pPr>
        <w:pStyle w:val="Default"/>
        <w:spacing w:before="24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     </w:t>
      </w:r>
      <w:bookmarkStart w:id="24" w:name="_Hlk125477802"/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(................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308405F1" w14:textId="2C58740D" w:rsidR="007200EA" w:rsidRPr="00A50B67" w:rsidRDefault="007200EA" w:rsidP="007200EA">
      <w:pPr>
        <w:pStyle w:val="Default"/>
        <w:spacing w:before="24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 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ตำแหน่ง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…………………………….……………………………………..</w:t>
      </w:r>
    </w:p>
    <w:p w14:paraId="53E4B103" w14:textId="18D5E522" w:rsidR="007200EA" w:rsidRPr="00A50B67" w:rsidRDefault="007200EA" w:rsidP="007200EA">
      <w:pPr>
        <w:pStyle w:val="Default"/>
        <w:spacing w:before="240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</w:t>
      </w:r>
      <w:r w:rsidR="0009301D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วันที่........../........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bookmarkEnd w:id="24"/>
    <w:p w14:paraId="07679E5A" w14:textId="77777777" w:rsidR="007200EA" w:rsidRPr="00A50B67" w:rsidRDefault="007200EA" w:rsidP="007200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D32A981" w14:textId="0E933056" w:rsidR="007200EA" w:rsidRPr="00A50B67" w:rsidRDefault="007200EA" w:rsidP="007200EA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บิดา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มารดา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ผู้ปกครอง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  </w:t>
      </w:r>
      <w:bookmarkStart w:id="25" w:name="_Hlk125477815"/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ลงชื่อ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...................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>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>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.....</w:t>
      </w:r>
    </w:p>
    <w:p w14:paraId="0B9D864B" w14:textId="0F8042C9" w:rsidR="007200EA" w:rsidRPr="00A50B67" w:rsidRDefault="007200EA" w:rsidP="007200EA">
      <w:pPr>
        <w:pStyle w:val="Default"/>
        <w:spacing w:before="24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  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(................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3535A936" w14:textId="3804524B" w:rsidR="007200EA" w:rsidRPr="00A50B67" w:rsidRDefault="007200EA" w:rsidP="00354682">
      <w:pPr>
        <w:pStyle w:val="Default"/>
        <w:spacing w:before="240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</w:t>
      </w:r>
      <w:r w:rsidR="0009301D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วันที่........../........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bookmarkEnd w:id="25"/>
    <w:p w14:paraId="66A95EC5" w14:textId="77777777" w:rsidR="007200EA" w:rsidRPr="00A50B67" w:rsidRDefault="007200EA" w:rsidP="007200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AA5A9D3" w14:textId="69C8E34E" w:rsidR="007200EA" w:rsidRPr="00A50B67" w:rsidRDefault="007200EA" w:rsidP="007200EA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</w:t>
      </w:r>
      <w:r w:rsidRPr="00A50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3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เจ้าหน้าที่ของรัฐในตำบล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 </w:t>
      </w:r>
      <w:bookmarkStart w:id="26" w:name="_Hlk125477824"/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ลงชื่อ .........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>.............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1070B99B" w14:textId="1535C142" w:rsidR="007200EA" w:rsidRPr="00A50B67" w:rsidRDefault="007200EA" w:rsidP="007200EA">
      <w:pPr>
        <w:pStyle w:val="Default"/>
        <w:spacing w:before="24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  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(................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4F8D1A64" w14:textId="3BAEFCB1" w:rsidR="007200EA" w:rsidRPr="00A50B67" w:rsidRDefault="007200EA" w:rsidP="007200EA">
      <w:pPr>
        <w:pStyle w:val="Default"/>
        <w:spacing w:before="24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</w:t>
      </w:r>
      <w:r w:rsidR="003B5195" w:rsidRPr="00A50B67">
        <w:rPr>
          <w:rFonts w:ascii="TH Sarabun New" w:hAnsi="TH Sarabun New" w:cs="TH Sarabun New"/>
          <w:color w:val="auto"/>
          <w:sz w:val="32"/>
          <w:szCs w:val="32"/>
        </w:rPr>
        <w:t xml:space="preserve">   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ตำแหน่ง 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………………………………….………………………………..</w:t>
      </w:r>
    </w:p>
    <w:p w14:paraId="733A592C" w14:textId="10B65C59" w:rsidR="007200EA" w:rsidRPr="00A50B67" w:rsidRDefault="007200EA" w:rsidP="007200EA">
      <w:pPr>
        <w:pStyle w:val="Default"/>
        <w:spacing w:before="240"/>
        <w:ind w:left="3600" w:firstLine="720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</w:t>
      </w:r>
      <w:r w:rsidR="0009301D" w:rsidRPr="00A50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วันที่........../........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A50B67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  <w:r w:rsidRPr="00A50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bookmarkEnd w:id="26"/>
    <w:p w14:paraId="207BEDF0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4D63DAE4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0AD13A58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17B7E975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0583FCC8" w14:textId="77777777" w:rsidR="007200EA" w:rsidRPr="00A50B67" w:rsidRDefault="007200E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33853EE0" w14:textId="77777777" w:rsidR="006F6FC4" w:rsidRPr="00A50B67" w:rsidRDefault="006F6FC4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19C9F663" w14:textId="15DE2D01" w:rsidR="006F6FC4" w:rsidRPr="00A50B67" w:rsidRDefault="006F6FC4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0771487F" w14:textId="389A7279" w:rsidR="00C65D31" w:rsidRPr="00A50B67" w:rsidRDefault="00C65D31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18265444" w14:textId="77777777" w:rsidR="008330DA" w:rsidRPr="00A50B67" w:rsidRDefault="008330DA" w:rsidP="007200E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14:paraId="637887D0" w14:textId="77777777" w:rsidR="007200EA" w:rsidRPr="00A50B67" w:rsidRDefault="007200EA" w:rsidP="00C35E4A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</w:pP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 xml:space="preserve">ส่วนที่ 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</w:rPr>
        <w:t xml:space="preserve">3 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แบบการรับรองโดยครู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</w:rPr>
        <w:t>/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อาจารย์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</w:rPr>
        <w:t>/</w:t>
      </w:r>
      <w:r w:rsidRPr="00A50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4F6651E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B921B93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F388A8D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7282D3F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B5CA4A1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C2466B1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B84629A" w14:textId="77777777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0C780AB" w14:textId="5D2F34A6" w:rsidR="007200EA" w:rsidRPr="00A50B67" w:rsidRDefault="007200EA" w:rsidP="007200E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Pr="00A50B67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9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Ahtnwy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A50B67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A50B67">
        <w:rPr>
          <w:rFonts w:ascii="TH Sarabun New" w:hAnsi="TH Sarabun New" w:cs="TH Sarabun New"/>
          <w:b/>
          <w:bCs/>
          <w:sz w:val="36"/>
          <w:szCs w:val="36"/>
        </w:rPr>
        <w:t>/</w:t>
      </w:r>
      <w:r w:rsidR="003B5195" w:rsidRPr="00A50B67">
        <w:rPr>
          <w:rFonts w:ascii="TH Sarabun New" w:hAnsi="TH Sarabun New" w:cs="TH Sarabun New"/>
          <w:b/>
          <w:bCs/>
          <w:sz w:val="36"/>
          <w:szCs w:val="36"/>
          <w:cs/>
        </w:rPr>
        <w:t>นักศึกษา</w:t>
      </w:r>
    </w:p>
    <w:p w14:paraId="509FE7FA" w14:textId="7A3D9723" w:rsidR="007200EA" w:rsidRPr="00A50B67" w:rsidRDefault="007200EA" w:rsidP="00E25653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>ชื่อ</w:t>
      </w:r>
      <w:r w:rsidRPr="00A50B67">
        <w:rPr>
          <w:rFonts w:ascii="TH Sarabun New" w:hAnsi="TH Sarabun New" w:cs="TH Sarabun New"/>
          <w:sz w:val="27"/>
          <w:szCs w:val="27"/>
        </w:rPr>
        <w:t>-</w:t>
      </w:r>
      <w:r w:rsidRPr="00A50B67">
        <w:rPr>
          <w:rFonts w:ascii="TH Sarabun New" w:hAnsi="TH Sarabun New" w:cs="TH Sarabun New"/>
          <w:sz w:val="27"/>
          <w:szCs w:val="27"/>
          <w:cs/>
        </w:rPr>
        <w:t>นามสกุล</w:t>
      </w:r>
      <w:r w:rsidR="00687C91" w:rsidRPr="00A50B67">
        <w:rPr>
          <w:rFonts w:ascii="TH Sarabun New" w:hAnsi="TH Sarabun New" w:cs="TH Sarabun New"/>
          <w:sz w:val="27"/>
          <w:szCs w:val="27"/>
        </w:rPr>
        <w:t xml:space="preserve"> </w:t>
      </w:r>
      <w:r w:rsidRPr="00A50B67">
        <w:rPr>
          <w:rFonts w:ascii="TH Sarabun New" w:hAnsi="TH Sarabun New" w:cs="TH Sarabun New"/>
          <w:sz w:val="27"/>
          <w:szCs w:val="27"/>
          <w:cs/>
        </w:rPr>
        <w:t>ของนักเรียน</w:t>
      </w:r>
      <w:r w:rsidR="003B5195" w:rsidRPr="00A50B67">
        <w:rPr>
          <w:rFonts w:ascii="TH Sarabun New" w:hAnsi="TH Sarabun New" w:cs="TH Sarabun New"/>
          <w:sz w:val="27"/>
          <w:szCs w:val="27"/>
        </w:rPr>
        <w:t>/</w:t>
      </w:r>
      <w:r w:rsidR="003B5195" w:rsidRPr="00A50B67">
        <w:rPr>
          <w:rFonts w:ascii="TH Sarabun New" w:hAnsi="TH Sarabun New" w:cs="TH Sarabun New"/>
          <w:sz w:val="27"/>
          <w:szCs w:val="27"/>
          <w:cs/>
        </w:rPr>
        <w:t>นักศึกษา</w:t>
      </w:r>
      <w:r w:rsidRPr="00A50B67">
        <w:rPr>
          <w:rFonts w:ascii="TH Sarabun New" w:hAnsi="TH Sarabun New" w:cs="TH Sarabun New"/>
          <w:sz w:val="27"/>
          <w:szCs w:val="27"/>
          <w:cs/>
        </w:rPr>
        <w:t>ผู้ขอรับทุน</w:t>
      </w:r>
      <w:r w:rsidRPr="00A50B67">
        <w:rPr>
          <w:rFonts w:ascii="TH Sarabun New" w:hAnsi="TH Sarabun New" w:cs="TH Sarabun New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A50B67" w:rsidRDefault="007200EA" w:rsidP="00E25653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>โปรดให้ความเห็นเกี่ยวกับนักเรียน</w:t>
      </w:r>
      <w:r w:rsidRPr="00A50B67">
        <w:rPr>
          <w:rFonts w:ascii="TH Sarabun New" w:hAnsi="TH Sarabun New" w:cs="TH Sarabun New"/>
          <w:sz w:val="27"/>
          <w:szCs w:val="27"/>
        </w:rPr>
        <w:t>/</w:t>
      </w:r>
      <w:r w:rsidRPr="00A50B67">
        <w:rPr>
          <w:rFonts w:ascii="TH Sarabun New" w:hAnsi="TH Sarabun New" w:cs="TH Sarabun New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A50B67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 New" w:hAnsi="TH Sarabun New" w:cs="TH Sarabun New"/>
          <w:b/>
          <w:bCs/>
          <w:sz w:val="27"/>
          <w:szCs w:val="27"/>
        </w:rPr>
      </w:pPr>
      <w:r w:rsidRPr="00A50B67">
        <w:rPr>
          <w:rFonts w:ascii="TH Sarabun New" w:hAnsi="TH Sarabun New" w:cs="TH Sarabun New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A50B67">
        <w:rPr>
          <w:rFonts w:ascii="TH Sarabun New" w:hAnsi="TH Sarabun New" w:cs="TH Sarabun New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A50B67">
        <w:rPr>
          <w:rFonts w:ascii="TH Sarabun New" w:hAnsi="TH Sarabun New" w:cs="TH Sarabun New"/>
          <w:b/>
          <w:bCs/>
          <w:sz w:val="27"/>
          <w:szCs w:val="27"/>
        </w:rPr>
        <w:t xml:space="preserve"> </w:t>
      </w:r>
      <w:r w:rsidRPr="00A50B67">
        <w:rPr>
          <w:rFonts w:ascii="TH Sarabun New" w:hAnsi="TH Sarabun New" w:cs="TH Sarabun New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A50B67">
        <w:rPr>
          <w:rFonts w:ascii="TH Sarabun New" w:hAnsi="TH Sarabun New" w:cs="TH Sarabun New"/>
          <w:sz w:val="27"/>
          <w:szCs w:val="27"/>
          <w:cs/>
        </w:rPr>
        <w:t>เศษ หรือเลือกทั้งสองกลุ่ม</w:t>
      </w:r>
      <w:r w:rsidRPr="00A50B67">
        <w:rPr>
          <w:rFonts w:ascii="TH Sarabun New" w:hAnsi="TH Sarabun New" w:cs="TH Sarabun New"/>
          <w:sz w:val="27"/>
          <w:szCs w:val="27"/>
          <w:cs/>
        </w:rPr>
        <w:t>)</w:t>
      </w:r>
    </w:p>
    <w:p w14:paraId="5ACC1CBD" w14:textId="69FEBA94" w:rsidR="007200EA" w:rsidRPr="00A50B67" w:rsidRDefault="007200EA" w:rsidP="007200EA">
      <w:pPr>
        <w:pStyle w:val="ListParagraph"/>
        <w:ind w:left="709"/>
        <w:rPr>
          <w:rFonts w:ascii="TH Sarabun New" w:hAnsi="TH Sarabun New" w:cs="TH Sarabun New"/>
          <w:b/>
          <w:bCs/>
          <w:sz w:val="27"/>
          <w:szCs w:val="27"/>
          <w:cs/>
        </w:rPr>
      </w:pPr>
      <w:r w:rsidRPr="00A50B67">
        <w:rPr>
          <w:rFonts w:ascii="TH Sarabun New" w:hAnsi="TH Sarabun New" w:cs="TH Sarabun New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126B32E9" w:rsidR="00991303" w:rsidRPr="00A50B67" w:rsidRDefault="00354682" w:rsidP="00991303">
      <w:pPr>
        <w:pStyle w:val="ListParagraph"/>
        <w:spacing w:after="0"/>
        <w:ind w:left="993"/>
        <w:jc w:val="thaiDistribute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</w:rPr>
        <w:sym w:font="Wingdings 2" w:char="F099"/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 xml:space="preserve"> 1.</w:t>
      </w:r>
      <w:r w:rsidR="00687C91" w:rsidRPr="00A50B67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3B5195" w:rsidRPr="00A50B67">
        <w:rPr>
          <w:rFonts w:ascii="TH Sarabun New" w:hAnsi="TH Sarabun New" w:cs="TH Sarabun New"/>
          <w:sz w:val="27"/>
          <w:szCs w:val="27"/>
          <w:cs/>
        </w:rPr>
        <w:t>ผลการเรียน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เฉลี่ยสะสมตลอดช่วงชั้น</w:t>
      </w:r>
      <w:r w:rsidR="003B5195" w:rsidRPr="00A50B67">
        <w:rPr>
          <w:rFonts w:ascii="TH Sarabun New" w:hAnsi="TH Sarabun New" w:cs="TH Sarabun New"/>
          <w:sz w:val="27"/>
          <w:szCs w:val="27"/>
        </w:rPr>
        <w:t xml:space="preserve"> </w:t>
      </w:r>
      <w:r w:rsidR="003B5195" w:rsidRPr="00A50B67">
        <w:rPr>
          <w:rFonts w:ascii="TH Sarabun New" w:hAnsi="TH Sarabun New" w:cs="TH Sarabun New"/>
          <w:sz w:val="27"/>
          <w:szCs w:val="27"/>
          <w:cs/>
        </w:rPr>
        <w:t>(</w:t>
      </w:r>
      <w:r w:rsidR="003B5195" w:rsidRPr="00A50B67">
        <w:rPr>
          <w:rFonts w:ascii="TH Sarabun New" w:hAnsi="TH Sarabun New" w:cs="TH Sarabun New"/>
          <w:sz w:val="27"/>
          <w:szCs w:val="27"/>
        </w:rPr>
        <w:t>5</w:t>
      </w:r>
      <w:r w:rsidR="003B5195" w:rsidRPr="00A50B67">
        <w:rPr>
          <w:rFonts w:ascii="TH Sarabun New" w:hAnsi="TH Sarabun New" w:cs="TH Sarabun New"/>
          <w:sz w:val="27"/>
          <w:szCs w:val="27"/>
          <w:cs/>
        </w:rPr>
        <w:t xml:space="preserve"> ภาคการศึกษา)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 xml:space="preserve"> ไม่ต่ำกว่า </w:t>
      </w:r>
      <w:r w:rsidR="003B5195" w:rsidRPr="00A50B67">
        <w:rPr>
          <w:rFonts w:ascii="TH Sarabun New" w:hAnsi="TH Sarabun New" w:cs="TH Sarabun New"/>
          <w:sz w:val="27"/>
          <w:szCs w:val="27"/>
        </w:rPr>
        <w:t>3.00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 xml:space="preserve"> (โปรดระบุ)</w:t>
      </w:r>
    </w:p>
    <w:p w14:paraId="637771F9" w14:textId="01A2ABEA" w:rsidR="007200EA" w:rsidRPr="00A50B67" w:rsidRDefault="007200EA" w:rsidP="00991303">
      <w:pPr>
        <w:pStyle w:val="ListParagraph"/>
        <w:spacing w:after="0"/>
        <w:ind w:left="993"/>
        <w:jc w:val="thaiDistribute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 xml:space="preserve">       </w:t>
      </w:r>
      <w:r w:rsidR="00991303" w:rsidRPr="00A50B67">
        <w:rPr>
          <w:rFonts w:ascii="TH Sarabun New" w:hAnsi="TH Sarabun New" w:cs="TH Sarabun New"/>
          <w:sz w:val="27"/>
          <w:szCs w:val="27"/>
          <w:cs/>
        </w:rPr>
        <w:t>ผลการเรียนเฉลี่ยสะสม (</w:t>
      </w:r>
      <w:r w:rsidR="00991303" w:rsidRPr="00A50B67">
        <w:rPr>
          <w:rFonts w:ascii="TH Sarabun New" w:hAnsi="TH Sarabun New" w:cs="TH Sarabun New"/>
          <w:sz w:val="27"/>
          <w:szCs w:val="27"/>
        </w:rPr>
        <w:t>GPAX</w:t>
      </w:r>
      <w:r w:rsidR="00991303" w:rsidRPr="00A50B67">
        <w:rPr>
          <w:rFonts w:ascii="TH Sarabun New" w:hAnsi="TH Sarabun New" w:cs="TH Sarabun New"/>
          <w:sz w:val="27"/>
          <w:szCs w:val="27"/>
          <w:cs/>
        </w:rPr>
        <w:t>)</w:t>
      </w:r>
      <w:r w:rsidRPr="00A50B67">
        <w:rPr>
          <w:rFonts w:ascii="TH Sarabun New" w:hAnsi="TH Sarabun New" w:cs="TH Sarabun New"/>
          <w:sz w:val="27"/>
          <w:szCs w:val="27"/>
        </w:rPr>
        <w:t xml:space="preserve"> ............................................</w:t>
      </w:r>
      <w:r w:rsidRPr="00A50B67">
        <w:rPr>
          <w:rFonts w:ascii="TH Sarabun New" w:hAnsi="TH Sarabun New" w:cs="TH Sarabun New"/>
          <w:sz w:val="27"/>
          <w:szCs w:val="27"/>
          <w:cs/>
        </w:rPr>
        <w:t xml:space="preserve"> โดยมีใบ ปพ.</w:t>
      </w:r>
      <w:r w:rsidRPr="00A50B67">
        <w:rPr>
          <w:rFonts w:ascii="TH Sarabun New" w:hAnsi="TH Sarabun New" w:cs="TH Sarabun New"/>
          <w:sz w:val="27"/>
          <w:szCs w:val="27"/>
        </w:rPr>
        <w:t xml:space="preserve">1 </w:t>
      </w:r>
      <w:r w:rsidRPr="00A50B67">
        <w:rPr>
          <w:rFonts w:ascii="TH Sarabun New" w:hAnsi="TH Sarabun New" w:cs="TH Sarabun New"/>
          <w:sz w:val="27"/>
          <w:szCs w:val="27"/>
          <w:cs/>
        </w:rPr>
        <w:t>เป็นหลักฐานยืนยัน</w:t>
      </w:r>
    </w:p>
    <w:p w14:paraId="57807B1D" w14:textId="77777777" w:rsidR="007200EA" w:rsidRPr="00A50B67" w:rsidRDefault="007200EA" w:rsidP="007200EA">
      <w:pPr>
        <w:spacing w:after="0"/>
        <w:jc w:val="thaiDistribute"/>
        <w:rPr>
          <w:rFonts w:ascii="TH Sarabun New" w:hAnsi="TH Sarabun New" w:cs="TH Sarabun New"/>
          <w:b/>
          <w:bCs/>
          <w:sz w:val="27"/>
          <w:szCs w:val="27"/>
          <w:cs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ab/>
      </w:r>
      <w:r w:rsidRPr="00A50B67">
        <w:rPr>
          <w:rFonts w:ascii="TH Sarabun New" w:hAnsi="TH Sarabun New" w:cs="TH Sarabun New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A50B67" w:rsidRDefault="00354682" w:rsidP="00C35E4A">
      <w:pPr>
        <w:pStyle w:val="ListParagraph"/>
        <w:spacing w:after="0"/>
        <w:ind w:left="993"/>
        <w:jc w:val="thaiDistribute"/>
        <w:rPr>
          <w:rFonts w:ascii="TH Sarabun New" w:hAnsi="TH Sarabun New" w:cs="TH Sarabun New"/>
          <w:spacing w:val="-4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</w:rPr>
        <w:sym w:font="Wingdings 2" w:char="F099"/>
      </w:r>
      <w:r w:rsidR="007200EA" w:rsidRPr="00A50B67">
        <w:rPr>
          <w:rFonts w:ascii="TH Sarabun New" w:hAnsi="TH Sarabun New" w:cs="TH Sarabun New"/>
          <w:sz w:val="27"/>
          <w:szCs w:val="27"/>
        </w:rPr>
        <w:t xml:space="preserve"> </w:t>
      </w:r>
      <w:r w:rsidR="00601886" w:rsidRPr="00A50B67">
        <w:rPr>
          <w:rFonts w:ascii="TH Sarabun New" w:hAnsi="TH Sarabun New" w:cs="TH Sarabun New"/>
          <w:spacing w:val="-4"/>
          <w:sz w:val="27"/>
          <w:szCs w:val="27"/>
        </w:rPr>
        <w:t>2</w:t>
      </w:r>
      <w:r w:rsidR="007200EA" w:rsidRPr="00A50B67">
        <w:rPr>
          <w:rFonts w:ascii="TH Sarabun New" w:hAnsi="TH Sarabun New" w:cs="TH Sarabun New"/>
          <w:spacing w:val="-4"/>
          <w:sz w:val="27"/>
          <w:szCs w:val="27"/>
          <w:cs/>
        </w:rPr>
        <w:t xml:space="preserve">. </w:t>
      </w:r>
      <w:r w:rsidR="00C41A5E" w:rsidRPr="00A50B67">
        <w:rPr>
          <w:rFonts w:ascii="TH Sarabun New" w:hAnsi="TH Sarabun New" w:cs="TH Sarabun New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A50B67">
        <w:rPr>
          <w:rFonts w:ascii="TH Sarabun New" w:hAnsi="TH Sarabun New" w:cs="TH Sarabun New"/>
          <w:spacing w:val="-4"/>
          <w:sz w:val="27"/>
          <w:szCs w:val="27"/>
        </w:rPr>
        <w:t>GPAX</w:t>
      </w:r>
      <w:r w:rsidR="00C41A5E" w:rsidRPr="00A50B67">
        <w:rPr>
          <w:rFonts w:ascii="TH Sarabun New" w:hAnsi="TH Sarabun New" w:cs="TH Sarabun New"/>
          <w:spacing w:val="-4"/>
          <w:sz w:val="27"/>
          <w:szCs w:val="27"/>
          <w:cs/>
        </w:rPr>
        <w:t xml:space="preserve">) </w:t>
      </w:r>
      <w:r w:rsidR="003E4276" w:rsidRPr="00A50B67">
        <w:rPr>
          <w:rFonts w:ascii="TH Sarabun New" w:hAnsi="TH Sarabun New" w:cs="TH Sarabun New"/>
          <w:sz w:val="27"/>
          <w:szCs w:val="27"/>
          <w:cs/>
        </w:rPr>
        <w:t>(</w:t>
      </w:r>
      <w:r w:rsidR="003E4276" w:rsidRPr="00A50B67">
        <w:rPr>
          <w:rFonts w:ascii="TH Sarabun New" w:hAnsi="TH Sarabun New" w:cs="TH Sarabun New"/>
          <w:sz w:val="27"/>
          <w:szCs w:val="27"/>
        </w:rPr>
        <w:t>5</w:t>
      </w:r>
      <w:r w:rsidR="003E4276" w:rsidRPr="00A50B67">
        <w:rPr>
          <w:rFonts w:ascii="TH Sarabun New" w:hAnsi="TH Sarabun New" w:cs="TH Sarabun New"/>
          <w:sz w:val="27"/>
          <w:szCs w:val="27"/>
          <w:cs/>
        </w:rPr>
        <w:t xml:space="preserve"> ภาคการศึกษา) </w:t>
      </w:r>
      <w:r w:rsidR="00C41A5E" w:rsidRPr="00A50B67">
        <w:rPr>
          <w:rFonts w:ascii="TH Sarabun New" w:hAnsi="TH Sarabun New" w:cs="TH Sarabun New"/>
          <w:spacing w:val="-4"/>
          <w:sz w:val="27"/>
          <w:szCs w:val="27"/>
          <w:cs/>
        </w:rPr>
        <w:t xml:space="preserve">ไม่ต่ำกว่า </w:t>
      </w:r>
      <w:r w:rsidR="00C41A5E" w:rsidRPr="00A50B67">
        <w:rPr>
          <w:rFonts w:ascii="TH Sarabun New" w:hAnsi="TH Sarabun New" w:cs="TH Sarabun New"/>
          <w:spacing w:val="-4"/>
          <w:sz w:val="27"/>
          <w:szCs w:val="27"/>
        </w:rPr>
        <w:t>2.50</w:t>
      </w:r>
      <w:r w:rsidR="003E4276" w:rsidRPr="00A50B67">
        <w:rPr>
          <w:rFonts w:ascii="TH Sarabun New" w:hAnsi="TH Sarabun New" w:cs="TH Sarabun New"/>
          <w:spacing w:val="-4"/>
          <w:sz w:val="27"/>
          <w:szCs w:val="27"/>
          <w:cs/>
        </w:rPr>
        <w:t xml:space="preserve"> </w:t>
      </w:r>
    </w:p>
    <w:p w14:paraId="6226B9BC" w14:textId="0BFE3639" w:rsidR="007200EA" w:rsidRPr="00A50B67" w:rsidRDefault="00C41A5E" w:rsidP="00C35E4A">
      <w:pPr>
        <w:pStyle w:val="ListParagraph"/>
        <w:spacing w:after="0"/>
        <w:ind w:left="993"/>
        <w:jc w:val="thaiDistribute"/>
        <w:rPr>
          <w:rFonts w:ascii="TH Sarabun New" w:hAnsi="TH Sarabun New" w:cs="TH Sarabun New"/>
          <w:spacing w:val="-4"/>
          <w:sz w:val="27"/>
          <w:szCs w:val="27"/>
        </w:rPr>
      </w:pPr>
      <w:r w:rsidRPr="00A50B67">
        <w:rPr>
          <w:rFonts w:ascii="TH Sarabun New" w:hAnsi="TH Sarabun New" w:cs="TH Sarabun New"/>
          <w:spacing w:val="-4"/>
          <w:sz w:val="27"/>
          <w:szCs w:val="27"/>
          <w:cs/>
        </w:rPr>
        <w:t>ระบุ</w:t>
      </w:r>
      <w:r w:rsidR="00991303" w:rsidRPr="00A50B67">
        <w:rPr>
          <w:rFonts w:ascii="TH Sarabun New" w:hAnsi="TH Sarabun New" w:cs="TH Sarabun New"/>
          <w:spacing w:val="-4"/>
          <w:sz w:val="27"/>
          <w:szCs w:val="27"/>
          <w:cs/>
        </w:rPr>
        <w:t xml:space="preserve"> </w:t>
      </w:r>
      <w:r w:rsidR="00991303" w:rsidRPr="00A50B67">
        <w:rPr>
          <w:rFonts w:ascii="TH Sarabun New" w:hAnsi="TH Sarabun New" w:cs="TH Sarabun New"/>
          <w:sz w:val="27"/>
          <w:szCs w:val="27"/>
          <w:cs/>
        </w:rPr>
        <w:t>ผลการเรียนเฉลี่ยสะสม (</w:t>
      </w:r>
      <w:r w:rsidR="00991303" w:rsidRPr="00A50B67">
        <w:rPr>
          <w:rFonts w:ascii="TH Sarabun New" w:hAnsi="TH Sarabun New" w:cs="TH Sarabun New"/>
          <w:sz w:val="27"/>
          <w:szCs w:val="27"/>
        </w:rPr>
        <w:t>GPAX</w:t>
      </w:r>
      <w:r w:rsidR="00991303" w:rsidRPr="00A50B67">
        <w:rPr>
          <w:rFonts w:ascii="TH Sarabun New" w:hAnsi="TH Sarabun New" w:cs="TH Sarabun New"/>
          <w:sz w:val="27"/>
          <w:szCs w:val="27"/>
          <w:cs/>
        </w:rPr>
        <w:t>)</w:t>
      </w:r>
      <w:r w:rsidR="00991303" w:rsidRPr="00A50B67">
        <w:rPr>
          <w:rFonts w:ascii="TH Sarabun New" w:hAnsi="TH Sarabun New" w:cs="TH Sarabun New"/>
          <w:sz w:val="27"/>
          <w:szCs w:val="27"/>
        </w:rPr>
        <w:t xml:space="preserve"> </w:t>
      </w:r>
      <w:r w:rsidRPr="00A50B67">
        <w:rPr>
          <w:rFonts w:ascii="TH Sarabun New" w:hAnsi="TH Sarabun New" w:cs="TH Sarabun New"/>
          <w:sz w:val="27"/>
          <w:szCs w:val="27"/>
        </w:rPr>
        <w:t>……………………</w:t>
      </w:r>
      <w:r w:rsidRPr="00A50B67">
        <w:rPr>
          <w:rFonts w:ascii="TH Sarabun New" w:hAnsi="TH Sarabun New" w:cs="TH Sarabun New"/>
          <w:spacing w:val="-4"/>
          <w:sz w:val="27"/>
          <w:szCs w:val="27"/>
          <w:cs/>
        </w:rPr>
        <w:t>และ</w:t>
      </w:r>
      <w:r w:rsidR="007200EA" w:rsidRPr="00A50B67">
        <w:rPr>
          <w:rFonts w:ascii="TH Sarabun New" w:hAnsi="TH Sarabun New" w:cs="TH Sarabun New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A50B67">
        <w:rPr>
          <w:rFonts w:ascii="TH Sarabun New" w:hAnsi="TH Sarabun New" w:cs="TH Sarabun New"/>
          <w:spacing w:val="-4"/>
          <w:sz w:val="27"/>
          <w:szCs w:val="27"/>
          <w:cs/>
        </w:rPr>
        <w:t>ที่เกี่ยวข้องกับสาขา</w:t>
      </w:r>
      <w:r w:rsidR="00687C91" w:rsidRPr="00A50B67">
        <w:rPr>
          <w:rFonts w:ascii="TH Sarabun New" w:hAnsi="TH Sarabun New" w:cs="TH Sarabun New"/>
          <w:sz w:val="27"/>
          <w:szCs w:val="27"/>
          <w:cs/>
        </w:rPr>
        <w:t xml:space="preserve">ต้องเป็นผู้เคยเข้ารับการฝึกอบรมเป็นจิตอาสาช่วยเหลือดูแลผู้ป่วยในสถานบริการทุกระดับของทางราชการ เป็นเวลาไม่น้อยกว่า </w:t>
      </w:r>
      <w:r w:rsidR="00CD29F5" w:rsidRPr="00A50B67">
        <w:rPr>
          <w:rFonts w:ascii="TH Sarabun New" w:hAnsi="TH Sarabun New" w:cs="TH Sarabun New"/>
          <w:sz w:val="27"/>
          <w:szCs w:val="27"/>
        </w:rPr>
        <w:t>15</w:t>
      </w:r>
      <w:r w:rsidR="00687C91" w:rsidRPr="00A50B67">
        <w:rPr>
          <w:rFonts w:ascii="TH Sarabun New" w:hAnsi="TH Sarabun New" w:cs="TH Sarabun New"/>
          <w:sz w:val="27"/>
          <w:szCs w:val="27"/>
          <w:cs/>
        </w:rPr>
        <w:t xml:space="preserve"> วัน ภายในระยะเวลา </w:t>
      </w:r>
      <w:r w:rsidR="00CD29F5" w:rsidRPr="00A50B67">
        <w:rPr>
          <w:rFonts w:ascii="TH Sarabun New" w:hAnsi="TH Sarabun New" w:cs="TH Sarabun New"/>
          <w:sz w:val="27"/>
          <w:szCs w:val="27"/>
        </w:rPr>
        <w:t>3</w:t>
      </w:r>
      <w:r w:rsidR="00687C91" w:rsidRPr="00A50B67">
        <w:rPr>
          <w:rFonts w:ascii="TH Sarabun New" w:hAnsi="TH Sarabun New" w:cs="TH Sarabun New"/>
          <w:sz w:val="27"/>
          <w:szCs w:val="27"/>
          <w:cs/>
        </w:rPr>
        <w:t xml:space="preserve"> ปี โดยมีหนังสือรับรองจากหัวหน้าสถานบริการ หรือมีทักษะด้านทักษะฝีมือและเชิงนวัตกรรม สิ่งประดิษฐ์ เกี่ยวกับด้านวิทยาศาสตร์สุขภาพ</w:t>
      </w:r>
      <w:r w:rsidR="007200EA" w:rsidRPr="00A50B67">
        <w:rPr>
          <w:rFonts w:ascii="TH Sarabun New" w:hAnsi="TH Sarabun New" w:cs="TH Sarabun New"/>
          <w:spacing w:val="-4"/>
          <w:sz w:val="27"/>
          <w:szCs w:val="27"/>
          <w:cs/>
        </w:rPr>
        <w:t xml:space="preserve"> เป็นต้น ซึ่งเอกสารทุกชนิดต้องมีภาพถ่ายของชิ้นงานยืนยัน</w:t>
      </w:r>
      <w:r w:rsidR="003E4276" w:rsidRPr="00A50B67">
        <w:rPr>
          <w:rFonts w:ascii="TH Sarabun New" w:hAnsi="TH Sarabun New" w:cs="TH Sarabun New"/>
          <w:spacing w:val="-8"/>
          <w:sz w:val="27"/>
          <w:szCs w:val="27"/>
          <w:cs/>
        </w:rPr>
        <w:t>และ</w:t>
      </w:r>
      <w:r w:rsidR="003E4276" w:rsidRPr="00A50B67">
        <w:rPr>
          <w:rFonts w:ascii="TH Sarabun New" w:hAnsi="TH Sarabun New" w:cs="TH Sarabun New"/>
          <w:sz w:val="27"/>
          <w:szCs w:val="27"/>
          <w:cs/>
        </w:rPr>
        <w:t>มีใบ ปพ.</w:t>
      </w:r>
      <w:r w:rsidR="003E4276" w:rsidRPr="00A50B67">
        <w:rPr>
          <w:rFonts w:ascii="TH Sarabun New" w:hAnsi="TH Sarabun New" w:cs="TH Sarabun New"/>
          <w:sz w:val="27"/>
          <w:szCs w:val="27"/>
        </w:rPr>
        <w:t xml:space="preserve">1 </w:t>
      </w:r>
      <w:r w:rsidR="003E4276" w:rsidRPr="00A50B67">
        <w:rPr>
          <w:rFonts w:ascii="TH Sarabun New" w:hAnsi="TH Sarabun New" w:cs="TH Sarabun New"/>
          <w:sz w:val="27"/>
          <w:szCs w:val="27"/>
          <w:cs/>
        </w:rPr>
        <w:t xml:space="preserve">เป็นหลักฐานยืนยัน) </w:t>
      </w:r>
      <w:r w:rsidR="005A2F48" w:rsidRPr="00A50B67">
        <w:rPr>
          <w:rFonts w:ascii="TH Sarabun New" w:hAnsi="TH Sarabun New" w:cs="TH Sarabun New"/>
          <w:spacing w:val="-4"/>
          <w:sz w:val="27"/>
          <w:szCs w:val="27"/>
        </w:rPr>
        <w:t xml:space="preserve"> </w:t>
      </w:r>
    </w:p>
    <w:p w14:paraId="742AA6A4" w14:textId="77777777" w:rsidR="008144D4" w:rsidRPr="00A50B67" w:rsidRDefault="008144D4" w:rsidP="00C35E4A">
      <w:pPr>
        <w:pStyle w:val="ListParagraph"/>
        <w:spacing w:after="0"/>
        <w:ind w:left="993"/>
        <w:jc w:val="thaiDistribute"/>
        <w:rPr>
          <w:rFonts w:ascii="TH Sarabun New" w:hAnsi="TH Sarabun New" w:cs="TH Sarabun New"/>
          <w:spacing w:val="-4"/>
          <w:sz w:val="27"/>
          <w:szCs w:val="27"/>
        </w:rPr>
      </w:pPr>
    </w:p>
    <w:p w14:paraId="02B05511" w14:textId="77777777" w:rsidR="007200EA" w:rsidRPr="00A50B67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 New" w:hAnsi="TH Sarabun New" w:cs="TH Sarabun New"/>
          <w:b/>
          <w:bCs/>
          <w:sz w:val="27"/>
          <w:szCs w:val="27"/>
        </w:rPr>
      </w:pPr>
      <w:r w:rsidRPr="00A50B67">
        <w:rPr>
          <w:rFonts w:ascii="TH Sarabun New" w:hAnsi="TH Sarabun New" w:cs="TH Sarabun New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A50B67" w:rsidRDefault="00991303" w:rsidP="007200EA">
      <w:pPr>
        <w:pStyle w:val="ListParagraph"/>
        <w:spacing w:after="0"/>
        <w:ind w:left="1080"/>
        <w:jc w:val="thaiDistribute"/>
        <w:rPr>
          <w:rFonts w:ascii="TH Sarabun New" w:hAnsi="TH Sarabun New" w:cs="TH Sarabun New"/>
          <w:sz w:val="27"/>
          <w:szCs w:val="27"/>
          <w:cs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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เป็นผู้ที่มีความวิริยะ</w:t>
      </w:r>
      <w:r w:rsidR="007200EA" w:rsidRPr="00A50B67">
        <w:rPr>
          <w:rFonts w:ascii="TH Sarabun New" w:hAnsi="TH Sarabun New" w:cs="TH Sarabun New"/>
          <w:sz w:val="27"/>
          <w:szCs w:val="27"/>
        </w:rPr>
        <w:t xml:space="preserve">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อุตสาหะ</w:t>
      </w:r>
      <w:r w:rsidR="007200EA" w:rsidRPr="00A50B67">
        <w:rPr>
          <w:rFonts w:ascii="TH Sarabun New" w:hAnsi="TH Sarabun New" w:cs="TH Sarabun New"/>
          <w:sz w:val="27"/>
          <w:szCs w:val="27"/>
        </w:rPr>
        <w:t xml:space="preserve">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ขยันหมั่นเพียรในการศึกษาหาความรู้</w:t>
      </w:r>
      <w:r w:rsidR="007200EA" w:rsidRPr="00A50B67">
        <w:rPr>
          <w:rFonts w:ascii="TH Sarabun New" w:hAnsi="TH Sarabun New" w:cs="TH Sarabun New"/>
          <w:sz w:val="27"/>
          <w:szCs w:val="27"/>
        </w:rPr>
        <w:t xml:space="preserve">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มีความสนใจ</w:t>
      </w:r>
    </w:p>
    <w:p w14:paraId="6723F086" w14:textId="12953ECD" w:rsidR="007200EA" w:rsidRPr="00A50B67" w:rsidRDefault="00991303" w:rsidP="007200EA">
      <w:pPr>
        <w:pStyle w:val="Default"/>
        <w:tabs>
          <w:tab w:val="left" w:pos="0"/>
        </w:tabs>
        <w:ind w:left="1080"/>
        <w:jc w:val="thaiDistribute"/>
        <w:rPr>
          <w:rFonts w:ascii="TH Sarabun New" w:hAnsi="TH Sarabun New" w:cs="TH Sarabun New"/>
          <w:color w:val="auto"/>
          <w:sz w:val="27"/>
          <w:szCs w:val="27"/>
        </w:rPr>
      </w:pPr>
      <w:r w:rsidRPr="00A50B67">
        <w:rPr>
          <w:rFonts w:ascii="TH Sarabun New" w:hAnsi="TH Sarabun New" w:cs="TH Sarabun New"/>
          <w:b/>
          <w:bCs/>
          <w:color w:val="auto"/>
          <w:sz w:val="32"/>
          <w:szCs w:val="28"/>
          <w:cs/>
        </w:rPr>
        <w:t></w:t>
      </w:r>
      <w:r w:rsidR="007200EA" w:rsidRPr="00A50B67">
        <w:rPr>
          <w:rFonts w:ascii="TH Sarabun New" w:hAnsi="TH Sarabun New" w:cs="TH Sarabun New"/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A50B67" w:rsidRDefault="007200EA" w:rsidP="007200EA">
      <w:pPr>
        <w:pStyle w:val="Default"/>
        <w:tabs>
          <w:tab w:val="left" w:pos="0"/>
        </w:tabs>
        <w:ind w:left="1080"/>
        <w:rPr>
          <w:rFonts w:ascii="TH Sarabun New" w:hAnsi="TH Sarabun New" w:cs="TH Sarabun New"/>
          <w:color w:val="auto"/>
          <w:sz w:val="27"/>
          <w:szCs w:val="27"/>
        </w:rPr>
      </w:pPr>
      <w:r w:rsidRPr="00A50B67">
        <w:rPr>
          <w:rFonts w:ascii="TH Sarabun New" w:hAnsi="TH Sarabun New" w:cs="TH Sarabun New"/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A50B67" w:rsidRDefault="007200EA" w:rsidP="007200EA">
      <w:pPr>
        <w:pStyle w:val="Default"/>
        <w:tabs>
          <w:tab w:val="left" w:pos="0"/>
        </w:tabs>
        <w:ind w:left="1080"/>
        <w:rPr>
          <w:rFonts w:ascii="TH Sarabun New" w:hAnsi="TH Sarabun New" w:cs="TH Sarabun New"/>
          <w:color w:val="auto"/>
          <w:sz w:val="27"/>
          <w:szCs w:val="27"/>
        </w:rPr>
      </w:pPr>
      <w:r w:rsidRPr="00A50B67">
        <w:rPr>
          <w:rFonts w:ascii="TH Sarabun New" w:hAnsi="TH Sarabun New" w:cs="TH Sarabun New"/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A50B67" w:rsidRDefault="00991303" w:rsidP="007200EA">
      <w:pPr>
        <w:pStyle w:val="ListParagraph"/>
        <w:spacing w:after="0"/>
        <w:ind w:left="1080"/>
        <w:jc w:val="thaiDistribute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 xml:space="preserve">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เป</w:t>
      </w:r>
      <w:r w:rsidR="005A2F48" w:rsidRPr="00A50B67">
        <w:rPr>
          <w:rFonts w:ascii="TH Sarabun New" w:hAnsi="TH Sarabun New" w:cs="TH Sarabun New"/>
          <w:sz w:val="27"/>
          <w:szCs w:val="27"/>
          <w:cs/>
        </w:rPr>
        <w:t>็นผู้ที่มี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A50B67" w:rsidRDefault="007200EA" w:rsidP="007200EA">
      <w:pPr>
        <w:pStyle w:val="Default"/>
        <w:tabs>
          <w:tab w:val="left" w:pos="0"/>
        </w:tabs>
        <w:ind w:left="1080"/>
        <w:rPr>
          <w:rFonts w:ascii="TH Sarabun New" w:hAnsi="TH Sarabun New" w:cs="TH Sarabun New"/>
          <w:color w:val="auto"/>
          <w:sz w:val="27"/>
          <w:szCs w:val="27"/>
        </w:rPr>
      </w:pPr>
      <w:r w:rsidRPr="00A50B67">
        <w:rPr>
          <w:rFonts w:ascii="TH Sarabun New" w:hAnsi="TH Sarabun New" w:cs="TH Sarabun New"/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A50B67" w:rsidRDefault="007200EA" w:rsidP="007200EA">
      <w:pPr>
        <w:pStyle w:val="Default"/>
        <w:tabs>
          <w:tab w:val="left" w:pos="0"/>
        </w:tabs>
        <w:ind w:left="1080"/>
        <w:rPr>
          <w:rFonts w:ascii="TH Sarabun New" w:hAnsi="TH Sarabun New" w:cs="TH Sarabun New"/>
          <w:color w:val="auto"/>
          <w:sz w:val="27"/>
          <w:szCs w:val="27"/>
        </w:rPr>
      </w:pPr>
      <w:r w:rsidRPr="00A50B67">
        <w:rPr>
          <w:rFonts w:ascii="TH Sarabun New" w:hAnsi="TH Sarabun New" w:cs="TH Sarabun New"/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EDEFC86" w:rsidR="007200EA" w:rsidRPr="00A50B67" w:rsidRDefault="00991303" w:rsidP="003E4276">
      <w:pPr>
        <w:pStyle w:val="ListParagraph"/>
        <w:spacing w:after="0"/>
        <w:ind w:left="1080"/>
        <w:jc w:val="thaiDistribute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b/>
          <w:bCs/>
          <w:sz w:val="28"/>
          <w:cs/>
        </w:rPr>
        <w:t>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 xml:space="preserve"> เป็นผู้ที่ไม่มีพฤติกรรมที่ส่อว่าจะเป็นอุปสรรคต่อการศึกษาในระหว่างรับทุน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A50B67" w:rsidRDefault="00050130" w:rsidP="007200EA">
      <w:pPr>
        <w:pStyle w:val="ListParagraph"/>
        <w:ind w:left="709"/>
        <w:rPr>
          <w:rFonts w:ascii="TH Sarabun New" w:hAnsi="TH Sarabun New" w:cs="TH Sarabun New"/>
          <w:b/>
          <w:bCs/>
          <w:sz w:val="27"/>
          <w:szCs w:val="27"/>
        </w:rPr>
      </w:pPr>
    </w:p>
    <w:p w14:paraId="2E3E2440" w14:textId="77777777" w:rsidR="00601886" w:rsidRPr="00A50B67" w:rsidRDefault="00601886" w:rsidP="007200EA">
      <w:pPr>
        <w:pStyle w:val="ListParagraph"/>
        <w:ind w:left="709"/>
        <w:rPr>
          <w:rFonts w:ascii="TH Sarabun New" w:hAnsi="TH Sarabun New" w:cs="TH Sarabun New"/>
          <w:b/>
          <w:bCs/>
          <w:sz w:val="27"/>
          <w:szCs w:val="27"/>
        </w:rPr>
      </w:pPr>
    </w:p>
    <w:p w14:paraId="69F59847" w14:textId="5D6DA6D0" w:rsidR="007200EA" w:rsidRPr="00A50B67" w:rsidRDefault="007200EA" w:rsidP="00C35E4A">
      <w:pPr>
        <w:spacing w:after="0" w:line="240" w:lineRule="auto"/>
        <w:jc w:val="center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A50B67" w:rsidRDefault="007200EA" w:rsidP="00C65D31">
      <w:pPr>
        <w:spacing w:after="0" w:line="240" w:lineRule="auto"/>
        <w:ind w:left="2160" w:firstLine="720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 xml:space="preserve">ลงชื่อ </w:t>
      </w:r>
      <w:r w:rsidRPr="00A50B67">
        <w:rPr>
          <w:rFonts w:ascii="TH Sarabun New" w:hAnsi="TH Sarabun New" w:cs="TH Sarabun New"/>
          <w:sz w:val="27"/>
          <w:szCs w:val="27"/>
        </w:rPr>
        <w:t>……………………………………………………………</w:t>
      </w:r>
    </w:p>
    <w:p w14:paraId="3B1E873D" w14:textId="00ED90CB" w:rsidR="00050130" w:rsidRPr="00A50B67" w:rsidRDefault="0062370C" w:rsidP="0062370C">
      <w:pPr>
        <w:spacing w:after="0" w:line="240" w:lineRule="auto"/>
        <w:ind w:firstLine="720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 xml:space="preserve">                                           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(</w:t>
      </w:r>
      <w:r w:rsidR="007200EA" w:rsidRPr="00A50B67">
        <w:rPr>
          <w:rFonts w:ascii="TH Sarabun New" w:hAnsi="TH Sarabun New" w:cs="TH Sarabun New"/>
          <w:sz w:val="27"/>
          <w:szCs w:val="27"/>
        </w:rPr>
        <w:t>……………………………………………….………….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)</w:t>
      </w:r>
    </w:p>
    <w:p w14:paraId="6063932B" w14:textId="3132A50D" w:rsidR="007200EA" w:rsidRPr="00A50B67" w:rsidRDefault="00C65D31" w:rsidP="00C65D31">
      <w:pPr>
        <w:spacing w:after="0" w:line="240" w:lineRule="auto"/>
        <w:ind w:left="2880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</w:rPr>
        <w:t xml:space="preserve">       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ครู</w:t>
      </w:r>
      <w:r w:rsidR="007200EA" w:rsidRPr="00A50B67">
        <w:rPr>
          <w:rFonts w:ascii="TH Sarabun New" w:hAnsi="TH Sarabun New" w:cs="TH Sarabun New"/>
          <w:sz w:val="27"/>
          <w:szCs w:val="27"/>
        </w:rPr>
        <w:t>/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อาจารย์ที่ปรึกษา</w:t>
      </w:r>
      <w:r w:rsidR="007200EA" w:rsidRPr="00A50B67">
        <w:rPr>
          <w:rFonts w:ascii="TH Sarabun New" w:hAnsi="TH Sarabun New" w:cs="TH Sarabun New"/>
          <w:sz w:val="27"/>
          <w:szCs w:val="27"/>
        </w:rPr>
        <w:t>/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ผู้บริหาร</w:t>
      </w:r>
      <w:r w:rsidR="00050130" w:rsidRPr="00A50B67">
        <w:rPr>
          <w:rFonts w:ascii="TH Sarabun New" w:hAnsi="TH Sarabun New" w:cs="TH Sarabun New"/>
          <w:sz w:val="27"/>
          <w:szCs w:val="27"/>
          <w:cs/>
        </w:rPr>
        <w:t>สถานศึกษา</w:t>
      </w:r>
    </w:p>
    <w:p w14:paraId="6711C796" w14:textId="4CF51DEC" w:rsidR="007200EA" w:rsidRPr="00A50B67" w:rsidRDefault="0062370C" w:rsidP="00C35E4A">
      <w:pPr>
        <w:spacing w:after="0" w:line="240" w:lineRule="auto"/>
        <w:jc w:val="center"/>
        <w:rPr>
          <w:rFonts w:ascii="TH Sarabun New" w:hAnsi="TH Sarabun New" w:cs="TH Sarabun New"/>
          <w:sz w:val="27"/>
          <w:szCs w:val="27"/>
        </w:rPr>
      </w:pPr>
      <w:r w:rsidRPr="00A50B67">
        <w:rPr>
          <w:rFonts w:ascii="TH Sarabun New" w:hAnsi="TH Sarabun New" w:cs="TH Sarabun New"/>
          <w:sz w:val="27"/>
          <w:szCs w:val="27"/>
          <w:cs/>
        </w:rPr>
        <w:t xml:space="preserve">      </w:t>
      </w:r>
      <w:r w:rsidR="007200EA" w:rsidRPr="00A50B67">
        <w:rPr>
          <w:rFonts w:ascii="TH Sarabun New" w:hAnsi="TH Sarabun New" w:cs="TH Sarabun New"/>
          <w:sz w:val="27"/>
          <w:szCs w:val="27"/>
          <w:cs/>
        </w:rPr>
        <w:t>วันที่</w:t>
      </w:r>
      <w:r w:rsidR="007200EA" w:rsidRPr="00A50B67">
        <w:rPr>
          <w:rFonts w:ascii="TH Sarabun New" w:hAnsi="TH Sarabun New" w:cs="TH Sarabun New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A50B67" w:rsidRDefault="00607388" w:rsidP="00607388">
      <w:pPr>
        <w:spacing w:line="240" w:lineRule="auto"/>
        <w:rPr>
          <w:rFonts w:ascii="TH Sarabun New" w:hAnsi="TH Sarabun New" w:cs="TH Sarabun New"/>
          <w:b/>
          <w:bCs/>
          <w:sz w:val="56"/>
          <w:szCs w:val="56"/>
        </w:rPr>
      </w:pPr>
    </w:p>
    <w:sectPr w:rsidR="00607388" w:rsidRPr="00A50B67" w:rsidSect="00DA1BDE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6DB3" w14:textId="77777777" w:rsidR="008D12D3" w:rsidRDefault="008D12D3" w:rsidP="00A87D9A">
      <w:pPr>
        <w:spacing w:after="0" w:line="240" w:lineRule="auto"/>
      </w:pPr>
      <w:r>
        <w:separator/>
      </w:r>
    </w:p>
  </w:endnote>
  <w:endnote w:type="continuationSeparator" w:id="0">
    <w:p w14:paraId="7335DA96" w14:textId="77777777" w:rsidR="008D12D3" w:rsidRDefault="008D12D3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5DA77554" w:rsidR="00BC14DC" w:rsidRPr="00A556BB" w:rsidRDefault="00597696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1416CE" w:rsidRPr="001416CE">
          <w:rPr>
            <w:rFonts w:ascii="TH SarabunPSK" w:hAnsi="TH SarabunPSK" w:cs="TH SarabunPSK"/>
            <w:sz w:val="28"/>
            <w:cs/>
          </w:rPr>
          <w:t>ประกาศนียบัตรผู้ช่วยพยาบาล/ผู้ช่วยทันตแพทย์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  <w:r w:rsidR="00BC14DC" w:rsidRPr="00A556BB">
          <w:rPr>
            <w:rFonts w:ascii="TH SarabunPSK" w:hAnsi="TH SarabunPSK" w:cs="TH SarabunPSK"/>
            <w:sz w:val="28"/>
          </w:rPr>
          <w:fldChar w:fldCharType="begin"/>
        </w:r>
        <w:r w:rsidR="00BC14DC" w:rsidRPr="00A556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C14DC" w:rsidRPr="00A556BB">
          <w:rPr>
            <w:rFonts w:ascii="TH SarabunPSK" w:hAnsi="TH SarabunPSK" w:cs="TH SarabunPSK"/>
            <w:sz w:val="28"/>
          </w:rPr>
          <w:fldChar w:fldCharType="separate"/>
        </w:r>
        <w:r w:rsidR="00BC14DC" w:rsidRPr="00A556BB">
          <w:rPr>
            <w:rFonts w:ascii="TH SarabunPSK" w:hAnsi="TH SarabunPSK" w:cs="TH SarabunPSK"/>
            <w:noProof/>
            <w:sz w:val="28"/>
          </w:rPr>
          <w:t>2</w:t>
        </w:r>
        <w:r w:rsidR="00BC14DC" w:rsidRPr="00A556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E424" w14:textId="2105CF46" w:rsidR="00BC14DC" w:rsidRPr="003664B7" w:rsidRDefault="00BC14DC" w:rsidP="007A1919">
    <w:pPr>
      <w:pStyle w:val="Footer"/>
      <w:rPr>
        <w:rFonts w:ascii="TH SarabunPSK" w:hAnsi="TH SarabunPSK" w:cs="TH SarabunPSK"/>
        <w:szCs w:val="22"/>
      </w:rPr>
    </w:pPr>
    <w:r w:rsidRPr="003664B7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3664B7">
      <w:rPr>
        <w:rFonts w:ascii="TH SarabunPSK" w:hAnsi="TH SarabunPSK" w:cs="TH SarabunPSK" w:hint="cs"/>
        <w:szCs w:val="22"/>
        <w:cs/>
      </w:rPr>
      <w:t xml:space="preserve">ปี </w:t>
    </w:r>
    <w:r w:rsidRPr="003664B7">
      <w:rPr>
        <w:rFonts w:ascii="TH SarabunPSK" w:hAnsi="TH SarabunPSK" w:cs="TH SarabunPSK"/>
        <w:szCs w:val="22"/>
      </w:rPr>
      <w:t>256</w:t>
    </w:r>
    <w:r w:rsidR="00CD29F5">
      <w:rPr>
        <w:rFonts w:ascii="TH SarabunPSK" w:hAnsi="TH SarabunPSK" w:cs="TH SarabunPSK"/>
        <w:szCs w:val="22"/>
      </w:rPr>
      <w:t>8</w:t>
    </w:r>
    <w:r w:rsidRPr="003664B7">
      <w:rPr>
        <w:rFonts w:ascii="TH SarabunPSK" w:hAnsi="TH SarabunPSK" w:cs="TH SarabunPSK"/>
        <w:szCs w:val="22"/>
      </w:rPr>
      <w:t xml:space="preserve"> </w:t>
    </w:r>
    <w:r w:rsidRPr="003664B7">
      <w:rPr>
        <w:rFonts w:ascii="TH SarabunPSK" w:hAnsi="TH SarabunPSK" w:cs="TH SarabunPSK"/>
        <w:szCs w:val="22"/>
        <w:cs/>
      </w:rPr>
      <w:t>โดย</w:t>
    </w:r>
    <w:r w:rsidRPr="003664B7">
      <w:rPr>
        <w:rFonts w:ascii="TH SarabunPSK" w:hAnsi="TH SarabunPSK" w:cs="TH SarabunPSK"/>
        <w:szCs w:val="22"/>
      </w:rPr>
      <w:t xml:space="preserve"> </w:t>
    </w:r>
    <w:r w:rsidRPr="003664B7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3664B7">
      <w:rPr>
        <w:rFonts w:ascii="TH SarabunPSK" w:hAnsi="TH SarabunPSK" w:cs="TH SarabunPSK"/>
        <w:szCs w:val="22"/>
      </w:rPr>
      <w:t>.</w:t>
    </w:r>
    <w:r w:rsidRPr="003664B7">
      <w:rPr>
        <w:rFonts w:ascii="TH SarabunPSK" w:hAnsi="TH SarabunPSK" w:cs="TH SarabunPSK"/>
        <w:szCs w:val="22"/>
        <w:cs/>
      </w:rPr>
      <w:t>)</w:t>
    </w:r>
    <w:r w:rsidRPr="003664B7">
      <w:rPr>
        <w:rFonts w:ascii="TH SarabunPSK" w:hAnsi="TH SarabunPSK" w:cs="TH SarabunPSK"/>
        <w:szCs w:val="22"/>
      </w:rPr>
      <w:tab/>
    </w:r>
    <w:r w:rsidRPr="003664B7"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664B7">
          <w:rPr>
            <w:rFonts w:ascii="TH SarabunPSK" w:hAnsi="TH SarabunPSK" w:cs="TH SarabunPSK"/>
            <w:szCs w:val="22"/>
          </w:rPr>
          <w:fldChar w:fldCharType="begin"/>
        </w:r>
        <w:r w:rsidRPr="003664B7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3664B7">
          <w:rPr>
            <w:rFonts w:ascii="TH SarabunPSK" w:hAnsi="TH SarabunPSK" w:cs="TH SarabunPSK"/>
            <w:szCs w:val="22"/>
          </w:rPr>
          <w:fldChar w:fldCharType="separate"/>
        </w:r>
        <w:r w:rsidRPr="003664B7">
          <w:rPr>
            <w:rFonts w:ascii="TH SarabunPSK" w:hAnsi="TH SarabunPSK" w:cs="TH SarabunPSK"/>
            <w:noProof/>
            <w:szCs w:val="22"/>
          </w:rPr>
          <w:t>4</w:t>
        </w:r>
        <w:r w:rsidRPr="003664B7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BC14DC" w:rsidRPr="003664B7" w:rsidRDefault="00BC14DC">
    <w:pPr>
      <w:pStyle w:val="Footer"/>
    </w:pPr>
  </w:p>
  <w:p w14:paraId="74BD2781" w14:textId="77777777" w:rsidR="00BC14DC" w:rsidRPr="003664B7" w:rsidRDefault="00BC14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BC14DC" w:rsidRPr="004F445A" w:rsidRDefault="00BC14DC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39C6" w14:textId="77777777" w:rsidR="008D12D3" w:rsidRDefault="008D12D3" w:rsidP="00A87D9A">
      <w:pPr>
        <w:spacing w:after="0" w:line="240" w:lineRule="auto"/>
      </w:pPr>
      <w:r>
        <w:separator/>
      </w:r>
    </w:p>
  </w:footnote>
  <w:footnote w:type="continuationSeparator" w:id="0">
    <w:p w14:paraId="65771880" w14:textId="77777777" w:rsidR="008D12D3" w:rsidRDefault="008D12D3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947" w14:textId="7D1D4EC4" w:rsidR="00BC14DC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6" o:spid="_x0000_s1033" type="#_x0000_t136" alt="" style="position:absolute;margin-left:0;margin-top:0;width:262pt;height:145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C73D" w14:textId="2020DA17" w:rsidR="00BC14DC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7" o:spid="_x0000_s1032" type="#_x0000_t136" alt="" style="position:absolute;margin-left:0;margin-top:0;width:262pt;height:145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565A" w14:textId="105C5045" w:rsidR="00BC14DC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5" o:spid="_x0000_s1031" type="#_x0000_t136" alt="" style="position:absolute;margin-left:0;margin-top:0;width:262pt;height:145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D395" w14:textId="6597DF46" w:rsidR="00BC14DC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9" o:spid="_x0000_s1030" type="#_x0000_t136" alt="" style="position:absolute;margin-left:0;margin-top:0;width:262pt;height:145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8F24" w14:textId="37BEA867" w:rsidR="00BC14DC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0" o:spid="_x0000_s1029" type="#_x0000_t136" alt="" style="position:absolute;margin-left:0;margin-top:0;width:262pt;height:145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F51" w14:textId="27202729" w:rsidR="00BC14DC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8" o:spid="_x0000_s1028" type="#_x0000_t136" alt="" style="position:absolute;margin-left:0;margin-top:0;width:262pt;height:145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E16D" w14:textId="7BEB0E40" w:rsidR="00BC14DC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2" o:spid="_x0000_s1027" type="#_x0000_t136" alt="" style="position:absolute;margin-left:0;margin-top:0;width:262pt;height:145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954D" w14:textId="38AF5B3A" w:rsidR="00BC14DC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3" o:spid="_x0000_s1026" type="#_x0000_t136" alt="" style="position:absolute;left:0;text-align:left;margin-left:0;margin-top:0;width:262pt;height:145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F2DE" w14:textId="4EB1F163" w:rsidR="00BC14DC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1" o:spid="_x0000_s1025" type="#_x0000_t136" alt="" style="position:absolute;margin-left:0;margin-top:0;width:262pt;height:145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48624D28"/>
    <w:lvl w:ilvl="0" w:tplc="9E1C0BD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AF87990"/>
    <w:multiLevelType w:val="hybridMultilevel"/>
    <w:tmpl w:val="E31E8E76"/>
    <w:lvl w:ilvl="0" w:tplc="9E1C0B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D15D6C"/>
    <w:multiLevelType w:val="hybridMultilevel"/>
    <w:tmpl w:val="A1689440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4674051"/>
    <w:multiLevelType w:val="hybridMultilevel"/>
    <w:tmpl w:val="21203928"/>
    <w:lvl w:ilvl="0" w:tplc="48984DF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9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3" w15:restartNumberingAfterBreak="0">
    <w:nsid w:val="54A75A8C"/>
    <w:multiLevelType w:val="hybridMultilevel"/>
    <w:tmpl w:val="367471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000044D">
      <w:start w:val="1"/>
      <w:numFmt w:val="bullet"/>
      <w:lvlText w:val="•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5" w15:restartNumberingAfterBreak="0">
    <w:nsid w:val="5B3434E5"/>
    <w:multiLevelType w:val="hybridMultilevel"/>
    <w:tmpl w:val="8A42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56912"/>
    <w:multiLevelType w:val="hybridMultilevel"/>
    <w:tmpl w:val="A4CCB1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000044D">
      <w:start w:val="1"/>
      <w:numFmt w:val="bullet"/>
      <w:lvlText w:val="•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02F23"/>
    <w:multiLevelType w:val="hybridMultilevel"/>
    <w:tmpl w:val="6B366A12"/>
    <w:lvl w:ilvl="0" w:tplc="BE94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B777D8"/>
    <w:multiLevelType w:val="hybridMultilevel"/>
    <w:tmpl w:val="CDBC1BEA"/>
    <w:lvl w:ilvl="0" w:tplc="9356CA12">
      <w:start w:val="1"/>
      <w:numFmt w:val="thaiNumbers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4"/>
  </w:num>
  <w:num w:numId="2" w16cid:durableId="1082991758">
    <w:abstractNumId w:val="14"/>
  </w:num>
  <w:num w:numId="3" w16cid:durableId="1345399714">
    <w:abstractNumId w:val="21"/>
  </w:num>
  <w:num w:numId="4" w16cid:durableId="237832203">
    <w:abstractNumId w:val="38"/>
  </w:num>
  <w:num w:numId="5" w16cid:durableId="598606960">
    <w:abstractNumId w:val="45"/>
  </w:num>
  <w:num w:numId="6" w16cid:durableId="358360059">
    <w:abstractNumId w:val="16"/>
  </w:num>
  <w:num w:numId="7" w16cid:durableId="201136486">
    <w:abstractNumId w:val="31"/>
  </w:num>
  <w:num w:numId="8" w16cid:durableId="618950123">
    <w:abstractNumId w:val="15"/>
  </w:num>
  <w:num w:numId="9" w16cid:durableId="1812601369">
    <w:abstractNumId w:val="27"/>
  </w:num>
  <w:num w:numId="10" w16cid:durableId="830680869">
    <w:abstractNumId w:val="35"/>
  </w:num>
  <w:num w:numId="11" w16cid:durableId="837967982">
    <w:abstractNumId w:val="26"/>
  </w:num>
  <w:num w:numId="12" w16cid:durableId="587731871">
    <w:abstractNumId w:val="28"/>
  </w:num>
  <w:num w:numId="13" w16cid:durableId="438185931">
    <w:abstractNumId w:val="20"/>
  </w:num>
  <w:num w:numId="14" w16cid:durableId="2088990252">
    <w:abstractNumId w:val="19"/>
  </w:num>
  <w:num w:numId="15" w16cid:durableId="1960181777">
    <w:abstractNumId w:val="34"/>
  </w:num>
  <w:num w:numId="16" w16cid:durableId="1749182991">
    <w:abstractNumId w:val="22"/>
  </w:num>
  <w:num w:numId="17" w16cid:durableId="860164061">
    <w:abstractNumId w:val="40"/>
  </w:num>
  <w:num w:numId="18" w16cid:durableId="204802575">
    <w:abstractNumId w:val="25"/>
  </w:num>
  <w:num w:numId="19" w16cid:durableId="1444761038">
    <w:abstractNumId w:val="37"/>
  </w:num>
  <w:num w:numId="20" w16cid:durableId="229509367">
    <w:abstractNumId w:val="39"/>
  </w:num>
  <w:num w:numId="21" w16cid:durableId="1190946519">
    <w:abstractNumId w:val="43"/>
  </w:num>
  <w:num w:numId="22" w16cid:durableId="801534364">
    <w:abstractNumId w:val="42"/>
  </w:num>
  <w:num w:numId="23" w16cid:durableId="979186996">
    <w:abstractNumId w:val="30"/>
  </w:num>
  <w:num w:numId="24" w16cid:durableId="906577660">
    <w:abstractNumId w:val="13"/>
  </w:num>
  <w:num w:numId="25" w16cid:durableId="21122422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29"/>
  </w:num>
  <w:num w:numId="40" w16cid:durableId="1599024982">
    <w:abstractNumId w:val="23"/>
  </w:num>
  <w:num w:numId="41" w16cid:durableId="525681277">
    <w:abstractNumId w:val="41"/>
  </w:num>
  <w:num w:numId="42" w16cid:durableId="1224684558">
    <w:abstractNumId w:val="17"/>
  </w:num>
  <w:num w:numId="43" w16cid:durableId="528876641">
    <w:abstractNumId w:val="44"/>
  </w:num>
  <w:num w:numId="44" w16cid:durableId="28651726">
    <w:abstractNumId w:val="33"/>
  </w:num>
  <w:num w:numId="45" w16cid:durableId="359598782">
    <w:abstractNumId w:val="36"/>
  </w:num>
  <w:num w:numId="46" w16cid:durableId="73428303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0E77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1F3"/>
    <w:rsid w:val="0006164C"/>
    <w:rsid w:val="000623C3"/>
    <w:rsid w:val="00062E59"/>
    <w:rsid w:val="00063AD1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01D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08D1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62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096"/>
    <w:rsid w:val="0013520E"/>
    <w:rsid w:val="00136FCB"/>
    <w:rsid w:val="00137457"/>
    <w:rsid w:val="0013774B"/>
    <w:rsid w:val="00137B43"/>
    <w:rsid w:val="001414E9"/>
    <w:rsid w:val="001416CE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14B6"/>
    <w:rsid w:val="00153808"/>
    <w:rsid w:val="001540B6"/>
    <w:rsid w:val="001545F2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86"/>
    <w:rsid w:val="001D26CF"/>
    <w:rsid w:val="001D2D4B"/>
    <w:rsid w:val="001D33D1"/>
    <w:rsid w:val="001D3974"/>
    <w:rsid w:val="001D421F"/>
    <w:rsid w:val="001D47C5"/>
    <w:rsid w:val="001D4874"/>
    <w:rsid w:val="001D5FF1"/>
    <w:rsid w:val="001D65FB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43B9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584"/>
    <w:rsid w:val="00220DE3"/>
    <w:rsid w:val="00220E43"/>
    <w:rsid w:val="002220D8"/>
    <w:rsid w:val="00222914"/>
    <w:rsid w:val="002234F1"/>
    <w:rsid w:val="00223B14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6F21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063"/>
    <w:rsid w:val="00282777"/>
    <w:rsid w:val="002827B8"/>
    <w:rsid w:val="00283017"/>
    <w:rsid w:val="0028324A"/>
    <w:rsid w:val="0028354B"/>
    <w:rsid w:val="00283B0E"/>
    <w:rsid w:val="002840B6"/>
    <w:rsid w:val="00284F5B"/>
    <w:rsid w:val="002850F5"/>
    <w:rsid w:val="00285CB3"/>
    <w:rsid w:val="00285D68"/>
    <w:rsid w:val="002871AA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DBE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0E8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527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005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33D"/>
    <w:rsid w:val="00345613"/>
    <w:rsid w:val="00346589"/>
    <w:rsid w:val="0034694A"/>
    <w:rsid w:val="00347429"/>
    <w:rsid w:val="00347907"/>
    <w:rsid w:val="00347FCB"/>
    <w:rsid w:val="0035017D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3C6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5B41"/>
    <w:rsid w:val="003664B7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2A14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4C0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1F0B"/>
    <w:rsid w:val="004124D6"/>
    <w:rsid w:val="0041255E"/>
    <w:rsid w:val="00412A89"/>
    <w:rsid w:val="00412BD1"/>
    <w:rsid w:val="00412CEB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10D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CC1"/>
    <w:rsid w:val="00455F1F"/>
    <w:rsid w:val="0045635E"/>
    <w:rsid w:val="004569ED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427E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375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1B9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5F67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622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0C1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691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07E0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370C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6D1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4DC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3E7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2AEE"/>
    <w:rsid w:val="006843CE"/>
    <w:rsid w:val="006847AD"/>
    <w:rsid w:val="00684D33"/>
    <w:rsid w:val="00684E65"/>
    <w:rsid w:val="00687C91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89C"/>
    <w:rsid w:val="006B0EAD"/>
    <w:rsid w:val="006B1349"/>
    <w:rsid w:val="006B161D"/>
    <w:rsid w:val="006B161F"/>
    <w:rsid w:val="006B1722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397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B0E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7B0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5F7C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1FCD"/>
    <w:rsid w:val="007A201C"/>
    <w:rsid w:val="007A20C8"/>
    <w:rsid w:val="007A2256"/>
    <w:rsid w:val="007A2339"/>
    <w:rsid w:val="007A2806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757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4D4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141F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012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5119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083"/>
    <w:rsid w:val="00857348"/>
    <w:rsid w:val="00857603"/>
    <w:rsid w:val="00857F5E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20C"/>
    <w:rsid w:val="00872799"/>
    <w:rsid w:val="00872CDF"/>
    <w:rsid w:val="00873071"/>
    <w:rsid w:val="008730C9"/>
    <w:rsid w:val="008745F1"/>
    <w:rsid w:val="008748E2"/>
    <w:rsid w:val="00876FA6"/>
    <w:rsid w:val="00876FAC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316"/>
    <w:rsid w:val="008A6553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2D3"/>
    <w:rsid w:val="008D1B5F"/>
    <w:rsid w:val="008D28EE"/>
    <w:rsid w:val="008D2B29"/>
    <w:rsid w:val="008D304B"/>
    <w:rsid w:val="008D3742"/>
    <w:rsid w:val="008D3A43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E7B16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548B"/>
    <w:rsid w:val="00917819"/>
    <w:rsid w:val="009178F7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5D18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3D06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2E8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AE5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5D2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656"/>
    <w:rsid w:val="009D67A7"/>
    <w:rsid w:val="009D6993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582"/>
    <w:rsid w:val="009F7B9F"/>
    <w:rsid w:val="00A0007D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280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185A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B67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384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A35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672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35A5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1A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400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3AE7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23"/>
    <w:rsid w:val="00C75B91"/>
    <w:rsid w:val="00C763AF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4C56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B7EDA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28D7"/>
    <w:rsid w:val="00CD29F5"/>
    <w:rsid w:val="00CD4617"/>
    <w:rsid w:val="00CD4EF9"/>
    <w:rsid w:val="00CD4F01"/>
    <w:rsid w:val="00CD5340"/>
    <w:rsid w:val="00CD5541"/>
    <w:rsid w:val="00CD5F3A"/>
    <w:rsid w:val="00CD634B"/>
    <w:rsid w:val="00CD673E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4B3C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1FCD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30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E12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2C5"/>
    <w:rsid w:val="00D50374"/>
    <w:rsid w:val="00D50A4A"/>
    <w:rsid w:val="00D50DEE"/>
    <w:rsid w:val="00D5111C"/>
    <w:rsid w:val="00D51B08"/>
    <w:rsid w:val="00D51DF7"/>
    <w:rsid w:val="00D52403"/>
    <w:rsid w:val="00D526C9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BDE"/>
    <w:rsid w:val="00DA1DC1"/>
    <w:rsid w:val="00DA43EC"/>
    <w:rsid w:val="00DA499D"/>
    <w:rsid w:val="00DA4D1B"/>
    <w:rsid w:val="00DA53D2"/>
    <w:rsid w:val="00DA5734"/>
    <w:rsid w:val="00DA5A52"/>
    <w:rsid w:val="00DA5CB3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4D3"/>
    <w:rsid w:val="00DB554C"/>
    <w:rsid w:val="00DB562E"/>
    <w:rsid w:val="00DB5C14"/>
    <w:rsid w:val="00DB5F00"/>
    <w:rsid w:val="00DB7578"/>
    <w:rsid w:val="00DB7C2E"/>
    <w:rsid w:val="00DC0360"/>
    <w:rsid w:val="00DC0873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C1A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0AFA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0DDF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9776E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216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09A5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4CE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6B75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1B1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3FE0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397"/>
    <w:rPr>
      <w:color w:val="605E5C"/>
      <w:shd w:val="clear" w:color="auto" w:fill="E1DFDD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F6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6977</Words>
  <Characters>39773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4</cp:revision>
  <cp:lastPrinted>2025-02-14T20:14:00Z</cp:lastPrinted>
  <dcterms:created xsi:type="dcterms:W3CDTF">2025-02-14T20:10:00Z</dcterms:created>
  <dcterms:modified xsi:type="dcterms:W3CDTF">2025-02-14T20:18:00Z</dcterms:modified>
</cp:coreProperties>
</file>