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F16" w14:textId="5B496B9F" w:rsidR="00724FD5" w:rsidRPr="000F3E51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0F3E51">
        <w:rPr>
          <w:rFonts w:hint="cs"/>
          <w:b/>
          <w:bCs/>
          <w:color w:val="auto"/>
          <w:sz w:val="36"/>
          <w:szCs w:val="36"/>
        </w:rPr>
        <w:t xml:space="preserve"> </w:t>
      </w:r>
      <w:r w:rsidR="005E7B3B" w:rsidRPr="000F3E51">
        <w:rPr>
          <w:rFonts w:hint="cs"/>
          <w:b/>
          <w:bCs/>
          <w:color w:val="auto"/>
          <w:sz w:val="36"/>
          <w:szCs w:val="36"/>
          <w:cs/>
        </w:rPr>
        <w:t xml:space="preserve">ปี </w:t>
      </w:r>
      <w:r w:rsidR="005E7B3B" w:rsidRPr="000F3E51">
        <w:rPr>
          <w:rFonts w:hint="cs"/>
          <w:b/>
          <w:bCs/>
          <w:color w:val="auto"/>
          <w:sz w:val="36"/>
          <w:szCs w:val="36"/>
        </w:rPr>
        <w:t>256</w:t>
      </w:r>
      <w:r w:rsidR="009712E8" w:rsidRPr="000F3E51">
        <w:rPr>
          <w:rFonts w:hint="cs"/>
          <w:b/>
          <w:bCs/>
          <w:color w:val="auto"/>
          <w:sz w:val="36"/>
          <w:szCs w:val="36"/>
        </w:rPr>
        <w:t>8</w:t>
      </w:r>
    </w:p>
    <w:p w14:paraId="3A6BFB60" w14:textId="3D536069" w:rsidR="005C3F17" w:rsidRPr="000F3E51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สำหรับนักเรียน </w:t>
      </w:r>
      <w:r w:rsidR="00BC14DC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ม.</w:t>
      </w:r>
      <w:r w:rsidR="00BC14DC" w:rsidRPr="000F3E51">
        <w:rPr>
          <w:rFonts w:ascii="TH SarabunPSK" w:hAnsi="TH SarabunPSK" w:cs="TH SarabunPSK" w:hint="cs"/>
          <w:b/>
          <w:bCs/>
          <w:sz w:val="36"/>
          <w:szCs w:val="36"/>
        </w:rPr>
        <w:t xml:space="preserve">6 </w:t>
      </w:r>
      <w:r w:rsidR="00BC14DC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หรือ ปวช.</w:t>
      </w:r>
      <w:r w:rsidR="00BC14DC" w:rsidRPr="000F3E51">
        <w:rPr>
          <w:rFonts w:ascii="TH SarabunPSK" w:hAnsi="TH SarabunPSK" w:cs="TH SarabunPSK" w:hint="cs"/>
          <w:b/>
          <w:bCs/>
          <w:sz w:val="36"/>
          <w:szCs w:val="36"/>
        </w:rPr>
        <w:t xml:space="preserve">3 </w:t>
      </w:r>
      <w:r w:rsidR="00BC14DC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หรือเทียบเท่า</w:t>
      </w:r>
      <w:r w:rsidR="0060161B" w:rsidRPr="000F3E51">
        <w:rPr>
          <w:rFonts w:ascii="TH SarabunPSK" w:hAnsi="TH SarabunPSK" w:cs="TH SarabunPSK" w:hint="cs"/>
          <w:b/>
          <w:bCs/>
          <w:sz w:val="36"/>
          <w:szCs w:val="36"/>
        </w:rPr>
        <w:br/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ที่สนใจศึกษาต่อจนจบ</w:t>
      </w:r>
      <w:r w:rsidR="00A24786" w:rsidRPr="000F3E51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หลักสูตรประกาศนียบัตรพนักงานให้การดูแล (ระยะเวลา 6 เดือน)</w:t>
      </w:r>
      <w:r w:rsidR="00A556BB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</w:p>
    <w:p w14:paraId="5B97596E" w14:textId="77777777" w:rsidR="005C3F17" w:rsidRPr="000F3E51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0F3E51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0F3E51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F3E51">
        <w:rPr>
          <w:rFonts w:hint="cs"/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0F3E51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0F3E51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0F3E51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0F3E51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584C46E7" w:rsidR="007A1919" w:rsidRPr="000F3E51" w:rsidRDefault="00845119" w:rsidP="00845119">
      <w:pPr>
        <w:pStyle w:val="Default"/>
        <w:tabs>
          <w:tab w:val="left" w:pos="3840"/>
        </w:tabs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</w:rPr>
        <w:tab/>
      </w:r>
    </w:p>
    <w:p w14:paraId="0AC8B7A1" w14:textId="4D97FBA3" w:rsidR="007A1919" w:rsidRPr="000F3E51" w:rsidRDefault="009712E8" w:rsidP="009712E8">
      <w:pPr>
        <w:pStyle w:val="Default"/>
        <w:tabs>
          <w:tab w:val="left" w:pos="5900"/>
        </w:tabs>
        <w:rPr>
          <w:b/>
          <w:bCs/>
          <w:color w:val="auto"/>
          <w:sz w:val="36"/>
          <w:szCs w:val="36"/>
          <w:cs/>
        </w:rPr>
      </w:pPr>
      <w:r w:rsidRPr="000F3E51">
        <w:rPr>
          <w:rFonts w:hint="cs"/>
          <w:b/>
          <w:bCs/>
          <w:color w:val="auto"/>
          <w:sz w:val="36"/>
          <w:szCs w:val="36"/>
        </w:rPr>
        <w:tab/>
      </w:r>
    </w:p>
    <w:p w14:paraId="51395170" w14:textId="77777777" w:rsidR="00A4453F" w:rsidRPr="000F3E51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0F3E51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0F3E51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0F3E51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0F3E51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0F3E51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0F3E51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0F3E51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0F3E51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5C80B91" w14:textId="77777777" w:rsidR="0043710D" w:rsidRPr="000F3E51" w:rsidRDefault="0043710D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92CFC4A" w14:textId="77777777" w:rsidR="006753E7" w:rsidRPr="000F3E51" w:rsidRDefault="006753E7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0F3E51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0F3E51">
        <w:rPr>
          <w:rFonts w:hint="cs"/>
          <w:b/>
          <w:bCs/>
          <w:color w:val="auto"/>
          <w:sz w:val="36"/>
          <w:szCs w:val="36"/>
        </w:rPr>
        <w:t>.</w:t>
      </w:r>
      <w:r w:rsidRPr="000F3E51">
        <w:rPr>
          <w:rFonts w:hint="cs"/>
          <w:b/>
          <w:bCs/>
          <w:color w:val="auto"/>
          <w:sz w:val="36"/>
          <w:szCs w:val="36"/>
          <w:cs/>
        </w:rPr>
        <w:t>)</w:t>
      </w:r>
    </w:p>
    <w:p w14:paraId="1A2EE6F9" w14:textId="3BC914F1" w:rsidR="00724FD5" w:rsidRPr="000F3E51" w:rsidRDefault="004D3080" w:rsidP="004371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</w:rPr>
        <w:br w:type="page"/>
      </w:r>
      <w:r w:rsidR="008855BD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รายละเอียดเอกสารสำหรับผู้สมัครขอรับทุนการศึกษา</w:t>
      </w:r>
      <w:r w:rsidR="008855BD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724FD5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  <w:r w:rsidR="005E7B3B" w:rsidRPr="000F3E51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="005E7B3B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="005E7B3B" w:rsidRPr="000F3E51">
        <w:rPr>
          <w:rFonts w:ascii="TH SarabunPSK" w:hAnsi="TH SarabunPSK" w:cs="TH SarabunPSK" w:hint="cs"/>
          <w:b/>
          <w:bCs/>
          <w:sz w:val="36"/>
          <w:szCs w:val="36"/>
        </w:rPr>
        <w:t>256</w:t>
      </w:r>
      <w:r w:rsidR="00687C91" w:rsidRPr="000F3E51">
        <w:rPr>
          <w:rFonts w:ascii="TH SarabunPSK" w:hAnsi="TH SarabunPSK" w:cs="TH SarabunPSK" w:hint="cs"/>
          <w:b/>
          <w:bCs/>
          <w:sz w:val="36"/>
          <w:szCs w:val="36"/>
        </w:rPr>
        <w:t>8</w:t>
      </w:r>
    </w:p>
    <w:p w14:paraId="145F9C5A" w14:textId="77777777" w:rsidR="008855BD" w:rsidRPr="000F3E51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0F3E51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รายละเอียด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Pr="000F3E51">
        <w:rPr>
          <w:rFonts w:hint="cs"/>
          <w:b/>
          <w:bCs/>
          <w:color w:val="auto"/>
          <w:sz w:val="32"/>
          <w:szCs w:val="32"/>
          <w:cs/>
        </w:rPr>
        <w:tab/>
      </w:r>
      <w:r w:rsidR="0060161B" w:rsidRPr="000F3E51">
        <w:rPr>
          <w:rFonts w:hint="cs"/>
          <w:b/>
          <w:bCs/>
          <w:color w:val="auto"/>
          <w:sz w:val="32"/>
          <w:szCs w:val="32"/>
        </w:rPr>
        <w:t xml:space="preserve">        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0F3E51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0F3E51" w:rsidRDefault="008855BD" w:rsidP="008855BD">
      <w:pPr>
        <w:pStyle w:val="Default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>คำชี้แจง</w:t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 xml:space="preserve"> 3</w:t>
      </w:r>
    </w:p>
    <w:p w14:paraId="6CC68C1B" w14:textId="4DF47787" w:rsidR="008855BD" w:rsidRPr="000F3E51" w:rsidRDefault="008855BD" w:rsidP="008855BD">
      <w:pPr>
        <w:pStyle w:val="Default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C44683">
        <w:rPr>
          <w:color w:val="auto"/>
          <w:sz w:val="32"/>
          <w:szCs w:val="32"/>
        </w:rPr>
        <w:t>10</w:t>
      </w:r>
    </w:p>
    <w:p w14:paraId="17F9E744" w14:textId="2A62A11E" w:rsidR="008855BD" w:rsidRPr="000F3E51" w:rsidRDefault="008855BD" w:rsidP="008855BD">
      <w:pPr>
        <w:pStyle w:val="Default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color w:val="auto"/>
          <w:sz w:val="32"/>
          <w:szCs w:val="32"/>
        </w:rPr>
        <w:t xml:space="preserve">1 </w:t>
      </w:r>
      <w:r w:rsidRPr="000F3E51">
        <w:rPr>
          <w:rFonts w:hint="cs"/>
          <w:color w:val="auto"/>
          <w:sz w:val="32"/>
          <w:szCs w:val="32"/>
          <w:cs/>
        </w:rPr>
        <w:t>ใบสมัคร</w:t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C44683">
        <w:rPr>
          <w:color w:val="auto"/>
          <w:sz w:val="32"/>
          <w:szCs w:val="32"/>
        </w:rPr>
        <w:t>12</w:t>
      </w:r>
    </w:p>
    <w:p w14:paraId="6929CE21" w14:textId="36375B97" w:rsidR="008855BD" w:rsidRPr="000F3E51" w:rsidRDefault="008855BD" w:rsidP="008855BD">
      <w:pPr>
        <w:pStyle w:val="Default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color w:val="auto"/>
          <w:sz w:val="32"/>
          <w:szCs w:val="32"/>
        </w:rPr>
        <w:t xml:space="preserve">2 </w:t>
      </w:r>
      <w:r w:rsidRPr="000F3E51">
        <w:rPr>
          <w:rFonts w:hint="cs"/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0F3E51">
        <w:rPr>
          <w:rFonts w:hint="cs"/>
          <w:color w:val="auto"/>
          <w:sz w:val="32"/>
          <w:szCs w:val="32"/>
        </w:rPr>
        <w:tab/>
      </w:r>
      <w:r w:rsidR="004832DA" w:rsidRPr="000F3E51">
        <w:rPr>
          <w:rFonts w:hint="cs"/>
          <w:color w:val="auto"/>
          <w:sz w:val="32"/>
          <w:szCs w:val="32"/>
        </w:rPr>
        <w:tab/>
      </w:r>
      <w:r w:rsidR="004832DA"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="00C44683">
        <w:rPr>
          <w:color w:val="auto"/>
          <w:sz w:val="32"/>
          <w:szCs w:val="32"/>
        </w:rPr>
        <w:t>20</w:t>
      </w:r>
    </w:p>
    <w:p w14:paraId="03D5AB33" w14:textId="78A9A48D" w:rsidR="008855BD" w:rsidRPr="000F3E51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>กรณีที่เป็นนักเรียนยากจน</w:t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601886" w:rsidRPr="000F3E51">
        <w:rPr>
          <w:rFonts w:hint="cs"/>
          <w:color w:val="auto"/>
          <w:sz w:val="32"/>
          <w:szCs w:val="32"/>
          <w:cs/>
        </w:rPr>
        <w:tab/>
      </w:r>
      <w:r w:rsidR="004832DA" w:rsidRPr="000F3E51">
        <w:rPr>
          <w:rFonts w:hint="cs"/>
          <w:color w:val="auto"/>
          <w:sz w:val="32"/>
          <w:szCs w:val="32"/>
        </w:rPr>
        <w:tab/>
      </w:r>
      <w:r w:rsidR="004832DA"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="00C44683">
        <w:rPr>
          <w:color w:val="auto"/>
          <w:sz w:val="32"/>
          <w:szCs w:val="32"/>
        </w:rPr>
        <w:t>21</w:t>
      </w:r>
    </w:p>
    <w:p w14:paraId="4A97D4A9" w14:textId="604CD5B8" w:rsidR="008855BD" w:rsidRPr="000F3E51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>กรณีที่เป็นนักเรียนด้อยโอกาส</w:t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="00A74384" w:rsidRPr="000F3E51">
        <w:rPr>
          <w:rFonts w:hint="cs"/>
          <w:color w:val="auto"/>
          <w:sz w:val="32"/>
          <w:szCs w:val="32"/>
        </w:rPr>
        <w:t>2</w:t>
      </w:r>
      <w:r w:rsidR="00C44683">
        <w:rPr>
          <w:color w:val="auto"/>
          <w:sz w:val="32"/>
          <w:szCs w:val="32"/>
        </w:rPr>
        <w:t>9</w:t>
      </w:r>
    </w:p>
    <w:p w14:paraId="79012192" w14:textId="039150B0" w:rsidR="008855BD" w:rsidRPr="000F3E51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color w:val="auto"/>
          <w:sz w:val="32"/>
          <w:szCs w:val="32"/>
        </w:rPr>
        <w:t xml:space="preserve">3 </w:t>
      </w:r>
      <w:r w:rsidRPr="000F3E51">
        <w:rPr>
          <w:rFonts w:hint="cs"/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0F3E51">
        <w:rPr>
          <w:rFonts w:hint="cs"/>
          <w:color w:val="auto"/>
          <w:sz w:val="32"/>
          <w:szCs w:val="32"/>
        </w:rPr>
        <w:t>/</w:t>
      </w:r>
      <w:r w:rsidR="00EC439A" w:rsidRPr="000F3E51">
        <w:rPr>
          <w:rFonts w:hint="cs"/>
          <w:color w:val="auto"/>
          <w:sz w:val="32"/>
          <w:szCs w:val="32"/>
          <w:cs/>
        </w:rPr>
        <w:t>นักศึกษา</w:t>
      </w:r>
      <w:r w:rsidRPr="000F3E51">
        <w:rPr>
          <w:rFonts w:hint="cs"/>
          <w:color w:val="auto"/>
          <w:sz w:val="32"/>
          <w:szCs w:val="32"/>
        </w:rPr>
        <w:tab/>
      </w:r>
      <w:r w:rsidRPr="000F3E51">
        <w:rPr>
          <w:rFonts w:hint="cs"/>
          <w:color w:val="auto"/>
          <w:sz w:val="32"/>
          <w:szCs w:val="32"/>
        </w:rPr>
        <w:tab/>
      </w:r>
      <w:r w:rsidR="005E7B3B" w:rsidRPr="000F3E51">
        <w:rPr>
          <w:rFonts w:hint="cs"/>
          <w:color w:val="auto"/>
          <w:sz w:val="32"/>
          <w:szCs w:val="32"/>
        </w:rPr>
        <w:tab/>
      </w:r>
      <w:r w:rsidR="00C44683">
        <w:rPr>
          <w:color w:val="auto"/>
          <w:sz w:val="32"/>
          <w:szCs w:val="32"/>
        </w:rPr>
        <w:t>32</w:t>
      </w:r>
    </w:p>
    <w:p w14:paraId="3B71E955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0F3E51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0F3E51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0F3E51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0F3E51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0F3E51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0F3E51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D0FC214" w14:textId="77777777" w:rsidR="0043710D" w:rsidRPr="000F3E51" w:rsidRDefault="0043710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1C1B3670" w:rsidR="0082039A" w:rsidRPr="000F3E51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0F3E51">
        <w:rPr>
          <w:rFonts w:hint="cs"/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0F3E51">
        <w:rPr>
          <w:rFonts w:hint="cs"/>
          <w:color w:val="auto"/>
          <w:sz w:val="32"/>
          <w:szCs w:val="32"/>
        </w:rPr>
        <w:br/>
      </w:r>
      <w:r w:rsidRPr="000F3E51">
        <w:rPr>
          <w:rFonts w:hint="cs"/>
          <w:color w:val="auto"/>
          <w:sz w:val="32"/>
          <w:szCs w:val="32"/>
          <w:cs/>
        </w:rPr>
        <w:t>สายอาชีพชั้นสูง ปี 256</w:t>
      </w:r>
      <w:r w:rsidR="006753E7" w:rsidRPr="000F3E51">
        <w:rPr>
          <w:rFonts w:hint="cs"/>
          <w:color w:val="auto"/>
          <w:sz w:val="32"/>
          <w:szCs w:val="32"/>
        </w:rPr>
        <w:t>8</w:t>
      </w:r>
    </w:p>
    <w:p w14:paraId="3CCC363C" w14:textId="7ACC7143" w:rsidR="0082039A" w:rsidRPr="000F3E51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0F3E51">
        <w:rPr>
          <w:rFonts w:hint="cs"/>
          <w:color w:val="auto"/>
          <w:sz w:val="32"/>
          <w:szCs w:val="32"/>
          <w:cs/>
        </w:rPr>
        <w:t>256</w:t>
      </w:r>
      <w:r w:rsidR="00687C91" w:rsidRPr="000F3E51">
        <w:rPr>
          <w:rFonts w:hint="cs"/>
          <w:color w:val="auto"/>
          <w:sz w:val="32"/>
          <w:szCs w:val="32"/>
        </w:rPr>
        <w:t>8</w:t>
      </w:r>
      <w:r w:rsidR="000F32EE" w:rsidRPr="000F3E51">
        <w:rPr>
          <w:rFonts w:hint="cs"/>
          <w:color w:val="auto"/>
          <w:sz w:val="32"/>
          <w:szCs w:val="32"/>
          <w:cs/>
        </w:rPr>
        <w:t xml:space="preserve"> ลงวันที่ </w:t>
      </w:r>
      <w:r w:rsidR="00687C91" w:rsidRPr="000F3E51">
        <w:rPr>
          <w:rFonts w:hint="cs"/>
          <w:color w:val="auto"/>
          <w:sz w:val="32"/>
          <w:szCs w:val="32"/>
        </w:rPr>
        <w:t>9</w:t>
      </w:r>
      <w:r w:rsidR="000F32EE" w:rsidRPr="000F3E51">
        <w:rPr>
          <w:rFonts w:hint="cs"/>
          <w:color w:val="auto"/>
          <w:sz w:val="32"/>
          <w:szCs w:val="32"/>
          <w:cs/>
        </w:rPr>
        <w:t xml:space="preserve"> </w:t>
      </w:r>
      <w:r w:rsidR="006C0397" w:rsidRPr="000F3E51">
        <w:rPr>
          <w:rFonts w:hint="cs"/>
          <w:color w:val="auto"/>
          <w:sz w:val="32"/>
          <w:szCs w:val="32"/>
          <w:cs/>
        </w:rPr>
        <w:t>ธันวาคม</w:t>
      </w:r>
      <w:r w:rsidR="000F32EE" w:rsidRPr="000F3E51">
        <w:rPr>
          <w:rFonts w:hint="cs"/>
          <w:color w:val="auto"/>
          <w:sz w:val="32"/>
          <w:szCs w:val="32"/>
          <w:cs/>
        </w:rPr>
        <w:t xml:space="preserve"> 256</w:t>
      </w:r>
      <w:r w:rsidR="00687C91" w:rsidRPr="000F3E51">
        <w:rPr>
          <w:rFonts w:hint="cs"/>
          <w:color w:val="auto"/>
          <w:sz w:val="32"/>
          <w:szCs w:val="32"/>
        </w:rPr>
        <w:t>7</w:t>
      </w:r>
      <w:r w:rsidR="000F32EE" w:rsidRPr="000F3E51">
        <w:rPr>
          <w:rFonts w:hint="cs"/>
          <w:color w:val="auto"/>
          <w:sz w:val="32"/>
          <w:szCs w:val="32"/>
          <w:cs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A24786" w:rsidRPr="000F3E51">
        <w:rPr>
          <w:color w:val="auto"/>
          <w:sz w:val="32"/>
          <w:szCs w:val="32"/>
        </w:rPr>
        <w:t>https://www.eef.or.th/notice/career-capital-1224/</w:t>
      </w:r>
      <w:r w:rsidR="00A24786"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3E51" w:rsidRPr="000F3E51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15E79D0C" w:rsidR="00601886" w:rsidRPr="000F3E51" w:rsidRDefault="00A247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F3E51">
              <w:rPr>
                <w:b/>
                <w:bCs/>
                <w:color w:val="auto"/>
                <w:sz w:val="32"/>
                <w:szCs w:val="32"/>
                <w:cs/>
              </w:rPr>
              <w:t>หลักสูตรประกาศนียบัตรพนักงานให้การดูแล (ระยะเวลา 6 เดือน)</w:t>
            </w:r>
          </w:p>
        </w:tc>
      </w:tr>
      <w:tr w:rsidR="000F3E51" w:rsidRPr="000F3E51" w14:paraId="4EB95189" w14:textId="77777777" w:rsidTr="006D6370">
        <w:tc>
          <w:tcPr>
            <w:tcW w:w="5000" w:type="pct"/>
          </w:tcPr>
          <w:p w14:paraId="4C5CADB3" w14:textId="7E130F4B" w:rsidR="00601886" w:rsidRPr="000F3E51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0F3E51" w:rsidRPr="000F3E51" w14:paraId="683B74CA" w14:textId="77777777" w:rsidTr="006D6370">
        <w:tc>
          <w:tcPr>
            <w:tcW w:w="5000" w:type="pct"/>
          </w:tcPr>
          <w:p w14:paraId="3679E0D1" w14:textId="310CC255" w:rsidR="00601886" w:rsidRPr="000F3E51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F3E51">
              <w:rPr>
                <w:rFonts w:hint="cs"/>
                <w:b/>
                <w:bCs/>
                <w:color w:val="auto"/>
                <w:sz w:val="32"/>
                <w:szCs w:val="32"/>
              </w:rPr>
              <w:t>1.</w:t>
            </w: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F66B75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เป็นผู้กำลังศึกษาอยู่ในชั้นมัธยมศึกษาปีที่ </w:t>
            </w:r>
            <w:r w:rsidR="0043710D" w:rsidRPr="000F3E51">
              <w:rPr>
                <w:rFonts w:hint="cs"/>
                <w:b/>
                <w:bCs/>
                <w:color w:val="auto"/>
                <w:sz w:val="32"/>
                <w:szCs w:val="32"/>
              </w:rPr>
              <w:t>6</w:t>
            </w:r>
            <w:r w:rsidR="00F66B75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 ปวช.</w:t>
            </w:r>
            <w:r w:rsidR="0043710D" w:rsidRPr="000F3E51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="00F66B75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หรือเทียบเท่า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และคาดว่าจะสำเร็จการศึกษาในปีการศึกษา 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>2567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หรือเป็นผู้ที่สำเร็จการศึกษาในระดับชั้น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 xml:space="preserve">.6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หรือ ปวช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 xml:space="preserve">.3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หรือเทียบเท่า มาแล้วไม่เกิน 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 xml:space="preserve">2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ปี (ปีการศึกษา 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>2565 – 2566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 และได้รับการเสนอชื่อโดยคณะกรรมการขับเคลื่อนการแก้ไขปัญหาเด็กและเยาวชนนอกระบบการศึกษาให้กลายเป็นศูนย์ (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>Thailand Zero Dropout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  <w:r w:rsidR="00A24786" w:rsidRPr="000F3E5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A24786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</w:p>
        </w:tc>
      </w:tr>
      <w:tr w:rsidR="000F3E51" w:rsidRPr="000F3E51" w14:paraId="26150C23" w14:textId="77777777" w:rsidTr="006D6370">
        <w:tc>
          <w:tcPr>
            <w:tcW w:w="5000" w:type="pct"/>
          </w:tcPr>
          <w:p w14:paraId="33F5FFE3" w14:textId="77777777" w:rsidR="00601886" w:rsidRPr="000F3E51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0F3E51">
              <w:rPr>
                <w:rFonts w:hint="cs"/>
                <w:b/>
                <w:bCs/>
                <w:color w:val="auto"/>
                <w:sz w:val="32"/>
                <w:szCs w:val="32"/>
              </w:rPr>
              <w:t>2</w:t>
            </w: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539A196F" w:rsidR="00601886" w:rsidRPr="000F3E51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>2.1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 xml:space="preserve"> 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 xml:space="preserve">3 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>คน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0F3E51" w:rsidRPr="000F3E51" w14:paraId="4313C13A" w14:textId="77777777" w:rsidTr="006D6370">
        <w:tc>
          <w:tcPr>
            <w:tcW w:w="5000" w:type="pct"/>
          </w:tcPr>
          <w:p w14:paraId="107F572F" w14:textId="59CE9835" w:rsidR="00601886" w:rsidRPr="000F3E51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>2.2</w:t>
            </w: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>3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คน</w:t>
            </w:r>
            <w:r w:rsidRPr="000F3E51">
              <w:rPr>
                <w:rFonts w:hint="cs"/>
                <w:color w:val="auto"/>
                <w:sz w:val="32"/>
                <w:szCs w:val="32"/>
              </w:rPr>
              <w:t xml:space="preserve"> </w:t>
            </w:r>
          </w:p>
        </w:tc>
      </w:tr>
      <w:tr w:rsidR="000F3E51" w:rsidRPr="000F3E51" w14:paraId="1BCCB654" w14:textId="77777777" w:rsidTr="006D6370">
        <w:tc>
          <w:tcPr>
            <w:tcW w:w="5000" w:type="pct"/>
          </w:tcPr>
          <w:p w14:paraId="0E3CEDF7" w14:textId="5FDEF647" w:rsidR="00601886" w:rsidRPr="000F3E51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b/>
                <w:bCs/>
                <w:color w:val="auto"/>
                <w:sz w:val="32"/>
                <w:szCs w:val="32"/>
              </w:rPr>
              <w:t>3</w:t>
            </w: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66B75"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มีศักยภาพในการศึกษาต่อและมีความสามารถพิเศษ มีโอกาสศึกษาต่อได้จนจบหลักสูตร โดยอาจเป็นกรณีใดกรณีหนึ่ง</w:t>
            </w:r>
            <w:r w:rsidR="00F66B75"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ดังนี้</w:t>
            </w:r>
          </w:p>
          <w:p w14:paraId="6970E542" w14:textId="77777777" w:rsidR="00A24786" w:rsidRPr="000F3E51" w:rsidRDefault="00A24786" w:rsidP="00A247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</w:rPr>
              <w:t>3.1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มีผลการเรียนเฉลี่ยสะสมตลอดช่วงชั้น (</w:t>
            </w:r>
            <w:r w:rsidRPr="000F3E51">
              <w:rPr>
                <w:color w:val="auto"/>
                <w:sz w:val="32"/>
                <w:szCs w:val="32"/>
              </w:rPr>
              <w:t>5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0F3E51">
              <w:rPr>
                <w:color w:val="auto"/>
                <w:sz w:val="32"/>
                <w:szCs w:val="32"/>
              </w:rPr>
              <w:t>3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>.</w:t>
            </w:r>
            <w:r w:rsidRPr="000F3E51">
              <w:rPr>
                <w:color w:val="auto"/>
                <w:sz w:val="32"/>
                <w:szCs w:val="32"/>
              </w:rPr>
              <w:t>00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49C7F893" w14:textId="2B17F902" w:rsidR="00601886" w:rsidRPr="000F3E51" w:rsidRDefault="00A24786" w:rsidP="00A247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</w:rPr>
              <w:t>3.2</w:t>
            </w:r>
            <w:r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0F3E51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เป็นผู้มีความสามารถพิเศษโดดเด่นที่</w:t>
            </w:r>
            <w:r w:rsidRPr="000F3E51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เกี่ยวข้องกับหลักสูตร</w:t>
            </w:r>
            <w:r w:rsidRPr="000F3E51">
              <w:rPr>
                <w:b/>
                <w:bCs/>
                <w:color w:val="auto"/>
                <w:spacing w:val="-4"/>
                <w:sz w:val="32"/>
                <w:szCs w:val="32"/>
              </w:rPr>
              <w:t>/</w:t>
            </w:r>
            <w:r w:rsidRPr="000F3E51">
              <w:rPr>
                <w:rFonts w:hint="cs"/>
                <w:b/>
                <w:bCs/>
                <w:color w:val="auto"/>
                <w:spacing w:val="-4"/>
                <w:sz w:val="32"/>
                <w:szCs w:val="32"/>
                <w:cs/>
              </w:rPr>
              <w:t>สาขาวิชาที่สถานศึกษาเปิดรับ</w:t>
            </w:r>
            <w:r w:rsidRPr="000F3E51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Pr="000F3E51">
              <w:rPr>
                <w:color w:val="auto"/>
                <w:spacing w:val="-4"/>
                <w:sz w:val="32"/>
                <w:szCs w:val="32"/>
              </w:rPr>
              <w:br/>
            </w:r>
            <w:r w:rsidRPr="000F3E51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>มีผลการเรียนเฉลี่ยสะสมตลอดช่วงชั้น (</w:t>
            </w:r>
            <w:r w:rsidRPr="000F3E51">
              <w:rPr>
                <w:color w:val="auto"/>
                <w:spacing w:val="-4"/>
                <w:sz w:val="32"/>
                <w:szCs w:val="32"/>
              </w:rPr>
              <w:t>5</w:t>
            </w:r>
            <w:r w:rsidRPr="000F3E51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0F3E51">
              <w:rPr>
                <w:color w:val="auto"/>
                <w:spacing w:val="-4"/>
                <w:sz w:val="32"/>
                <w:szCs w:val="32"/>
              </w:rPr>
              <w:t>2.50</w:t>
            </w:r>
            <w:r w:rsidRPr="000F3E51">
              <w:rPr>
                <w:rFonts w:hint="cs"/>
                <w:color w:val="auto"/>
                <w:spacing w:val="-4"/>
                <w:sz w:val="32"/>
                <w:szCs w:val="32"/>
                <w:cs/>
              </w:rPr>
              <w:t xml:space="preserve"> และ</w:t>
            </w:r>
            <w:r w:rsidRPr="000F3E51">
              <w:rPr>
                <w:color w:val="auto"/>
                <w:spacing w:val="-4"/>
                <w:sz w:val="32"/>
                <w:szCs w:val="32"/>
                <w:cs/>
              </w:rPr>
              <w:t xml:space="preserve">ต้องเป็นผู้เคยเข้ารับการฝึกอบรมเป็นจิตอาสาช่วยเหลือดูแลผู้ป่วยในสถานบริการทุกระดับของทางราชการ เป็นเวลาไม่น้อยกว่า </w:t>
            </w:r>
            <w:r w:rsidRPr="000F3E51">
              <w:rPr>
                <w:color w:val="auto"/>
                <w:spacing w:val="-4"/>
                <w:sz w:val="32"/>
                <w:szCs w:val="32"/>
              </w:rPr>
              <w:t>15</w:t>
            </w:r>
            <w:r w:rsidRPr="000F3E51">
              <w:rPr>
                <w:color w:val="auto"/>
                <w:spacing w:val="-4"/>
                <w:sz w:val="32"/>
                <w:szCs w:val="32"/>
                <w:cs/>
              </w:rPr>
              <w:t xml:space="preserve"> วัน ภายในระยะเวลา </w:t>
            </w:r>
            <w:r w:rsidRPr="000F3E51">
              <w:rPr>
                <w:color w:val="auto"/>
                <w:spacing w:val="-4"/>
                <w:sz w:val="32"/>
                <w:szCs w:val="32"/>
              </w:rPr>
              <w:t>3</w:t>
            </w:r>
            <w:r w:rsidRPr="000F3E51">
              <w:rPr>
                <w:color w:val="auto"/>
                <w:spacing w:val="-4"/>
                <w:sz w:val="32"/>
                <w:szCs w:val="32"/>
                <w:cs/>
              </w:rPr>
              <w:t xml:space="preserve"> ปี โดยมีหนังสือรับรองจากหัวหน้าสถานบริการ หรือมีทักษะด้านทักษะฝีมือและเชิงนวัตกรรม สิ่งประดิษฐ์ เกี่ยวกับด้านวิทยาศาสตร์สุขภาพ</w:t>
            </w:r>
          </w:p>
        </w:tc>
      </w:tr>
      <w:tr w:rsidR="000F3E51" w:rsidRPr="000F3E51" w14:paraId="36336445" w14:textId="77777777" w:rsidTr="006D6370">
        <w:tc>
          <w:tcPr>
            <w:tcW w:w="5000" w:type="pct"/>
          </w:tcPr>
          <w:p w14:paraId="177B82BE" w14:textId="77777777" w:rsidR="0014244B" w:rsidRPr="000F3E51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0F3E51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0F3E51" w:rsidRPr="000F3E51" w14:paraId="1FD49F2F" w14:textId="77777777" w:rsidTr="006D6370">
        <w:tc>
          <w:tcPr>
            <w:tcW w:w="5000" w:type="pct"/>
          </w:tcPr>
          <w:p w14:paraId="55226E9F" w14:textId="59059471" w:rsidR="00601886" w:rsidRPr="000F3E51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</w:rPr>
              <w:t xml:space="preserve">1. </w:t>
            </w:r>
            <w:r w:rsidR="00F66B75" w:rsidRPr="000F3E51">
              <w:rPr>
                <w:rFonts w:hint="cs"/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5787F0A7" w:rsidR="0014244B" w:rsidRPr="000F3E51" w:rsidRDefault="00601886" w:rsidP="00F66B75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0F3E51">
              <w:rPr>
                <w:rFonts w:hint="cs"/>
                <w:color w:val="auto"/>
                <w:sz w:val="32"/>
                <w:szCs w:val="32"/>
              </w:rPr>
              <w:t xml:space="preserve">2. </w:t>
            </w:r>
            <w:r w:rsidR="00F66B75" w:rsidRPr="000F3E51">
              <w:rPr>
                <w:rFonts w:hint="cs"/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 การประดิษฐ์นวัตกรรม มีประสบการณ์การฝึกอาชีพกับผู้ประกอบการ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AEB811A" w14:textId="1DA1CA80" w:rsidR="00717929" w:rsidRPr="000F3E51" w:rsidRDefault="00717929" w:rsidP="00D23200">
      <w:pPr>
        <w:pStyle w:val="Default"/>
        <w:jc w:val="thaiDistribute"/>
        <w:rPr>
          <w:color w:val="auto"/>
        </w:rPr>
      </w:pPr>
      <w:r w:rsidRPr="000F3E51">
        <w:rPr>
          <w:rFonts w:hint="cs"/>
          <w:b/>
          <w:bCs/>
          <w:color w:val="auto"/>
          <w:cs/>
        </w:rPr>
        <w:t>หมายเหตุ</w:t>
      </w:r>
      <w:r w:rsidRPr="000F3E51">
        <w:rPr>
          <w:rFonts w:hint="cs"/>
          <w:b/>
          <w:bCs/>
          <w:color w:val="auto"/>
        </w:rPr>
        <w:t xml:space="preserve"> </w:t>
      </w:r>
      <w:r w:rsidRPr="000F3E51">
        <w:rPr>
          <w:rFonts w:hint="cs"/>
          <w:color w:val="auto"/>
          <w:cs/>
        </w:rPr>
        <w:t>ผู้ด้อยโอกาส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หมายถึง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ผู้ประสบปัญหาความเดือดร้อน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ได้รับผลกระทบ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ในด้านเศรษฐกิจ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สังคม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การศึกษา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สาธารณสุข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การเมือง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กฎหมาย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วัฒนธรรม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ภัยธรรมชาติ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หรืออยู่ในพื้นที่ความไม่สงบ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หรือขาดโอกาสที่จะเข้าถึงบริการชั้นพื้นฐานของรัฐ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หรือสมควรได้รับการช่วยเหลือเพื่อมนุษยธรรม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ตลอดจนประสบปัญหาที่ยังไม่มีองค์กรหลักรับผิดชอบ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รวมถึงการด้อยโอกาสลักษณะอื่น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ๆ</w:t>
      </w:r>
      <w:r w:rsidRPr="000F3E51">
        <w:rPr>
          <w:rFonts w:hint="cs"/>
          <w:color w:val="auto"/>
        </w:rPr>
        <w:t xml:space="preserve"> </w:t>
      </w:r>
      <w:r w:rsidRPr="000F3E51">
        <w:rPr>
          <w:rFonts w:hint="cs"/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65691" w:rsidRPr="000F3E51">
        <w:rPr>
          <w:rFonts w:hint="cs"/>
          <w:color w:val="auto"/>
          <w:cs/>
        </w:rPr>
        <w:t>ำ</w:t>
      </w:r>
      <w:r w:rsidRPr="000F3E51">
        <w:rPr>
          <w:rFonts w:hint="cs"/>
          <w:color w:val="auto"/>
          <w:cs/>
        </w:rPr>
        <w:t>หนดเพิ่มเติม</w:t>
      </w:r>
      <w:r w:rsidR="005C3F17" w:rsidRPr="000F3E51">
        <w:rPr>
          <w:rFonts w:hint="cs"/>
          <w:color w:val="auto"/>
        </w:rPr>
        <w:t xml:space="preserve"> </w:t>
      </w:r>
    </w:p>
    <w:p w14:paraId="4AEEE23D" w14:textId="4ACF8D4B" w:rsidR="005C3F17" w:rsidRPr="000F3E51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3E51" w:rsidRPr="000F3E51" w14:paraId="733D48FD" w14:textId="77777777" w:rsidTr="004174FD">
        <w:trPr>
          <w:tblHeader/>
        </w:trPr>
        <w:tc>
          <w:tcPr>
            <w:tcW w:w="5000" w:type="pct"/>
            <w:vAlign w:val="center"/>
          </w:tcPr>
          <w:p w14:paraId="0416A179" w14:textId="3A32EE3B" w:rsidR="00A24786" w:rsidRPr="000F3E51" w:rsidRDefault="00A24786" w:rsidP="00A247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F3E51">
              <w:rPr>
                <w:b/>
                <w:bCs/>
                <w:color w:val="auto"/>
                <w:sz w:val="32"/>
                <w:szCs w:val="32"/>
                <w:cs/>
              </w:rPr>
              <w:t>หลักสูตรประกาศนียบัตรพนักงานให้การดูแล (ระยะเวลา 6 เดือน)</w:t>
            </w:r>
          </w:p>
        </w:tc>
      </w:tr>
      <w:tr w:rsidR="000F3E51" w:rsidRPr="000F3E51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468FD338" w:rsidR="00A24786" w:rsidRPr="000F3E51" w:rsidRDefault="00A24786" w:rsidP="00A24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ค่าใช้จ่ายรายเดือน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0F3E5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,500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ต่อ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</w:t>
            </w:r>
          </w:p>
        </w:tc>
      </w:tr>
      <w:tr w:rsidR="000F3E51" w:rsidRPr="000F3E51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3CD5E5DF" w:rsidR="00A24786" w:rsidRPr="000F3E51" w:rsidRDefault="00A24786" w:rsidP="00A24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โดยให้สถานศึกษาเสนออัตราเป็นส่วนหนึ่งของข้อเสนอโครงการ</w:t>
            </w:r>
          </w:p>
        </w:tc>
      </w:tr>
      <w:tr w:rsidR="000F3E51" w:rsidRPr="000F3E51" w14:paraId="5BA45EC9" w14:textId="77777777" w:rsidTr="006D6370">
        <w:trPr>
          <w:trHeight w:val="845"/>
        </w:trPr>
        <w:tc>
          <w:tcPr>
            <w:tcW w:w="5000" w:type="pct"/>
          </w:tcPr>
          <w:p w14:paraId="6FEA8AE1" w14:textId="2A6BEAE0" w:rsidR="00A24786" w:rsidRPr="000F3E51" w:rsidRDefault="00A24786" w:rsidP="00A24786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รวมถึงจะไม่รับทุนการศึกษาอื่นใดจากหน่วยงานภาครัฐที่มีลักษณะซ้ำซ้อนกับทุน กสศ. ทั้งนี้ไม่รวมถึง</w:t>
            </w:r>
            <w:r w:rsidRPr="000F3E51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</w:rPr>
              <w:br/>
            </w:r>
            <w:r w:rsidRPr="000F3E51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44884116" w:rsidR="00A24786" w:rsidRPr="000F3E51" w:rsidRDefault="00A24786" w:rsidP="00A24786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เมื่อผู้รับทุนสำเร็จการศึกษาตามโครงการแล้ว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แต่ในกรณีที่ผู้รับทุนรายใดไม่สามารถสำเร็จการศึกษา ผู้รับทุนรายนั้นต้องเข้าสู่กระบวนการพิจารณาชดใช้ทุน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 หรือ กสศ. ผู้รับทุนจะต้องชดใช้ทุนที่ได้รับจาก กสศ.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0F3E51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477970AC" w:rsidR="005C3F17" w:rsidRPr="000F3E51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ขอให้ผู้ขอรับทุนการศึกษายื่นใบสมัครได้ที่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สถา</w:t>
      </w:r>
      <w:r w:rsidR="009E3984"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โดยสามารถดู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นศึกษา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สายอาชีพที่เข้าร่วม</w:t>
      </w:r>
      <w:r w:rsidR="00504A38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โครงการฯ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26C6E" w:rsidRPr="000F3E51">
        <w:rPr>
          <w:rFonts w:ascii="TH SarabunPSK" w:hAnsi="TH SarabunPSK" w:cs="TH SarabunPSK" w:hint="cs"/>
          <w:sz w:val="32"/>
          <w:szCs w:val="32"/>
          <w:cs/>
        </w:rPr>
        <w:t>ได้ทางเว็บไซต์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กสศ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. </w:t>
      </w:r>
      <w:r w:rsidR="00A24786" w:rsidRPr="000F3E51">
        <w:rPr>
          <w:rFonts w:ascii="TH SarabunPSK" w:hAnsi="TH SarabunPSK" w:cs="TH SarabunPSK"/>
          <w:sz w:val="32"/>
          <w:szCs w:val="32"/>
        </w:rPr>
        <w:t>https://www.eef.or.th/notice/career-capital-140225</w:t>
      </w:r>
    </w:p>
    <w:p w14:paraId="42F1A0F5" w14:textId="6CC58843" w:rsidR="005C3F17" w:rsidRPr="000F3E51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สถา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>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(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)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ทั้งนี้สถา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>นศึกษา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สายอาชีพที่เข้าร่วมโครงการ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จะมีกระบวนการตรวจสอบการขาดแคล</w:t>
      </w:r>
      <w:r w:rsidR="005C3F17" w:rsidRPr="000F3E51">
        <w:rPr>
          <w:rFonts w:ascii="TH SarabunPSK" w:hAnsi="TH SarabunPSK" w:cs="TH SarabunPSK" w:hint="cs"/>
          <w:sz w:val="32"/>
          <w:szCs w:val="32"/>
          <w:cs/>
        </w:rPr>
        <w:t>นทุนทรัพย์</w:t>
      </w:r>
      <w:r w:rsidR="005C3F17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5C3F17" w:rsidRPr="000F3E51">
        <w:rPr>
          <w:rFonts w:ascii="TH SarabunPSK" w:hAnsi="TH SarabunPSK" w:cs="TH SarabunPSK" w:hint="cs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0F3E51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D0EF02" w14:textId="77777777" w:rsidR="003C4C0E" w:rsidRPr="000F3E51" w:rsidRDefault="00607388" w:rsidP="003C4C0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4A1925EE" w:rsidR="00607388" w:rsidRPr="000F3E51" w:rsidRDefault="00607388" w:rsidP="003C4C0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="003C4C0E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58FEB529" w:rsidR="00607388" w:rsidRPr="000F3E51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ผู้ด้อยโอกาสที่มีสิทธิ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>์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ๆ (ตามที่ระบุไว้ในประกาศ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ๆ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0F3E51">
        <w:rPr>
          <w:rFonts w:ascii="TH SarabunPSK" w:hAnsi="TH SarabunPSK" w:cs="TH SarabunPSK" w:hint="cs"/>
          <w:sz w:val="32"/>
          <w:szCs w:val="32"/>
          <w:cs/>
        </w:rPr>
        <w:t>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ศึกษาจัดให้มีเอกสารหลักฐานสนับสนุนการพิจารณารับรอง</w:t>
      </w:r>
      <w:r w:rsidR="00953D06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ดังกล่าว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0F3E51" w:rsidRPr="000F3E51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0F3E51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</w:t>
            </w: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0F3E51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0F3E51" w:rsidRPr="000F3E51" w14:paraId="24E448B0" w14:textId="77777777" w:rsidTr="001D4491">
        <w:tc>
          <w:tcPr>
            <w:tcW w:w="5098" w:type="dxa"/>
          </w:tcPr>
          <w:p w14:paraId="2CBC5AFE" w14:textId="70899C6B" w:rsidR="00A24786" w:rsidRPr="000F3E51" w:rsidRDefault="00A24786" w:rsidP="00A24786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เด็กเร่ร่อน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1AF5D96A" w14:textId="77777777" w:rsidR="00A24786" w:rsidRPr="000F3E51" w:rsidRDefault="00A24786" w:rsidP="00A24786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64A27D7D" w:rsidR="00A24786" w:rsidRPr="000F3E51" w:rsidRDefault="00A24786" w:rsidP="00A24786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0F3E51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ขาดความรัก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ความอบอุ่น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0F3E51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มรณบัตรของบิดา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0F3E51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0F3E51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350F2B78" w14:textId="77777777" w:rsidTr="001D4491">
        <w:tc>
          <w:tcPr>
            <w:tcW w:w="5098" w:type="dxa"/>
          </w:tcPr>
          <w:p w14:paraId="2B7E97C9" w14:textId="77777777" w:rsidR="00CD5541" w:rsidRPr="000F3E51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เด็กที่ถูกทำร้ายทารุณ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เด็กที่ถูกล่วงละเมิดทางเพศ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ทางร่างกายหรือทางจิตใจ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ชีวิตอยู่อย่างไม่เป็นสุข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ระแวง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หวาดกลัว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เนื่องจากถูกทำร้ายทารุณ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ถูกบีบคั้น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กดดัน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จากบิดามารดา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0F3E51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0F3E51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4766CB4C" w14:textId="77777777" w:rsidTr="001D4491">
        <w:tc>
          <w:tcPr>
            <w:tcW w:w="5098" w:type="dxa"/>
          </w:tcPr>
          <w:p w14:paraId="413042DA" w14:textId="7945D6FF" w:rsidR="00F66B75" w:rsidRPr="000F3E51" w:rsidRDefault="00F66B75" w:rsidP="00F66B75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เยาวชนในกระบวนการยุติธรรมทางอาญา หมายถึง เยาวชนที่หลุดออกจากระบบการศึกษา เนื่องจากอยู่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ภายใต้การควบคุมของสถานพินิจและคุ้มครองเด็กและเยาวชน และเยาวชนที่อยู่ภายใต้คำสั่งฝึกอบรมของศาลโดยศูนย์ฝึกและอบรมเด็กและเยาวชน</w:t>
            </w:r>
          </w:p>
        </w:tc>
        <w:tc>
          <w:tcPr>
            <w:tcW w:w="4253" w:type="dxa"/>
          </w:tcPr>
          <w:p w14:paraId="0755DBE4" w14:textId="77777777" w:rsidR="00F66B75" w:rsidRPr="000F3E51" w:rsidRDefault="00F66B75" w:rsidP="00F66B75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หลักฐานจากส่วนราชการที่เกี่ยวข้อง</w:t>
            </w:r>
          </w:p>
          <w:p w14:paraId="73816E06" w14:textId="03E178FF" w:rsidR="00F66B75" w:rsidRPr="000F3E51" w:rsidRDefault="00F66B75" w:rsidP="00F66B75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01B93C56" w14:textId="77777777" w:rsidTr="001D4491">
        <w:tc>
          <w:tcPr>
            <w:tcW w:w="5098" w:type="dxa"/>
          </w:tcPr>
          <w:p w14:paraId="22036F6A" w14:textId="77777777" w:rsidR="00F66B75" w:rsidRPr="000F3E51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ผู้พ้นโทษ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ได้รับการพักการลงโทษ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ลดวันต้องโทษจำคุก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อภัยโทษ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F66B75" w:rsidRPr="000F3E51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F66B75" w:rsidRPr="000F3E51" w:rsidRDefault="00F66B75" w:rsidP="00F66B75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1F40E0B3" w14:textId="77777777" w:rsidTr="001D4491">
        <w:tc>
          <w:tcPr>
            <w:tcW w:w="5098" w:type="dxa"/>
          </w:tcPr>
          <w:p w14:paraId="3A4C6857" w14:textId="77777777" w:rsidR="00F66B75" w:rsidRPr="000F3E51" w:rsidRDefault="00F66B75" w:rsidP="00F66B75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เด็กที่ติดเชื้อเอดส์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เป็นเด็กที่ถูกสังคมรังเกียจ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F66B75" w:rsidRPr="000F3E51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F66B75" w:rsidRPr="000F3E51" w:rsidRDefault="00F66B75" w:rsidP="00F66B75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205F17B4" w14:textId="77777777" w:rsidTr="001D4491">
        <w:tc>
          <w:tcPr>
            <w:tcW w:w="5098" w:type="dxa"/>
          </w:tcPr>
          <w:p w14:paraId="16F90407" w14:textId="77777777" w:rsidR="00F66B75" w:rsidRPr="000F3E51" w:rsidRDefault="00F66B75" w:rsidP="00CD28D7">
            <w:pPr>
              <w:numPr>
                <w:ilvl w:val="0"/>
                <w:numId w:val="24"/>
              </w:numPr>
              <w:tabs>
                <w:tab w:val="left" w:pos="94"/>
              </w:tabs>
              <w:autoSpaceDE w:val="0"/>
              <w:autoSpaceDN w:val="0"/>
              <w:adjustRightInd w:val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F66B75" w:rsidRPr="000F3E51" w:rsidRDefault="00F66B75" w:rsidP="00F66B75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โดยมีสาเหตุมาจากเชื้อไวรัส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Human Immune Deficiency Virus</w:t>
            </w:r>
          </w:p>
          <w:p w14:paraId="4459B6C7" w14:textId="77777777" w:rsidR="00A0007D" w:rsidRPr="000F3E51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ผู้ได้รับเชื้อเอดส์แล้ว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และเมื่อร่างกายอ่อนแอ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141D552F" w:rsidR="00F66B75" w:rsidRPr="000F3E51" w:rsidRDefault="00F66B75" w:rsidP="00A0007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และผู้ป่วยเอดส์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ครอบครัวของผู้ติดเชื้อ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HIV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F66B75" w:rsidRPr="000F3E51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F66B75" w:rsidRPr="000F3E51" w:rsidRDefault="00F66B75" w:rsidP="00F66B75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0F3E51" w:rsidRPr="000F3E51" w14:paraId="5B76B0ED" w14:textId="77777777" w:rsidTr="001D4491">
        <w:tc>
          <w:tcPr>
            <w:tcW w:w="5098" w:type="dxa"/>
          </w:tcPr>
          <w:p w14:paraId="35B62700" w14:textId="34EE23E5" w:rsidR="00CD28D7" w:rsidRPr="000F3E51" w:rsidRDefault="00CD28D7" w:rsidP="00A0007D">
            <w:pPr>
              <w:pStyle w:val="ListParagraph"/>
              <w:numPr>
                <w:ilvl w:val="0"/>
                <w:numId w:val="24"/>
              </w:numPr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</w:t>
            </w:r>
          </w:p>
          <w:p w14:paraId="398A99B1" w14:textId="0CAA0E91" w:rsidR="00CD28D7" w:rsidRPr="000F3E51" w:rsidRDefault="00CD28D7" w:rsidP="00CD28D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บุคคลที่มีความบกพร่องทางการเห็น ได้แก่ บุคคลที่สูญเสียการเห็นตั้งแต่ระดับเล็กน้อยจนถึงตาบอดสนิท ซึ่งแบ่งเป็น 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 ดังนี้</w:t>
            </w:r>
          </w:p>
          <w:p w14:paraId="1536F046" w14:textId="5098D9D4" w:rsidR="00CD28D7" w:rsidRPr="000F3E51" w:rsidRDefault="00CD28D7" w:rsidP="00A0007D">
            <w:pPr>
              <w:pStyle w:val="ListParagraph"/>
              <w:numPr>
                <w:ilvl w:val="1"/>
                <w:numId w:val="4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คนตาบอด หมายถึง บุคคลที่สูญเสียการเห็นมาก จนต้องใช้สื่อสัมผัสและสื่อเสียงหาก ตรวจวัดความชัดของสายตาข้างดีเมื่อแก้ไขแล้ว อยู่ในระดับ 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 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หรือ 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ส่วน 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200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>200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) จนถึงไม่สามารถรับรู้เรื่องแสง</w:t>
            </w:r>
          </w:p>
          <w:p w14:paraId="41FD182E" w14:textId="191E2477" w:rsidR="00CD28D7" w:rsidRPr="000F3E51" w:rsidRDefault="00CD28D7" w:rsidP="00A0007D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คนเห็นเลือนราง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บุคคลที่สูญเสียการเห็น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6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18 (6/18)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20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70</w:t>
            </w:r>
            <w:r w:rsidR="00A0007D"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(20/70)</w:t>
            </w:r>
          </w:p>
          <w:p w14:paraId="77E06607" w14:textId="77777777" w:rsidR="00A0007D" w:rsidRPr="000F3E51" w:rsidRDefault="00A0007D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948E2" w14:textId="7FD3B554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ซึ่งแบ่งเป็น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270DCC76" w14:textId="77777777" w:rsidR="00CD28D7" w:rsidRPr="000F3E51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คนหูหนวก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ซึ่งโดย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90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เดซิเบลขึ้นไป</w:t>
            </w:r>
          </w:p>
          <w:p w14:paraId="576993D9" w14:textId="77777777" w:rsidR="00CD28D7" w:rsidRPr="000F3E51" w:rsidRDefault="00CD28D7" w:rsidP="00A0007D">
            <w:pPr>
              <w:numPr>
                <w:ilvl w:val="1"/>
                <w:numId w:val="45"/>
              </w:numPr>
              <w:tabs>
                <w:tab w:val="left" w:pos="36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คนหูตึง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90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เดซิเบลลงมาถึง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26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เดซิเบล</w:t>
            </w:r>
          </w:p>
          <w:p w14:paraId="30ED4288" w14:textId="77777777" w:rsidR="00A0007D" w:rsidRPr="000F3E51" w:rsidRDefault="00A0007D" w:rsidP="00A0007D">
            <w:pPr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FE70D" w14:textId="77777777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(Functioning)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ในปัจจุบัน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ซึ่งมีลักษณะเฉพาะ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ความสามารถทาง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สติปัญญาต่ำกว่าเกณฑ์เฉลี่ยอย่างมีนัยสำคัญ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ทักษะจาก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10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การสื่อความหมาย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การดูแลตนเอง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การมีปฏิสัมพันธ์กับผู้อื่น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การรู้จักใช้ทรัพยากรในชุมชน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การรู้จักดูแลควบคุมตนเอง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การใช้เวลาว่าง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18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  <w:p w14:paraId="789FE7A7" w14:textId="77777777" w:rsidR="002E20E8" w:rsidRPr="000F3E51" w:rsidRDefault="002E20E8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C6491" w14:textId="77E71F12" w:rsidR="00A0007D" w:rsidRPr="000F3E51" w:rsidRDefault="00CD28D7" w:rsidP="00A0007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หรือการเคลื่อนไหว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หรือสุขภาพ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ซึ่งแบ่งเป็น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74C3C2C" w14:textId="77777777" w:rsidR="00A0007D" w:rsidRPr="000F3E51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หรือการเคลื่อนไหว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กระดูกหรือกล้ามเนื้อผิดปกติ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อาจเกิดจากโรคทางระบบประสาท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5FB8AEC0" w14:textId="258F58BE" w:rsidR="00CD28D7" w:rsidRPr="000F3E51" w:rsidRDefault="00CD28D7" w:rsidP="00A0007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และเป็นอุปสรรคต่อการศึกษา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12207D45" w14:textId="77777777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E9758" w14:textId="4E404193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คือ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การคิดคำนวณ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0B5EC8A" w14:textId="77777777" w:rsidR="00CD28D7" w:rsidRPr="000F3E51" w:rsidRDefault="00CD28D7" w:rsidP="00CD2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8F21E" w14:textId="75900252" w:rsidR="00CD28D7" w:rsidRPr="000F3E51" w:rsidRDefault="00CD28D7" w:rsidP="00CD2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บุคคลที่มีความบกพร่องทางการพูดและภาษา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ซึ่งอาจเกี่ยวกับรูปแบบ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14C736B6" w14:textId="77777777" w:rsidR="00CD28D7" w:rsidRPr="000F3E51" w:rsidRDefault="00CD28D7" w:rsidP="00CD28D7">
            <w:pPr>
              <w:ind w:left="99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AA102C" w14:textId="77777777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บุคคลที่มีความบกพร่องทางพฤติกรรม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หรืออารมณ์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ซึ่งเป็นผลจาก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โรคจิตเภท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โรคซึมเศร้า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โรคสมองเสื่อม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0670AC99" w14:textId="77777777" w:rsidR="00CD28D7" w:rsidRPr="000F3E51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A2574" w14:textId="77777777" w:rsidR="00CD28D7" w:rsidRPr="000F3E51" w:rsidRDefault="00CD28D7" w:rsidP="00CD28D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บุคคลออทิสติก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และมีข้อจำกัดด้านพฤติกรรม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30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3ACBEB88" w14:textId="77777777" w:rsidR="00CD28D7" w:rsidRPr="000F3E51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DFA5C" w14:textId="3C179B72" w:rsidR="00CD28D7" w:rsidRPr="000F3E51" w:rsidRDefault="00CD28D7" w:rsidP="00CD28D7">
            <w:p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บุคคลพิการซ้อน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231F399F" w14:textId="77777777" w:rsidR="00A0007D" w:rsidRPr="000F3E51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05BA69BA" w14:textId="3970454C" w:rsidR="00CD28D7" w:rsidRPr="000F3E51" w:rsidRDefault="00CD28D7" w:rsidP="00A0007D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19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0F3E51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lastRenderedPageBreak/>
        <w:t>ที่มา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: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และ</w:t>
      </w:r>
      <w:r w:rsidR="00607388" w:rsidRPr="000F3E51">
        <w:rPr>
          <w:rFonts w:ascii="TH SarabunPSK" w:hAnsi="TH SarabunPSK" w:cs="TH SarabunPSK" w:hint="cs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293BF642" w14:textId="40FC2CDC" w:rsidR="005C758D" w:rsidRPr="000F3E51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="0003358B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705788" w:rsidRPr="000F3E51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223B14" w:rsidRPr="000F3E51">
        <w:rPr>
          <w:rFonts w:ascii="TH SarabunPSK" w:hAnsi="TH SarabunPSK" w:cs="TH SarabunPSK" w:hint="cs"/>
          <w:b/>
          <w:bCs/>
          <w:sz w:val="32"/>
          <w:szCs w:val="32"/>
        </w:rPr>
        <w:t>8</w:t>
      </w:r>
    </w:p>
    <w:p w14:paraId="32CCCB9A" w14:textId="77777777" w:rsidR="0020271C" w:rsidRPr="000F3E51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6F920094" w:rsidR="00193C38" w:rsidRPr="000F3E51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คำอธิบาย</w:t>
      </w:r>
      <w:r w:rsidR="00D00550" w:rsidRPr="000F3E51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03358B" w:rsidRPr="000F3E51">
        <w:rPr>
          <w:rFonts w:hint="cs"/>
          <w:color w:val="auto"/>
          <w:sz w:val="32"/>
          <w:szCs w:val="32"/>
          <w:cs/>
        </w:rPr>
        <w:t>ใบ</w:t>
      </w:r>
      <w:r w:rsidRPr="000F3E51">
        <w:rPr>
          <w:rFonts w:hint="cs"/>
          <w:color w:val="auto"/>
          <w:sz w:val="32"/>
          <w:szCs w:val="32"/>
          <w:cs/>
        </w:rPr>
        <w:t>สมัครขอรับทุนการศึกษ</w:t>
      </w:r>
      <w:r w:rsidR="006F7CE0" w:rsidRPr="000F3E51">
        <w:rPr>
          <w:rFonts w:hint="cs"/>
          <w:color w:val="auto"/>
          <w:sz w:val="32"/>
          <w:szCs w:val="32"/>
          <w:cs/>
        </w:rPr>
        <w:t>า</w:t>
      </w:r>
      <w:r w:rsidR="00607388" w:rsidRPr="000F3E51">
        <w:rPr>
          <w:rFonts w:hint="cs"/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0F3E51">
        <w:rPr>
          <w:rFonts w:hint="cs"/>
          <w:b/>
          <w:bCs/>
          <w:color w:val="auto"/>
          <w:sz w:val="28"/>
          <w:szCs w:val="28"/>
        </w:rPr>
        <w:t xml:space="preserve"> </w:t>
      </w:r>
      <w:r w:rsidR="000F32EE" w:rsidRPr="000F3E51">
        <w:rPr>
          <w:rFonts w:hint="cs"/>
          <w:b/>
          <w:bCs/>
          <w:color w:val="auto"/>
          <w:sz w:val="32"/>
          <w:szCs w:val="32"/>
          <w:cs/>
        </w:rPr>
        <w:t xml:space="preserve">ปี </w:t>
      </w:r>
      <w:r w:rsidR="00223B14" w:rsidRPr="000F3E51">
        <w:rPr>
          <w:rFonts w:hint="cs"/>
          <w:b/>
          <w:bCs/>
          <w:color w:val="auto"/>
          <w:sz w:val="32"/>
          <w:szCs w:val="32"/>
        </w:rPr>
        <w:t>2568</w:t>
      </w:r>
      <w:r w:rsidR="000F32EE"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 xml:space="preserve">ประกอบด้วย </w:t>
      </w:r>
      <w:r w:rsidR="003F5CA0" w:rsidRPr="000F3E51">
        <w:rPr>
          <w:rFonts w:hint="cs"/>
          <w:color w:val="auto"/>
          <w:sz w:val="32"/>
          <w:szCs w:val="32"/>
        </w:rPr>
        <w:t>4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0F3E51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b/>
          <w:bCs/>
          <w:color w:val="auto"/>
          <w:sz w:val="32"/>
          <w:szCs w:val="32"/>
        </w:rPr>
        <w:t>1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 xml:space="preserve">ใบสมัคร </w:t>
      </w:r>
      <w:r w:rsidR="00384675" w:rsidRPr="000F3E51">
        <w:rPr>
          <w:rFonts w:hint="cs"/>
          <w:color w:val="auto"/>
          <w:sz w:val="32"/>
          <w:szCs w:val="32"/>
        </w:rPr>
        <w:t xml:space="preserve"> </w:t>
      </w:r>
    </w:p>
    <w:p w14:paraId="33837281" w14:textId="77777777" w:rsidR="003C7995" w:rsidRPr="000F3E51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0F3E51">
        <w:rPr>
          <w:rFonts w:hint="cs"/>
          <w:b/>
          <w:bCs/>
          <w:color w:val="auto"/>
          <w:sz w:val="32"/>
          <w:szCs w:val="32"/>
        </w:rPr>
        <w:t>2</w:t>
      </w:r>
      <w:r w:rsidR="003C7995" w:rsidRPr="000F3E51">
        <w:rPr>
          <w:rFonts w:hint="cs"/>
          <w:color w:val="auto"/>
          <w:sz w:val="32"/>
          <w:szCs w:val="32"/>
        </w:rPr>
        <w:t xml:space="preserve"> </w:t>
      </w:r>
      <w:r w:rsidR="0003358B" w:rsidRPr="000F3E51">
        <w:rPr>
          <w:rFonts w:hint="cs"/>
          <w:color w:val="auto"/>
          <w:sz w:val="32"/>
          <w:szCs w:val="32"/>
          <w:cs/>
        </w:rPr>
        <w:t>แบบ</w:t>
      </w:r>
      <w:r w:rsidR="003C7995" w:rsidRPr="000F3E51">
        <w:rPr>
          <w:rFonts w:hint="cs"/>
          <w:color w:val="auto"/>
          <w:sz w:val="32"/>
          <w:szCs w:val="32"/>
          <w:cs/>
        </w:rPr>
        <w:t>การคัดกรอง</w:t>
      </w:r>
      <w:r w:rsidR="00AE3A21" w:rsidRPr="000F3E51">
        <w:rPr>
          <w:rFonts w:hint="cs"/>
          <w:color w:val="auto"/>
          <w:sz w:val="32"/>
          <w:szCs w:val="32"/>
          <w:cs/>
        </w:rPr>
        <w:t>และการรับรอง</w:t>
      </w:r>
      <w:r w:rsidR="003C7995" w:rsidRPr="000F3E51">
        <w:rPr>
          <w:rFonts w:hint="cs"/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0F3E51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9FA14C4" w:rsidR="006B1A6B" w:rsidRPr="000F3E51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Pr="000F3E51">
        <w:rPr>
          <w:rFonts w:hint="cs"/>
          <w:color w:val="auto"/>
          <w:sz w:val="32"/>
          <w:szCs w:val="32"/>
        </w:rPr>
        <w:t>01</w:t>
      </w:r>
      <w:r w:rsidR="006B1A6B" w:rsidRPr="000F3E51">
        <w:rPr>
          <w:rFonts w:hint="cs"/>
          <w:color w:val="auto"/>
          <w:sz w:val="32"/>
          <w:szCs w:val="32"/>
          <w:cs/>
        </w:rPr>
        <w:t xml:space="preserve"> (จำนวน </w:t>
      </w:r>
      <w:r w:rsidR="00DC0873" w:rsidRPr="000F3E51">
        <w:rPr>
          <w:rFonts w:hint="cs"/>
          <w:color w:val="auto"/>
          <w:sz w:val="32"/>
          <w:szCs w:val="32"/>
          <w:cs/>
        </w:rPr>
        <w:t>7</w:t>
      </w:r>
      <w:r w:rsidR="006B1A6B" w:rsidRPr="000F3E51">
        <w:rPr>
          <w:rFonts w:hint="cs"/>
          <w:color w:val="auto"/>
          <w:sz w:val="32"/>
          <w:szCs w:val="32"/>
        </w:rPr>
        <w:t xml:space="preserve"> </w:t>
      </w:r>
      <w:r w:rsidR="006B1A6B" w:rsidRPr="000F3E51">
        <w:rPr>
          <w:rFonts w:hint="cs"/>
          <w:color w:val="auto"/>
          <w:sz w:val="32"/>
          <w:szCs w:val="32"/>
          <w:cs/>
        </w:rPr>
        <w:t>หน้า)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="00480654" w:rsidRPr="000F3E51">
        <w:rPr>
          <w:rFonts w:hint="cs"/>
          <w:color w:val="auto"/>
          <w:sz w:val="32"/>
          <w:szCs w:val="32"/>
        </w:rPr>
        <w:t xml:space="preserve">: </w:t>
      </w:r>
    </w:p>
    <w:p w14:paraId="71C2C283" w14:textId="201C74D3" w:rsidR="00DC4776" w:rsidRPr="000F3E51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0F3E51">
        <w:rPr>
          <w:rFonts w:hint="cs"/>
          <w:color w:val="auto"/>
          <w:sz w:val="32"/>
          <w:szCs w:val="32"/>
        </w:rPr>
        <w:t>1</w:t>
      </w:r>
      <w:r w:rsidR="00765F7C" w:rsidRPr="000F3E51">
        <w:rPr>
          <w:rFonts w:hint="cs"/>
          <w:color w:val="auto"/>
          <w:sz w:val="32"/>
          <w:szCs w:val="32"/>
        </w:rPr>
        <w:t xml:space="preserve"> </w:t>
      </w:r>
      <w:r w:rsidR="00A65A03" w:rsidRPr="000F3E51">
        <w:rPr>
          <w:rFonts w:hint="cs"/>
          <w:color w:val="auto"/>
          <w:sz w:val="32"/>
          <w:szCs w:val="32"/>
          <w:cs/>
        </w:rPr>
        <w:t>แบบ</w:t>
      </w:r>
      <w:r w:rsidR="0003358B" w:rsidRPr="000F3E51">
        <w:rPr>
          <w:rFonts w:hint="cs"/>
          <w:color w:val="auto"/>
          <w:sz w:val="32"/>
          <w:szCs w:val="32"/>
          <w:cs/>
        </w:rPr>
        <w:t>แสดง</w:t>
      </w:r>
      <w:r w:rsidR="005C3F17" w:rsidRPr="000F3E51">
        <w:rPr>
          <w:rFonts w:hint="cs"/>
          <w:color w:val="auto"/>
          <w:sz w:val="32"/>
          <w:szCs w:val="32"/>
          <w:cs/>
        </w:rPr>
        <w:t>และรับรอง</w:t>
      </w:r>
      <w:r w:rsidR="00537DD0" w:rsidRPr="000F3E51">
        <w:rPr>
          <w:rFonts w:hint="cs"/>
          <w:color w:val="auto"/>
          <w:sz w:val="32"/>
          <w:szCs w:val="32"/>
          <w:cs/>
        </w:rPr>
        <w:t>รายได้ครอบครัวและ</w:t>
      </w:r>
      <w:r w:rsidR="0003358B" w:rsidRPr="000F3E51">
        <w:rPr>
          <w:rFonts w:hint="cs"/>
          <w:color w:val="auto"/>
          <w:sz w:val="32"/>
          <w:szCs w:val="32"/>
          <w:cs/>
        </w:rPr>
        <w:t>สถานะครัวเรือน</w:t>
      </w:r>
      <w:r w:rsidRPr="000F3E51">
        <w:rPr>
          <w:rFonts w:hint="cs"/>
          <w:color w:val="auto"/>
          <w:sz w:val="32"/>
          <w:szCs w:val="32"/>
          <w:cs/>
        </w:rPr>
        <w:t xml:space="preserve"> </w:t>
      </w:r>
      <w:r w:rsidR="005C3F17" w:rsidRPr="000F3E51">
        <w:rPr>
          <w:rFonts w:hint="cs"/>
          <w:color w:val="auto"/>
          <w:sz w:val="32"/>
          <w:szCs w:val="32"/>
          <w:cs/>
        </w:rPr>
        <w:t>โดย</w:t>
      </w:r>
      <w:r w:rsidR="00705788" w:rsidRPr="000F3E51">
        <w:rPr>
          <w:rFonts w:hint="cs"/>
          <w:color w:val="auto"/>
          <w:sz w:val="32"/>
          <w:szCs w:val="32"/>
          <w:cs/>
        </w:rPr>
        <w:t>บิดา มารดา</w:t>
      </w:r>
      <w:r w:rsidR="005C3F17" w:rsidRPr="000F3E51">
        <w:rPr>
          <w:rFonts w:hint="cs"/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0F3E51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0F3E51">
        <w:rPr>
          <w:rFonts w:hint="cs"/>
          <w:color w:val="auto"/>
          <w:sz w:val="32"/>
          <w:szCs w:val="32"/>
        </w:rPr>
        <w:t xml:space="preserve">2 </w:t>
      </w:r>
      <w:r w:rsidRPr="000F3E51">
        <w:rPr>
          <w:rFonts w:hint="cs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จาก</w:t>
      </w:r>
      <w:r w:rsidR="00705788" w:rsidRPr="000F3E51">
        <w:rPr>
          <w:rFonts w:hint="cs"/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0F3E51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หน้าที่ </w:t>
      </w:r>
      <w:r w:rsidRPr="000F3E51">
        <w:rPr>
          <w:rFonts w:hint="cs"/>
          <w:color w:val="auto"/>
          <w:sz w:val="32"/>
          <w:szCs w:val="32"/>
        </w:rPr>
        <w:t xml:space="preserve">3 </w:t>
      </w:r>
      <w:r w:rsidRPr="000F3E51">
        <w:rPr>
          <w:rFonts w:hint="cs"/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0F3E51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0F3E51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="008158D4" w:rsidRPr="000F3E51">
        <w:rPr>
          <w:rFonts w:hint="cs"/>
          <w:color w:val="auto"/>
          <w:sz w:val="32"/>
          <w:szCs w:val="32"/>
        </w:rPr>
        <w:t>0</w:t>
      </w:r>
      <w:r w:rsidR="00601886" w:rsidRPr="000F3E51">
        <w:rPr>
          <w:rFonts w:hint="cs"/>
          <w:color w:val="auto"/>
          <w:sz w:val="32"/>
          <w:szCs w:val="32"/>
        </w:rPr>
        <w:t>2</w:t>
      </w:r>
      <w:r w:rsidR="00480654" w:rsidRPr="000F3E51">
        <w:rPr>
          <w:rFonts w:hint="cs"/>
          <w:color w:val="auto"/>
          <w:sz w:val="32"/>
          <w:szCs w:val="32"/>
          <w:cs/>
        </w:rPr>
        <w:t xml:space="preserve"> </w:t>
      </w:r>
      <w:r w:rsidR="00480654" w:rsidRPr="000F3E51">
        <w:rPr>
          <w:rFonts w:hint="cs"/>
          <w:color w:val="auto"/>
          <w:sz w:val="32"/>
          <w:szCs w:val="32"/>
        </w:rPr>
        <w:t xml:space="preserve">: </w:t>
      </w:r>
      <w:r w:rsidR="0003358B" w:rsidRPr="000F3E51">
        <w:rPr>
          <w:rFonts w:hint="cs"/>
          <w:color w:val="auto"/>
          <w:sz w:val="32"/>
          <w:szCs w:val="32"/>
          <w:cs/>
        </w:rPr>
        <w:t>แบบ</w:t>
      </w:r>
      <w:r w:rsidR="00480654" w:rsidRPr="000F3E51">
        <w:rPr>
          <w:rFonts w:hint="cs"/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0F3E51">
        <w:rPr>
          <w:rFonts w:hint="cs"/>
          <w:color w:val="auto"/>
          <w:sz w:val="32"/>
          <w:szCs w:val="32"/>
          <w:cs/>
        </w:rPr>
        <w:t xml:space="preserve"> </w:t>
      </w:r>
      <w:r w:rsidR="00705788" w:rsidRPr="000F3E51">
        <w:rPr>
          <w:rFonts w:hint="cs"/>
          <w:color w:val="auto"/>
          <w:sz w:val="32"/>
          <w:szCs w:val="32"/>
          <w:cs/>
        </w:rPr>
        <w:t xml:space="preserve">โดย </w:t>
      </w:r>
      <w:r w:rsidR="00705788" w:rsidRPr="000F3E51">
        <w:rPr>
          <w:rFonts w:hint="cs"/>
          <w:color w:val="auto"/>
          <w:sz w:val="32"/>
          <w:szCs w:val="32"/>
        </w:rPr>
        <w:t xml:space="preserve">1) </w:t>
      </w:r>
      <w:r w:rsidR="00705788" w:rsidRPr="000F3E51">
        <w:rPr>
          <w:rFonts w:hint="cs"/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0F3E51">
        <w:rPr>
          <w:rFonts w:hint="cs"/>
          <w:color w:val="auto"/>
          <w:sz w:val="32"/>
          <w:szCs w:val="32"/>
          <w:cs/>
        </w:rPr>
        <w:br/>
      </w:r>
      <w:r w:rsidR="00705788" w:rsidRPr="000F3E51">
        <w:rPr>
          <w:rFonts w:hint="cs"/>
          <w:color w:val="auto"/>
          <w:sz w:val="32"/>
          <w:szCs w:val="32"/>
        </w:rPr>
        <w:t xml:space="preserve">2) </w:t>
      </w:r>
      <w:r w:rsidR="00705788" w:rsidRPr="000F3E51">
        <w:rPr>
          <w:rFonts w:hint="cs"/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0F3E51">
        <w:rPr>
          <w:rFonts w:hint="cs"/>
          <w:color w:val="auto"/>
          <w:sz w:val="32"/>
          <w:szCs w:val="32"/>
        </w:rPr>
        <w:t xml:space="preserve"> 3) </w:t>
      </w:r>
      <w:r w:rsidR="00705788" w:rsidRPr="000F3E51">
        <w:rPr>
          <w:rFonts w:hint="cs"/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0F3E51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b/>
          <w:bCs/>
          <w:color w:val="auto"/>
          <w:sz w:val="32"/>
          <w:szCs w:val="32"/>
        </w:rPr>
        <w:t>3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แบบการรับรอง</w:t>
      </w:r>
      <w:r w:rsidR="006B1A6B" w:rsidRPr="000F3E51">
        <w:rPr>
          <w:rFonts w:hint="cs"/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0F3E51">
        <w:rPr>
          <w:rFonts w:hint="cs"/>
          <w:color w:val="auto"/>
          <w:sz w:val="32"/>
          <w:szCs w:val="32"/>
        </w:rPr>
        <w:t>/</w:t>
      </w:r>
      <w:r w:rsidR="00705788" w:rsidRPr="000F3E51">
        <w:rPr>
          <w:rFonts w:hint="cs"/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0F3E51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ส่วนที่ </w:t>
      </w:r>
      <w:r w:rsidRPr="000F3E51">
        <w:rPr>
          <w:rFonts w:hint="cs"/>
          <w:b/>
          <w:bCs/>
          <w:color w:val="auto"/>
          <w:sz w:val="32"/>
          <w:szCs w:val="32"/>
        </w:rPr>
        <w:t>4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0F3E51">
        <w:rPr>
          <w:rFonts w:hint="cs"/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0F3E51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3455B534" w14:textId="7180126E" w:rsidR="00D03518" w:rsidRPr="000F3E51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0F3E51">
        <w:rPr>
          <w:rFonts w:hint="cs"/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0F3E51">
        <w:rPr>
          <w:rFonts w:hint="cs"/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0F3E51">
        <w:rPr>
          <w:rFonts w:hint="cs"/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1DB9F6E" w:rsidR="0020271C" w:rsidRPr="000F3E51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0F3E51">
        <w:rPr>
          <w:rFonts w:hint="cs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13839BEF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C41D6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DDAC571" w14:textId="07387174" w:rsidR="00CD5541" w:rsidRPr="000F3E51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</w:p>
    <w:p w14:paraId="2722BA23" w14:textId="77777777" w:rsidR="00A24786" w:rsidRPr="000F3E51" w:rsidRDefault="00A247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หลักสูตรประกาศนียบัตรพนักงานให้การดูแล (ระยะเวลา 6 เดือน)</w:t>
      </w:r>
    </w:p>
    <w:p w14:paraId="136CC306" w14:textId="3FE09E39" w:rsidR="00601886" w:rsidRPr="000F3E51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F32EE" w:rsidRPr="000F3E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ในปีการศึกษา </w:t>
      </w:r>
      <w:r w:rsidR="00223B14" w:rsidRPr="000F3E51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2567</w:t>
      </w:r>
    </w:p>
    <w:p w14:paraId="7F9592C4" w14:textId="77777777" w:rsidR="00601886" w:rsidRPr="000F3E51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ใบสมัคร</w:t>
      </w:r>
    </w:p>
    <w:p w14:paraId="282C612A" w14:textId="77777777" w:rsidR="00601886" w:rsidRPr="000F3E51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1A5021DA" w:rsidR="00601886" w:rsidRPr="000F3E51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</w:rPr>
        <w:sym w:font="Wingdings 2" w:char="F099"/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 xml:space="preserve">แบบสายอาชีพ </w:t>
      </w:r>
      <w:r w:rsidRPr="000F3E51">
        <w:rPr>
          <w:rFonts w:hint="cs"/>
          <w:color w:val="auto"/>
          <w:sz w:val="32"/>
          <w:szCs w:val="32"/>
        </w:rPr>
        <w:t xml:space="preserve">01 </w:t>
      </w:r>
      <w:r w:rsidRPr="000F3E51">
        <w:rPr>
          <w:rFonts w:hint="cs"/>
          <w:color w:val="auto"/>
          <w:sz w:val="32"/>
          <w:szCs w:val="32"/>
          <w:cs/>
        </w:rPr>
        <w:t xml:space="preserve">จำนวน </w:t>
      </w:r>
      <w:r w:rsidR="00DC0873" w:rsidRPr="000F3E51">
        <w:rPr>
          <w:rFonts w:hint="cs"/>
          <w:color w:val="auto"/>
          <w:sz w:val="32"/>
          <w:szCs w:val="32"/>
          <w:cs/>
        </w:rPr>
        <w:t>7</w:t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0F3E51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</w:rPr>
        <w:sym w:font="Wingdings 2" w:char="F099"/>
      </w:r>
      <w:r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แบบสายอาชีพ 0</w:t>
      </w:r>
      <w:r w:rsidR="00E30839" w:rsidRPr="000F3E51">
        <w:rPr>
          <w:rFonts w:hint="cs"/>
          <w:color w:val="auto"/>
          <w:sz w:val="32"/>
          <w:szCs w:val="32"/>
        </w:rPr>
        <w:t>2</w:t>
      </w:r>
      <w:r w:rsidRPr="000F3E51">
        <w:rPr>
          <w:rFonts w:hint="cs"/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0F3E51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497EF36" w14:textId="77777777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สำเนาบัตรประชาชนของนักเรียน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สำเนาทะเบียนบ้านของนักเรียน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0F3E51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0F3E51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0F3E51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0F3E51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0F3E51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0F3E51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0F3E51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Pr="000F3E51">
        <w:rPr>
          <w:rFonts w:hint="cs"/>
          <w:b/>
          <w:bCs/>
          <w:color w:val="auto"/>
          <w:sz w:val="56"/>
          <w:szCs w:val="56"/>
        </w:rPr>
        <w:t xml:space="preserve">1 </w:t>
      </w:r>
      <w:r w:rsidRPr="000F3E51">
        <w:rPr>
          <w:rFonts w:hint="cs"/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0F3E51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0F3E51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</w:rPr>
        <w:br w:type="page"/>
      </w:r>
    </w:p>
    <w:p w14:paraId="1DB4E582" w14:textId="77777777" w:rsidR="000E3652" w:rsidRPr="000F3E51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0F3E51">
        <w:rPr>
          <w:rFonts w:hint="cs"/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0F3E51">
        <w:rPr>
          <w:rFonts w:hint="cs"/>
          <w:b/>
          <w:bCs/>
          <w:color w:val="auto"/>
          <w:sz w:val="36"/>
          <w:szCs w:val="36"/>
        </w:rPr>
        <w:t>/</w:t>
      </w:r>
      <w:r w:rsidR="00DF548D" w:rsidRPr="000F3E51">
        <w:rPr>
          <w:rFonts w:hint="cs"/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0F3E51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</w:rPr>
        <w:t>“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0F3E51">
        <w:rPr>
          <w:rFonts w:hint="cs"/>
          <w:b/>
          <w:bCs/>
          <w:color w:val="auto"/>
          <w:sz w:val="32"/>
          <w:szCs w:val="32"/>
        </w:rPr>
        <w:t>”</w:t>
      </w:r>
    </w:p>
    <w:p w14:paraId="7BDB9EFC" w14:textId="2E6D957F" w:rsidR="00DF548D" w:rsidRPr="000F3E51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0F3E51">
        <w:rPr>
          <w:rFonts w:hint="cs"/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0F3E51">
        <w:rPr>
          <w:rFonts w:hint="cs"/>
          <w:b/>
          <w:bCs/>
          <w:color w:val="auto"/>
          <w:sz w:val="32"/>
          <w:szCs w:val="32"/>
          <w:cs/>
        </w:rPr>
        <w:t xml:space="preserve">ปี </w:t>
      </w:r>
      <w:r w:rsidR="00223B14" w:rsidRPr="000F3E51">
        <w:rPr>
          <w:rFonts w:hint="cs"/>
          <w:b/>
          <w:bCs/>
          <w:color w:val="auto"/>
          <w:sz w:val="32"/>
          <w:szCs w:val="32"/>
        </w:rPr>
        <w:t>2568</w:t>
      </w:r>
    </w:p>
    <w:p w14:paraId="336F2568" w14:textId="77777777" w:rsidR="008C6DAD" w:rsidRPr="000F3E51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 (ไทย)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0F3E51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 (</w:t>
      </w:r>
      <w:r w:rsidRPr="000F3E51">
        <w:rPr>
          <w:rFonts w:ascii="TH SarabunPSK" w:hAnsi="TH SarabunPSK" w:cs="TH SarabunPSK" w:hint="cs"/>
          <w:sz w:val="32"/>
          <w:szCs w:val="32"/>
        </w:rPr>
        <w:t>ENG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)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…………………………………………………………………….……………………………….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="00DF548D" w:rsidRPr="000F3E51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DF548D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0F3E51">
        <w:rPr>
          <w:rFonts w:ascii="TH SarabunPSK" w:hAnsi="TH SarabunPSK" w:cs="TH SarabunPSK" w:hint="cs"/>
          <w:sz w:val="48"/>
          <w:szCs w:val="48"/>
        </w:rPr>
        <w:t xml:space="preserve"> </w:t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0F3E51">
        <w:rPr>
          <w:rFonts w:ascii="TH SarabunPSK" w:hAnsi="TH SarabunPSK" w:cs="TH SarabunPSK" w:hint="cs"/>
          <w:sz w:val="48"/>
          <w:szCs w:val="48"/>
        </w:rPr>
        <w:t xml:space="preserve"> </w:t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DF548D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2B4B76" w:rsidRPr="000F3E5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="00DF548D" w:rsidRPr="000F3E51">
        <w:rPr>
          <w:rFonts w:ascii="TH SarabunPSK" w:hAnsi="TH SarabunPSK" w:cs="TH SarabunPSK" w:hint="cs"/>
          <w:sz w:val="48"/>
          <w:szCs w:val="48"/>
        </w:rPr>
        <w:sym w:font="Symbol" w:char="F07F"/>
      </w:r>
      <w:r w:rsidR="0059715A"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E4AC8A" w14:textId="7826B645" w:rsidR="000F32EE" w:rsidRPr="000F3E51" w:rsidRDefault="000F32EE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0F3E51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ปัจจุบันกำลังศึกษา</w:t>
      </w:r>
      <w:r w:rsidR="005655FD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อยู่ในระดับชั้น</w:t>
      </w:r>
    </w:p>
    <w:p w14:paraId="60082B1A" w14:textId="58D05D03" w:rsidR="00601886" w:rsidRPr="000F3E51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มัธยมศึกษาปีที่ </w:t>
      </w:r>
      <w:r w:rsidRPr="000F3E51">
        <w:rPr>
          <w:rFonts w:ascii="TH SarabunPSK" w:hAnsi="TH SarabunPSK" w:cs="TH SarabunPSK" w:hint="cs"/>
          <w:sz w:val="32"/>
          <w:szCs w:val="32"/>
        </w:rPr>
        <w:t>6/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Pr="000F3E51">
        <w:rPr>
          <w:rFonts w:ascii="TH SarabunPSK" w:hAnsi="TH SarabunPSK" w:cs="TH SarabunPSK" w:hint="cs"/>
          <w:sz w:val="32"/>
          <w:szCs w:val="32"/>
        </w:rPr>
        <w:tab/>
        <w:t xml:space="preserve"> 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ประกาศนียบัตรวิชาชีพ ชั้นปีที่ </w:t>
      </w:r>
      <w:r w:rsidRPr="000F3E51">
        <w:rPr>
          <w:rFonts w:ascii="TH SarabunPSK" w:hAnsi="TH SarabunPSK" w:cs="TH SarabunPSK" w:hint="cs"/>
          <w:sz w:val="32"/>
          <w:szCs w:val="32"/>
        </w:rPr>
        <w:t>3</w:t>
      </w:r>
      <w:r w:rsidR="00A24786" w:rsidRPr="000F3E51">
        <w:rPr>
          <w:rFonts w:ascii="TH SarabunPSK" w:hAnsi="TH SarabunPSK" w:cs="TH SarabunPSK"/>
          <w:sz w:val="32"/>
          <w:szCs w:val="32"/>
          <w:cs/>
        </w:rPr>
        <w:tab/>
      </w:r>
      <w:r w:rsidR="00A24786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A24786" w:rsidRPr="000F3E51">
        <w:rPr>
          <w:rFonts w:ascii="TH SarabunPSK" w:hAnsi="TH SarabunPSK" w:cs="TH SarabunPSK" w:hint="cs"/>
          <w:sz w:val="32"/>
          <w:szCs w:val="32"/>
          <w:cs/>
        </w:rPr>
        <w:t xml:space="preserve">  ระดับอื่นที่เทียบเท่า</w:t>
      </w:r>
    </w:p>
    <w:p w14:paraId="72BD293F" w14:textId="1A378C25" w:rsidR="0010381E" w:rsidRPr="000F3E51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="004066A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ที่กำลังศึกษาอยู่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</w:t>
      </w:r>
      <w:r w:rsidR="004066A4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..</w:t>
      </w:r>
    </w:p>
    <w:p w14:paraId="782F17F7" w14:textId="6D6E2162" w:rsidR="00E749B4" w:rsidRPr="000F3E51" w:rsidRDefault="00E82D15" w:rsidP="00E749B4">
      <w:p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F651A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ทุนที่ต้องการสมัคร</w:t>
      </w:r>
      <w:r w:rsidR="004066A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01886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2C7C4D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01886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601886" w:rsidRPr="000F3E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4786" w:rsidRPr="000F3E51">
        <w:rPr>
          <w:rFonts w:ascii="TH SarabunPSK" w:hAnsi="TH SarabunPSK" w:cs="TH SarabunPSK"/>
          <w:sz w:val="32"/>
          <w:szCs w:val="32"/>
          <w:cs/>
        </w:rPr>
        <w:t>หลักสูตรประกาศนียบัตรพนักงานให้การดูแล (ระยะเวลา 6 เดือน)</w:t>
      </w:r>
    </w:p>
    <w:p w14:paraId="797B4CA3" w14:textId="13066A77" w:rsidR="00902F74" w:rsidRPr="000F3E51" w:rsidRDefault="00902F74" w:rsidP="00E749B4">
      <w:p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ชื่อสถา</w:t>
      </w:r>
      <w:r w:rsidR="00754D63" w:rsidRPr="000F3E51">
        <w:rPr>
          <w:rFonts w:ascii="TH SarabunPSK" w:hAnsi="TH SarabunPSK" w:cs="TH SarabunPSK" w:hint="cs"/>
          <w:sz w:val="32"/>
          <w:szCs w:val="32"/>
          <w:cs/>
        </w:rPr>
        <w:t>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A3579" w:rsidRPr="000F3E51">
        <w:rPr>
          <w:rFonts w:ascii="TH SarabunPSK" w:hAnsi="TH SarabunPSK" w:cs="TH SarabunPSK" w:hint="cs"/>
          <w:sz w:val="32"/>
          <w:szCs w:val="32"/>
          <w:cs/>
        </w:rPr>
        <w:t>ที่ต้องการสมัคร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="00EA3579" w:rsidRPr="000F3E51">
        <w:rPr>
          <w:rFonts w:ascii="TH SarabunPSK" w:hAnsi="TH SarabunPSK" w:cs="TH SarabunPSK" w:hint="cs"/>
          <w:sz w:val="32"/>
          <w:szCs w:val="32"/>
        </w:rPr>
        <w:t>…</w:t>
      </w:r>
      <w:r w:rsidR="00754D63" w:rsidRPr="000F3E51">
        <w:rPr>
          <w:rFonts w:ascii="TH SarabunPSK" w:hAnsi="TH SarabunPSK" w:cs="TH SarabunPSK" w:hint="cs"/>
          <w:sz w:val="32"/>
          <w:szCs w:val="32"/>
        </w:rPr>
        <w:t>…………………….</w:t>
      </w:r>
      <w:r w:rsidR="00EA3579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………………………….…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………………………………………………………………………………………………………………..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</w:p>
    <w:p w14:paraId="0A380CB8" w14:textId="77777777" w:rsidR="00902F74" w:rsidRPr="000F3E51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EA3579" w:rsidRPr="000F3E51">
        <w:rPr>
          <w:rFonts w:ascii="TH SarabunPSK" w:hAnsi="TH SarabunPSK" w:cs="TH SarabunPSK" w:hint="cs"/>
          <w:sz w:val="32"/>
          <w:szCs w:val="32"/>
          <w:cs/>
        </w:rPr>
        <w:t>ที่ต้องการสมัคร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</w:t>
      </w:r>
      <w:r w:rsidR="00EA3579" w:rsidRPr="000F3E51">
        <w:rPr>
          <w:rFonts w:ascii="TH SarabunPSK" w:hAnsi="TH SarabunPSK" w:cs="TH SarabunPSK" w:hint="cs"/>
          <w:sz w:val="32"/>
          <w:szCs w:val="32"/>
        </w:rPr>
        <w:t>…………………………………</w:t>
      </w:r>
    </w:p>
    <w:p w14:paraId="234C99EE" w14:textId="77777777" w:rsidR="005E0E01" w:rsidRPr="000F3E51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0F3E51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0F3E51">
        <w:rPr>
          <w:rFonts w:ascii="TH SarabunPSK" w:hAnsi="TH SarabunPSK" w:cs="TH SarabunPSK" w:hint="cs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(โปรด √</w:t>
      </w:r>
      <w:r w:rsidR="005C3F17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5C3F17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="005C3F17"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5C3F17" w:rsidRPr="000F3E5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363581" w14:textId="77777777" w:rsidR="003249AC" w:rsidRPr="000F3E51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F91F7F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13A2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>ครอบครัวมีฐานะ</w:t>
      </w:r>
      <w:r w:rsidR="003C7995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>ยากจน โดย</w:t>
      </w:r>
      <w:r w:rsidR="00705409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03358B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ตามแบบสายอาชีพ </w:t>
      </w:r>
      <w:r w:rsidR="0003358B" w:rsidRPr="000F3E51">
        <w:rPr>
          <w:rFonts w:ascii="TH SarabunPSK" w:hAnsi="TH SarabunPSK" w:cs="TH SarabunPSK" w:hint="cs"/>
          <w:spacing w:val="-4"/>
          <w:sz w:val="32"/>
          <w:szCs w:val="32"/>
        </w:rPr>
        <w:t>01</w:t>
      </w:r>
      <w:r w:rsidR="001113A2" w:rsidRPr="000F3E5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0114AC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4AC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โดยมีผู้รับรอง </w:t>
      </w:r>
      <w:r w:rsidR="005C3F17" w:rsidRPr="000F3E51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="000114AC" w:rsidRPr="000F3E51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0114AC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>คน</w:t>
      </w:r>
    </w:p>
    <w:p w14:paraId="04159852" w14:textId="5F860DC9" w:rsidR="009B73AC" w:rsidRPr="000F3E51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F91F7F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3A2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โดยมีหลักฐานแสดงจาก</w:t>
      </w:r>
      <w:r w:rsidR="003B3C43" w:rsidRPr="000F3E5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3C7995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และมีผู้รับรอง </w:t>
      </w:r>
      <w:r w:rsidR="003C7995" w:rsidRPr="000F3E51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="0016462B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คน (</w:t>
      </w:r>
      <w:r w:rsidR="007108C8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ตามแบบสายอาชีพ </w:t>
      </w:r>
      <w:r w:rsidR="00537DD0" w:rsidRPr="000F3E51">
        <w:rPr>
          <w:rFonts w:ascii="TH SarabunPSK" w:hAnsi="TH SarabunPSK" w:cs="TH SarabunPSK" w:hint="cs"/>
          <w:spacing w:val="-6"/>
          <w:sz w:val="32"/>
          <w:szCs w:val="32"/>
        </w:rPr>
        <w:t>0</w:t>
      </w:r>
      <w:r w:rsidR="00601886" w:rsidRPr="000F3E51">
        <w:rPr>
          <w:rFonts w:ascii="TH SarabunPSK" w:hAnsi="TH SarabunPSK" w:cs="TH SarabunPSK" w:hint="cs"/>
          <w:spacing w:val="-6"/>
          <w:sz w:val="32"/>
          <w:szCs w:val="32"/>
        </w:rPr>
        <w:t>2</w:t>
      </w:r>
      <w:r w:rsidR="003C7995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</w:t>
      </w:r>
      <w:r w:rsidR="001113A2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>ตาม</w:t>
      </w:r>
      <w:r w:rsidR="003C7995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>ลักษณะใดลักษณะ</w:t>
      </w:r>
      <w:r w:rsidR="001113A2" w:rsidRPr="000F3E51">
        <w:rPr>
          <w:rFonts w:ascii="TH SarabunPSK" w:hAnsi="TH SarabunPSK" w:cs="TH SarabunPSK" w:hint="cs"/>
          <w:spacing w:val="-6"/>
          <w:sz w:val="32"/>
          <w:szCs w:val="32"/>
          <w:cs/>
        </w:rPr>
        <w:t>หนึ่ง</w:t>
      </w:r>
    </w:p>
    <w:p w14:paraId="4B812D66" w14:textId="73C38B69" w:rsidR="008158D4" w:rsidRPr="000F3E51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ผู้สมัครมีศักยภาพสูงที่จะศึกษาต่อ</w:t>
      </w:r>
      <w:r w:rsidR="003B3C43" w:rsidRPr="000F3E51">
        <w:rPr>
          <w:rFonts w:ascii="TH SarabunPSK" w:hAnsi="TH SarabunPSK" w:cs="TH SarabunPSK" w:hint="cs"/>
          <w:sz w:val="32"/>
          <w:szCs w:val="32"/>
          <w:cs/>
        </w:rPr>
        <w:t>ในระดับสูงขึ้น (ตาม</w:t>
      </w:r>
      <w:r w:rsidR="00800A41" w:rsidRPr="000F3E51">
        <w:rPr>
          <w:rFonts w:ascii="TH SarabunPSK" w:hAnsi="TH SarabunPSK" w:cs="TH SarabunPSK" w:hint="cs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ในส่วนที่ 3 ที่ครู</w:t>
      </w:r>
      <w:r w:rsidR="00C46CA0" w:rsidRPr="000F3E51">
        <w:rPr>
          <w:rFonts w:ascii="TH SarabunPSK" w:hAnsi="TH SarabunPSK" w:cs="TH SarabunPSK" w:hint="cs"/>
          <w:sz w:val="32"/>
          <w:szCs w:val="32"/>
          <w:cs/>
        </w:rPr>
        <w:t>ประจำชั้น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/อาจารย์</w:t>
      </w:r>
      <w:r w:rsidR="00C46CA0" w:rsidRPr="000F3E51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หรือผู้บริหาร</w:t>
      </w:r>
      <w:r w:rsidR="003B3C43" w:rsidRPr="000F3E5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ออกให้) </w:t>
      </w:r>
    </w:p>
    <w:p w14:paraId="71639311" w14:textId="4ECEE137" w:rsidR="0060161B" w:rsidRPr="000F3E51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เป็นผู้มีความสามารถพิเศษโดดเด่น</w:t>
      </w:r>
      <w:r w:rsidR="00223B1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ที่ผู้ขอรับทุนสมัครเข้าศึกษา</w:t>
      </w:r>
      <w:r w:rsidR="00223B14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B1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โดยต้องเกี่ยวข้องกับหลักสูตรที่เปิดรับสมัคร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223B14" w:rsidRPr="000F3E51">
        <w:rPr>
          <w:rFonts w:ascii="TH SarabunPSK" w:hAnsi="TH SarabunPSK" w:cs="TH SarabunPSK" w:hint="cs"/>
          <w:sz w:val="32"/>
          <w:szCs w:val="32"/>
          <w:cs/>
        </w:rPr>
        <w:t>การฝึกอบรมเป็นจิตอาสาช่วยเหลือดูแลผู้ป่วย หรือมีทักษะด้านทักษะฝีมือและเชิงนวัตกรรม สิ่งประดิษฐ์ เกี่ยวกับด้านวิทยาศาสตร์สุขภาพ</w:t>
      </w:r>
    </w:p>
    <w:p w14:paraId="2E6D9E76" w14:textId="77777777" w:rsidR="00F66B75" w:rsidRPr="000F3E51" w:rsidRDefault="00F66B75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65CCB6" w14:textId="77777777" w:rsidR="00E749B4" w:rsidRPr="000F3E51" w:rsidRDefault="00E749B4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9C1CEE" w14:textId="77777777" w:rsidR="00A24786" w:rsidRPr="000F3E51" w:rsidRDefault="00A24786" w:rsidP="00601886">
      <w:pPr>
        <w:pStyle w:val="ListParagraph"/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E21892" w14:textId="77777777" w:rsidR="00F66B75" w:rsidRPr="000F3E51" w:rsidRDefault="00F66B75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5FED90" w14:textId="3569FA34" w:rsidR="00E749B4" w:rsidRPr="000F3E51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ในกรณีสมัครทุน</w:t>
      </w:r>
      <w:r w:rsidR="001008D1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4786" w:rsidRPr="000F3E5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หลักสูตรประกาศนียบัตรพนักงานให้การดูแล (ระยะเวลา 6 เดือน)</w:t>
      </w:r>
    </w:p>
    <w:p w14:paraId="19988593" w14:textId="5FCB5A9C" w:rsidR="00601886" w:rsidRPr="000F3E51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(โปรด √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ในช่อง </w:t>
      </w:r>
      <w:r w:rsidRPr="000F3E51">
        <w:rPr>
          <w:rFonts w:ascii="TH SarabunPSK" w:hAnsi="TH SarabunPSK" w:cs="TH SarabunPSK" w:hint="cs"/>
          <w:b/>
          <w:bCs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7FA560" w14:textId="3850846C" w:rsidR="00117E62" w:rsidRPr="000F3E51" w:rsidRDefault="00601886" w:rsidP="00117E6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Start w:id="0" w:name="_Hlk158977093"/>
      <w:r w:rsidR="00F66B75" w:rsidRPr="000F3E51">
        <w:rPr>
          <w:rFonts w:ascii="TH SarabunPSK" w:hAnsi="TH SarabunPSK" w:cs="TH SarabunPSK" w:hint="cs"/>
          <w:sz w:val="32"/>
          <w:szCs w:val="32"/>
          <w:cs/>
        </w:rPr>
        <w:t>เป็นผู้ที่</w:t>
      </w:r>
      <w:r w:rsidR="00117E62" w:rsidRPr="000F3E51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66B75" w:rsidRPr="000F3E5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17E62" w:rsidRPr="000F3E51">
        <w:rPr>
          <w:rFonts w:ascii="TH SarabunPSK" w:hAnsi="TH SarabunPSK" w:cs="TH SarabunPSK" w:hint="cs"/>
          <w:sz w:val="32"/>
          <w:szCs w:val="32"/>
          <w:cs/>
        </w:rPr>
        <w:t>อบรมเป็นจิตอาสาช่วยเหลือ</w:t>
      </w:r>
      <w:r w:rsidR="00117E62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117E62" w:rsidRPr="000F3E51">
        <w:rPr>
          <w:rFonts w:ascii="TH SarabunPSK" w:hAnsi="TH SarabunPSK" w:cs="TH SarabunPSK" w:hint="cs"/>
          <w:sz w:val="32"/>
          <w:szCs w:val="32"/>
          <w:cs/>
        </w:rPr>
        <w:t>ดูแลผู้ป่วยในสถานพยาบาล โดยมีห</w:t>
      </w:r>
      <w:r w:rsidR="00F66B75" w:rsidRPr="000F3E51">
        <w:rPr>
          <w:rFonts w:ascii="TH SarabunPSK" w:hAnsi="TH SarabunPSK" w:cs="TH SarabunPSK" w:hint="cs"/>
          <w:sz w:val="32"/>
          <w:szCs w:val="32"/>
          <w:cs/>
        </w:rPr>
        <w:t>ลักฐาน</w:t>
      </w:r>
      <w:r w:rsidR="00117E62" w:rsidRPr="000F3E51">
        <w:rPr>
          <w:rFonts w:ascii="TH SarabunPSK" w:hAnsi="TH SarabunPSK" w:cs="TH SarabunPSK" w:hint="cs"/>
          <w:sz w:val="32"/>
          <w:szCs w:val="32"/>
          <w:cs/>
        </w:rPr>
        <w:t xml:space="preserve">รับรองจากหัวหน้าสถานพยาบาล เป็นเวลาไม่น้อยกว่า </w:t>
      </w:r>
      <w:r w:rsidR="00117E62" w:rsidRPr="000F3E51">
        <w:rPr>
          <w:rFonts w:ascii="TH SarabunPSK" w:hAnsi="TH SarabunPSK" w:cs="TH SarabunPSK" w:hint="cs"/>
          <w:sz w:val="32"/>
          <w:szCs w:val="32"/>
        </w:rPr>
        <w:t xml:space="preserve">15 </w:t>
      </w:r>
      <w:r w:rsidR="00117E62" w:rsidRPr="000F3E51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F66B75" w:rsidRPr="000F3E51">
        <w:rPr>
          <w:rFonts w:ascii="TH SarabunPSK" w:hAnsi="TH SarabunPSK" w:cs="TH SarabunPSK" w:hint="cs"/>
          <w:sz w:val="32"/>
          <w:szCs w:val="32"/>
          <w:cs/>
        </w:rPr>
        <w:t xml:space="preserve">ภายในระยะเวลา </w:t>
      </w:r>
      <w:r w:rsidR="00F66B75" w:rsidRPr="000F3E51">
        <w:rPr>
          <w:rFonts w:ascii="TH SarabunPSK" w:hAnsi="TH SarabunPSK" w:cs="TH SarabunPSK" w:hint="cs"/>
          <w:sz w:val="32"/>
          <w:szCs w:val="32"/>
        </w:rPr>
        <w:t>3</w:t>
      </w:r>
      <w:r w:rsidR="00F66B75" w:rsidRPr="000F3E51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bookmarkStart w:id="1" w:name="_Hlk158977343"/>
      <w:bookmarkStart w:id="2" w:name="_Hlk125476983"/>
      <w:bookmarkEnd w:id="0"/>
    </w:p>
    <w:p w14:paraId="0718744B" w14:textId="7C649737" w:rsidR="00223B14" w:rsidRPr="000F3E51" w:rsidRDefault="00E70AFA" w:rsidP="00117E62">
      <w:pPr>
        <w:pStyle w:val="ListParagraph"/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23B14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เข้ารับการอบรมเป็นจิตอาสาช่วยเหลือผู้ป่วย </w:t>
      </w:r>
    </w:p>
    <w:p w14:paraId="5A716224" w14:textId="2B46A1C3" w:rsidR="00E70AFA" w:rsidRPr="000F3E51" w:rsidRDefault="00117E62" w:rsidP="00117E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1. </w:t>
      </w:r>
      <w:r w:rsidR="00E70AFA"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23B14" w:rsidRPr="000F3E51">
        <w:rPr>
          <w:rFonts w:ascii="TH SarabunPSK" w:hAnsi="TH SarabunPSK" w:cs="TH SarabunPSK" w:hint="cs"/>
          <w:sz w:val="32"/>
          <w:szCs w:val="32"/>
          <w:cs/>
        </w:rPr>
        <w:t xml:space="preserve">หลักสูตรอบรม </w:t>
      </w:r>
      <w:r w:rsidR="00E70AFA" w:rsidRPr="000F3E51">
        <w:rPr>
          <w:rFonts w:ascii="TH SarabunPSK" w:hAnsi="TH SarabunPSK" w:cs="TH SarabunPSK" w:hint="cs"/>
          <w:sz w:val="32"/>
          <w:szCs w:val="32"/>
        </w:rPr>
        <w:t>………………………</w:t>
      </w:r>
      <w:r w:rsidR="00223B14" w:rsidRPr="000F3E51">
        <w:rPr>
          <w:rFonts w:ascii="TH SarabunPSK" w:hAnsi="TH SarabunPSK" w:cs="TH SarabunPSK" w:hint="cs"/>
          <w:sz w:val="32"/>
          <w:szCs w:val="32"/>
        </w:rPr>
        <w:t>………………………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121AD2E7" w14:textId="4332E21C" w:rsidR="00E70AFA" w:rsidRPr="000F3E51" w:rsidRDefault="00117E62" w:rsidP="00117E62">
      <w:pPr>
        <w:pStyle w:val="ListParagraph"/>
        <w:spacing w:after="0" w:line="240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สถานพยาบาล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="00E70AFA" w:rsidRPr="000F3E5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E70AFA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E70AFA"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E70AFA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10DEC55E" w14:textId="2E53D354" w:rsidR="00117E62" w:rsidRPr="000F3E51" w:rsidRDefault="00117E62" w:rsidP="00117E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ชื่อหลักสูตรอบรม 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</w:p>
    <w:p w14:paraId="67F6E83A" w14:textId="77777777" w:rsidR="00117E62" w:rsidRPr="000F3E51" w:rsidRDefault="00117E62" w:rsidP="00117E62">
      <w:pPr>
        <w:pStyle w:val="ListParagraph"/>
        <w:spacing w:after="0" w:line="240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สถานพยาบาล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……………………………………………………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</w:t>
      </w:r>
    </w:p>
    <w:p w14:paraId="3B3AAB8E" w14:textId="77777777" w:rsidR="00117E62" w:rsidRPr="000F3E51" w:rsidRDefault="00117E62" w:rsidP="00117E62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20"/>
          <w:szCs w:val="20"/>
        </w:rPr>
      </w:pPr>
    </w:p>
    <w:p w14:paraId="42D27CC5" w14:textId="6E11DA66" w:rsidR="00117E62" w:rsidRPr="000F3E51" w:rsidRDefault="00117E62" w:rsidP="00117E62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เป็นผู้ที่มีทักษะด้านทักษะฝีมือและเชิงนวัตกรรม สิ่งประดิษฐ์ เกี่ยวกับด้านวิทยาศาสตร์สุขภาพ</w:t>
      </w:r>
    </w:p>
    <w:p w14:paraId="78574594" w14:textId="77777777" w:rsidR="00E70AFA" w:rsidRPr="000F3E51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47153980" w14:textId="7E0E38A6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1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2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3</w:t>
      </w:r>
    </w:p>
    <w:p w14:paraId="144BAB5C" w14:textId="65CC1408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</w:t>
      </w:r>
    </w:p>
    <w:p w14:paraId="35F9A351" w14:textId="77777777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44FB2B6C" w14:textId="77777777" w:rsidR="00E70AFA" w:rsidRPr="000F3E51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6F25F130" w14:textId="5FB8685C" w:rsidR="00601886" w:rsidRPr="000F3E51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p w14:paraId="6410086A" w14:textId="77777777" w:rsidR="00117E62" w:rsidRPr="000F3E51" w:rsidRDefault="00117E62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2EC96914" w14:textId="77777777" w:rsidR="00E70AFA" w:rsidRPr="000F3E51" w:rsidRDefault="00E70AFA" w:rsidP="00E70AFA">
      <w:pPr>
        <w:pStyle w:val="ListParagraph"/>
        <w:numPr>
          <w:ilvl w:val="0"/>
          <w:numId w:val="4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การทำโครงงาน ชื่อ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…………………………………………………….…………………………………</w:t>
      </w:r>
    </w:p>
    <w:p w14:paraId="7FD0F09D" w14:textId="09313CA5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การเข้าร่วมแข่งขันและได้รับรางวัล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ชนะเลิศอันดับที่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1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2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</w:t>
      </w:r>
      <w:r w:rsidR="004F5F67" w:rsidRPr="000F3E51">
        <w:rPr>
          <w:rFonts w:ascii="TH SarabunPSK" w:hAnsi="TH SarabunPSK" w:cs="TH SarabunPSK" w:hint="cs"/>
          <w:sz w:val="32"/>
          <w:szCs w:val="32"/>
        </w:rPr>
        <w:t>3</w:t>
      </w:r>
    </w:p>
    <w:p w14:paraId="0DABBAC3" w14:textId="6129753C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</w:t>
      </w:r>
    </w:p>
    <w:p w14:paraId="10288AE8" w14:textId="77777777" w:rsidR="00E70AFA" w:rsidRPr="000F3E51" w:rsidRDefault="00E70AFA" w:rsidP="004E11B9">
      <w:pPr>
        <w:pStyle w:val="ListParagraph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ระดับจังหวัด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ระดับกลุ่มจังหวัด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</w:t>
      </w:r>
    </w:p>
    <w:p w14:paraId="7E65A55E" w14:textId="77777777" w:rsidR="00E70AFA" w:rsidRPr="000F3E51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…………………………………….….………………………………………………….……………………….……………………</w:t>
      </w:r>
    </w:p>
    <w:p w14:paraId="1C86051B" w14:textId="77777777" w:rsidR="00E70AFA" w:rsidRPr="000F3E51" w:rsidRDefault="00E70AFA" w:rsidP="00E70AF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……………………………………………………….………….………………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</w:p>
    <w:bookmarkEnd w:id="1"/>
    <w:p w14:paraId="45DD289F" w14:textId="72EDFB2A" w:rsidR="0028354B" w:rsidRPr="000F3E51" w:rsidRDefault="0028354B" w:rsidP="0028354B">
      <w:pPr>
        <w:spacing w:after="0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017B4221" w14:textId="77777777" w:rsidR="005C3F17" w:rsidRPr="000F3E51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คุณสมบัติเฉพาะ</w:t>
      </w:r>
    </w:p>
    <w:p w14:paraId="70A4ACCC" w14:textId="395295A1" w:rsidR="0086509B" w:rsidRPr="000F3E51" w:rsidRDefault="00565691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9D6656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เป็นผู้ที่มีความวิริยะ</w:t>
      </w:r>
      <w:r w:rsidR="0086509B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อุตสาหะ</w:t>
      </w:r>
      <w:r w:rsidR="0086509B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ขยันหมั่นเพียรในการศึกษาหาความรู้</w:t>
      </w:r>
      <w:r w:rsidR="0086509B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มีความสนใจ</w:t>
      </w:r>
    </w:p>
    <w:p w14:paraId="1AE5016A" w14:textId="1A622CD8" w:rsidR="00876FAC" w:rsidRPr="000F3E51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ab/>
      </w:r>
      <w:r w:rsidR="00565691" w:rsidRPr="000F3E51">
        <w:rPr>
          <w:rFonts w:hint="cs"/>
          <w:color w:val="auto"/>
          <w:sz w:val="32"/>
          <w:szCs w:val="32"/>
        </w:rPr>
        <w:sym w:font="Symbol" w:char="F07F"/>
      </w:r>
      <w:r w:rsidR="009D6656" w:rsidRPr="000F3E51">
        <w:rPr>
          <w:rFonts w:hint="cs"/>
          <w:color w:val="auto"/>
          <w:sz w:val="32"/>
          <w:szCs w:val="32"/>
          <w:cs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เป็นผู้ที่มีความถนัด และมีเจตคติที่ดีต่อการเรียนสายอาชีพ</w:t>
      </w:r>
      <w:r w:rsidR="00D14AE5" w:rsidRPr="000F3E51">
        <w:rPr>
          <w:rFonts w:hint="cs"/>
          <w:color w:val="auto"/>
          <w:sz w:val="32"/>
          <w:szCs w:val="32"/>
          <w:cs/>
        </w:rPr>
        <w:t xml:space="preserve"> </w:t>
      </w:r>
    </w:p>
    <w:bookmarkEnd w:id="2"/>
    <w:p w14:paraId="25932DF7" w14:textId="77777777" w:rsidR="00D01FCD" w:rsidRPr="000F3E51" w:rsidRDefault="00D01FCD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0F3E51" w:rsidRPr="000F3E51" w14:paraId="2EC5C564" w14:textId="77777777" w:rsidTr="00AB7DDA">
        <w:tc>
          <w:tcPr>
            <w:tcW w:w="5529" w:type="dxa"/>
            <w:vAlign w:val="center"/>
          </w:tcPr>
          <w:p w14:paraId="75D8C12C" w14:textId="1D2005F8" w:rsidR="00AB7DDA" w:rsidRPr="000F3E51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กิจกรรมที่เกี่ยวข้องกับสายอาชีพที่เคยเข้าร่วม </w:t>
            </w:r>
            <w:r w:rsidR="0035017D"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(เช่น การ</w:t>
            </w:r>
            <w:r w:rsidR="0035017D"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ฝึกอบรมการดูแลผู้ป่วย</w:t>
            </w:r>
            <w:r w:rsidR="0035017D" w:rsidRPr="000F3E51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="0035017D"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สิ่งประดิษฐ์ที่เกี่ยวกับวิทยาศาสตร์สุขภาพ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0F3E51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0F3E51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</w:tr>
      <w:tr w:rsidR="000F3E51" w:rsidRPr="000F3E51" w14:paraId="47D47487" w14:textId="77777777" w:rsidTr="00AB7DDA">
        <w:tc>
          <w:tcPr>
            <w:tcW w:w="5529" w:type="dxa"/>
          </w:tcPr>
          <w:p w14:paraId="74324E70" w14:textId="77777777" w:rsidR="00AB7DDA" w:rsidRPr="000F3E51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88" w:type="dxa"/>
          </w:tcPr>
          <w:p w14:paraId="48F818F8" w14:textId="77777777" w:rsidR="00AB7DDA" w:rsidRPr="000F3E51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4" w:type="dxa"/>
          </w:tcPr>
          <w:p w14:paraId="70E2CCB7" w14:textId="77777777" w:rsidR="00AB7DDA" w:rsidRPr="000F3E51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3E51" w:rsidRPr="000F3E51" w14:paraId="2CCCA0B7" w14:textId="77777777" w:rsidTr="00AB7DDA">
        <w:tc>
          <w:tcPr>
            <w:tcW w:w="5529" w:type="dxa"/>
          </w:tcPr>
          <w:p w14:paraId="3C87362F" w14:textId="77777777" w:rsidR="00AB7DDA" w:rsidRPr="000F3E51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88" w:type="dxa"/>
          </w:tcPr>
          <w:p w14:paraId="2A368C6E" w14:textId="77777777" w:rsidR="00AB7DDA" w:rsidRPr="000F3E51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04" w:type="dxa"/>
          </w:tcPr>
          <w:p w14:paraId="09B62C42" w14:textId="77777777" w:rsidR="00AB7DDA" w:rsidRPr="000F3E51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13E63EC" w14:textId="32EB7477" w:rsidR="0086509B" w:rsidRPr="000F3E51" w:rsidRDefault="0056569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lastRenderedPageBreak/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0F3E51" w:rsidRPr="000F3E51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0F3E51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0F3E51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0F3E51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F3E51" w:rsidRPr="000F3E51" w14:paraId="11839478" w14:textId="77777777" w:rsidTr="008855BD">
        <w:tc>
          <w:tcPr>
            <w:tcW w:w="5529" w:type="dxa"/>
          </w:tcPr>
          <w:p w14:paraId="683889E9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E51" w:rsidRPr="000F3E51" w14:paraId="6A41C657" w14:textId="77777777" w:rsidTr="008855BD">
        <w:tc>
          <w:tcPr>
            <w:tcW w:w="5529" w:type="dxa"/>
          </w:tcPr>
          <w:p w14:paraId="7FE36B80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0F3E51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0F3E51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7862F003" w14:textId="5A9ADA49" w:rsidR="0086509B" w:rsidRPr="000F3E51" w:rsidRDefault="0056569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86509B" w:rsidRPr="000F3E51">
        <w:rPr>
          <w:rFonts w:ascii="TH SarabunPSK" w:hAnsi="TH SarabunPSK" w:cs="TH SarabunPSK" w:hint="cs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20F6DC4C" w14:textId="77777777" w:rsidR="0035017D" w:rsidRPr="000F3E51" w:rsidRDefault="0035017D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57F54D" w14:textId="77777777" w:rsidR="00D257F0" w:rsidRPr="000F3E51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0F3E51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0F3E51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วัน เดือน ปี ที่เกิด</w:t>
      </w:r>
      <w:r w:rsidR="0059715A" w:rsidRPr="000F3E51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E0067A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…………………….</w:t>
      </w:r>
      <w:r w:rsidR="00E0067A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0F6BD7" w:rsidRPr="000F3E51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0F6BD7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………….</w:t>
      </w:r>
      <w:r w:rsidR="000F6BD7" w:rsidRPr="000F3E51">
        <w:rPr>
          <w:rFonts w:ascii="TH SarabunPSK" w:hAnsi="TH SarabunPSK" w:cs="TH SarabunPSK" w:hint="cs"/>
          <w:sz w:val="32"/>
          <w:szCs w:val="32"/>
        </w:rPr>
        <w:t>…</w:t>
      </w:r>
      <w:r w:rsidR="000F6BD7"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="000F6BD7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…..</w:t>
      </w:r>
      <w:r w:rsidR="000F6BD7" w:rsidRPr="000F3E51">
        <w:rPr>
          <w:rFonts w:ascii="TH SarabunPSK" w:hAnsi="TH SarabunPSK" w:cs="TH SarabunPSK" w:hint="cs"/>
          <w:sz w:val="32"/>
          <w:szCs w:val="32"/>
        </w:rPr>
        <w:t>…</w:t>
      </w:r>
      <w:r w:rsidR="000F6BD7" w:rsidRPr="000F3E51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F6BD7"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="0059715A" w:rsidRPr="000F3E51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59715A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………….</w:t>
      </w:r>
      <w:r w:rsidR="0059715A" w:rsidRPr="000F3E51">
        <w:rPr>
          <w:rFonts w:ascii="TH SarabunPSK" w:hAnsi="TH SarabunPSK" w:cs="TH SarabunPSK" w:hint="cs"/>
          <w:sz w:val="32"/>
          <w:szCs w:val="32"/>
        </w:rPr>
        <w:t>..………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</w:t>
      </w:r>
      <w:r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………….</w:t>
      </w:r>
      <w:r w:rsidR="0059715A"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Pr="000F3E51">
        <w:rPr>
          <w:rFonts w:ascii="TH SarabunPSK" w:hAnsi="TH SarabunPSK" w:cs="TH SarabunPSK" w:hint="cs"/>
          <w:sz w:val="32"/>
          <w:szCs w:val="32"/>
        </w:rPr>
        <w:t>.</w:t>
      </w:r>
    </w:p>
    <w:p w14:paraId="6575A832" w14:textId="77777777" w:rsidR="0010381E" w:rsidRPr="000F3E51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0F3E51" w:rsidRPr="000F3E51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0F3E51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0F3E51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0F3E51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0F3E51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0F3E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*</w:t>
            </w:r>
          </w:p>
        </w:tc>
      </w:tr>
      <w:tr w:rsidR="000F3E51" w:rsidRPr="000F3E51" w14:paraId="4EF2FB43" w14:textId="77777777" w:rsidTr="005C3F17">
        <w:tc>
          <w:tcPr>
            <w:tcW w:w="1961" w:type="pct"/>
          </w:tcPr>
          <w:p w14:paraId="50FFEA63" w14:textId="35AB8925" w:rsidR="005C3F17" w:rsidRPr="000F3E51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0F3E51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0F3E51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E51" w:rsidRPr="000F3E51" w14:paraId="40C196E4" w14:textId="77777777" w:rsidTr="005C3F17">
        <w:tc>
          <w:tcPr>
            <w:tcW w:w="1961" w:type="pct"/>
          </w:tcPr>
          <w:p w14:paraId="5A9E0B89" w14:textId="77777777" w:rsidR="005C3F17" w:rsidRPr="000F3E51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0F3E51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0F3E51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E51" w:rsidRPr="000F3E51" w14:paraId="5DB74329" w14:textId="77777777" w:rsidTr="005C3F17">
        <w:tc>
          <w:tcPr>
            <w:tcW w:w="1961" w:type="pct"/>
          </w:tcPr>
          <w:p w14:paraId="4ED7A97E" w14:textId="2182C97F" w:rsidR="00601886" w:rsidRPr="000F3E51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0F3E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0F3E51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0F3E51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506187A8" w:rsidR="006F7CE0" w:rsidRPr="000F3E51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t>*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0F3E51">
        <w:rPr>
          <w:rFonts w:ascii="TH SarabunPSK" w:hAnsi="TH SarabunPSK" w:cs="TH SarabunPSK" w:hint="cs"/>
          <w:sz w:val="32"/>
          <w:szCs w:val="32"/>
        </w:rPr>
        <w:t>2/256</w:t>
      </w:r>
      <w:r w:rsidR="0035017D" w:rsidRPr="000F3E51">
        <w:rPr>
          <w:rFonts w:ascii="TH SarabunPSK" w:hAnsi="TH SarabunPSK" w:cs="TH SarabunPSK" w:hint="cs"/>
          <w:sz w:val="32"/>
          <w:szCs w:val="32"/>
        </w:rPr>
        <w:t>7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5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</w:p>
    <w:p w14:paraId="735359C2" w14:textId="652749CA" w:rsidR="006F7CE0" w:rsidRPr="000F3E51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0F3E51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0F3E51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ที่อยู่ตามบัตรประจำตัวประชาชน</w:t>
      </w:r>
      <w:r w:rsidR="00DF548D" w:rsidRPr="000F3E51"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</w:t>
      </w:r>
      <w:r w:rsidRPr="000F3E51">
        <w:rPr>
          <w:rFonts w:ascii="TH SarabunPSK" w:hAnsi="TH SarabunPSK" w:cs="TH SarabunPSK" w:hint="cs"/>
          <w:sz w:val="32"/>
          <w:szCs w:val="32"/>
        </w:rPr>
        <w:t>…………</w:t>
      </w:r>
      <w:r w:rsidR="00DF548D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DF548D" w:rsidRPr="000F3E51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..</w:t>
      </w:r>
      <w:r w:rsidR="00F37F8F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DF548D" w:rsidRPr="000F3E51">
        <w:rPr>
          <w:rFonts w:ascii="TH SarabunPSK" w:hAnsi="TH SarabunPSK" w:cs="TH SarabunPSK" w:hint="cs"/>
          <w:sz w:val="32"/>
          <w:szCs w:val="32"/>
          <w:cs/>
        </w:rPr>
        <w:t>ซอย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</w:t>
      </w:r>
      <w:r w:rsidR="00FC5CDC" w:rsidRPr="000F3E51">
        <w:rPr>
          <w:rFonts w:ascii="TH SarabunPSK" w:hAnsi="TH SarabunPSK" w:cs="TH SarabunPSK" w:hint="cs"/>
          <w:sz w:val="32"/>
          <w:szCs w:val="32"/>
          <w:cs/>
        </w:rPr>
        <w:t>...</w:t>
      </w:r>
      <w:r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="00DF548D" w:rsidRPr="000F3E51">
        <w:rPr>
          <w:rFonts w:ascii="TH SarabunPSK" w:hAnsi="TH SarabunPSK" w:cs="TH SarabunPSK" w:hint="cs"/>
          <w:sz w:val="32"/>
          <w:szCs w:val="32"/>
        </w:rPr>
        <w:t>……….</w:t>
      </w:r>
    </w:p>
    <w:p w14:paraId="00ACC929" w14:textId="77777777" w:rsidR="00DF548D" w:rsidRPr="000F3E51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</w:t>
      </w:r>
      <w:r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…..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…………………..</w:t>
      </w:r>
    </w:p>
    <w:p w14:paraId="7FADCF5B" w14:textId="77777777" w:rsidR="00DF548D" w:rsidRPr="000F3E51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……..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</w:t>
      </w:r>
    </w:p>
    <w:p w14:paraId="69383185" w14:textId="37930E8E" w:rsidR="00332598" w:rsidRPr="000F3E51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.</w:t>
      </w:r>
      <w:r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…….</w:t>
      </w:r>
      <w:r w:rsidR="00332598" w:rsidRPr="000F3E51">
        <w:rPr>
          <w:rFonts w:ascii="TH SarabunPSK" w:hAnsi="TH SarabunPSK" w:cs="TH SarabunPSK" w:hint="cs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0F3E51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B77A94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77A94" w:rsidRPr="000F3E51">
        <w:rPr>
          <w:rFonts w:ascii="TH SarabunPSK" w:hAnsi="TH SarabunPSK" w:cs="TH SarabunPSK" w:hint="cs"/>
          <w:sz w:val="32"/>
          <w:szCs w:val="32"/>
          <w:cs/>
        </w:rPr>
        <w:t>(</w:t>
      </w:r>
      <w:r w:rsidR="00FD0B0A" w:rsidRPr="000F3E51">
        <w:rPr>
          <w:rFonts w:ascii="TH SarabunPSK" w:hAnsi="TH SarabunPSK" w:cs="TH SarabunPSK" w:hint="cs"/>
          <w:sz w:val="32"/>
          <w:szCs w:val="32"/>
          <w:cs/>
        </w:rPr>
        <w:t>กรณีที่อยู่ไม่ตรงกับบัตร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 w:rsidR="00B77A94" w:rsidRPr="000F3E51">
        <w:rPr>
          <w:rFonts w:ascii="TH SarabunPSK" w:hAnsi="TH SarabunPSK" w:cs="TH SarabunPSK" w:hint="cs"/>
          <w:sz w:val="32"/>
          <w:szCs w:val="32"/>
          <w:cs/>
        </w:rPr>
        <w:t>)</w:t>
      </w:r>
      <w:r w:rsidR="009A44B2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FD0B0A" w:rsidRPr="000F3E51">
        <w:rPr>
          <w:rFonts w:ascii="TH SarabunPSK" w:hAnsi="TH SarabunPSK" w:cs="TH SarabunPSK" w:hint="cs"/>
          <w:sz w:val="32"/>
          <w:szCs w:val="32"/>
        </w:rPr>
        <w:t>…</w:t>
      </w:r>
      <w:r w:rsidR="009A44B2" w:rsidRPr="000F3E51">
        <w:rPr>
          <w:rFonts w:ascii="TH SarabunPSK" w:hAnsi="TH SarabunPSK" w:cs="TH SarabunPSK" w:hint="cs"/>
          <w:sz w:val="32"/>
          <w:szCs w:val="32"/>
        </w:rPr>
        <w:t>…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</w:t>
      </w:r>
      <w:r w:rsidRPr="000F3E51">
        <w:rPr>
          <w:rFonts w:ascii="TH SarabunPSK" w:hAnsi="TH SarabunPSK" w:cs="TH SarabunPSK" w:hint="cs"/>
          <w:sz w:val="32"/>
          <w:szCs w:val="32"/>
        </w:rPr>
        <w:t>…………</w:t>
      </w:r>
      <w:r w:rsidR="00FD0B0A" w:rsidRPr="000F3E51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811246" w:rsidRPr="000F3E51">
        <w:rPr>
          <w:rFonts w:ascii="TH SarabunPSK" w:hAnsi="TH SarabunPSK" w:cs="TH SarabunPSK" w:hint="cs"/>
          <w:sz w:val="32"/>
          <w:szCs w:val="32"/>
        </w:rPr>
        <w:t>……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……………………………….</w:t>
      </w:r>
      <w:r w:rsidR="00B21191" w:rsidRPr="000F3E51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……………………</w:t>
      </w:r>
      <w:r w:rsidR="00B21191" w:rsidRPr="000F3E51">
        <w:rPr>
          <w:rFonts w:ascii="TH SarabunPSK" w:hAnsi="TH SarabunPSK" w:cs="TH SarabunPSK" w:hint="cs"/>
          <w:sz w:val="32"/>
          <w:szCs w:val="32"/>
        </w:rPr>
        <w:t>……………………….</w:t>
      </w:r>
      <w:r w:rsidR="00B21191" w:rsidRPr="000F3E51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/</w:t>
      </w:r>
      <w:r w:rsidR="00B21191" w:rsidRPr="000F3E5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B21191" w:rsidRPr="000F3E51">
        <w:rPr>
          <w:rFonts w:ascii="TH SarabunPSK" w:hAnsi="TH SarabunPSK" w:cs="TH SarabunPSK" w:hint="cs"/>
          <w:sz w:val="32"/>
          <w:szCs w:val="32"/>
        </w:rPr>
        <w:t>…………………..</w:t>
      </w:r>
    </w:p>
    <w:p w14:paraId="01DC0D50" w14:textId="77777777" w:rsidR="00B21191" w:rsidRPr="000F3E51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……………..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F91F7F"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……………………..……………………………</w:t>
      </w:r>
    </w:p>
    <w:p w14:paraId="393FDFD6" w14:textId="1FA2266B" w:rsidR="00332598" w:rsidRPr="000F3E51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……………………..………………………………………………………………</w:t>
      </w:r>
    </w:p>
    <w:p w14:paraId="627AF014" w14:textId="35E22D7A" w:rsidR="00F37F8F" w:rsidRPr="000F3E51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125477040"/>
      <w:r w:rsidRPr="000F3E51">
        <w:rPr>
          <w:rFonts w:ascii="TH SarabunPSK" w:hAnsi="TH SarabunPSK" w:cs="TH SarabunPSK" w:hint="cs"/>
          <w:sz w:val="32"/>
          <w:szCs w:val="32"/>
          <w:cs/>
        </w:rPr>
        <w:t>ภาระงานความรับผิดชอบของนักเรียน</w:t>
      </w:r>
      <w:r w:rsidR="00D14AE5" w:rsidRPr="000F3E51">
        <w:rPr>
          <w:rFonts w:ascii="TH SarabunPSK" w:hAnsi="TH SarabunPSK" w:cs="TH SarabunPSK" w:hint="cs"/>
          <w:sz w:val="32"/>
          <w:szCs w:val="32"/>
        </w:rPr>
        <w:t>/</w:t>
      </w:r>
      <w:r w:rsidR="00D14AE5" w:rsidRPr="000F3E51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ที่มีต่อครอบครัว</w:t>
      </w:r>
      <w:r w:rsidR="00120732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120732" w:rsidRPr="000F3E51">
        <w:rPr>
          <w:rFonts w:ascii="TH SarabunPSK" w:hAnsi="TH SarabunPSK" w:cs="TH SarabunPSK" w:hint="cs"/>
          <w:sz w:val="32"/>
          <w:szCs w:val="32"/>
          <w:cs/>
        </w:rPr>
        <w:t>(ตอบได้มากกว่า 1 ข้อ)</w:t>
      </w:r>
    </w:p>
    <w:p w14:paraId="21591937" w14:textId="489E2919" w:rsidR="00F37F8F" w:rsidRPr="000F3E51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4" w:name="_Hlk125477053"/>
      <w:r w:rsidRPr="000F3E51">
        <w:rPr>
          <w:rFonts w:ascii="TH SarabunPSK" w:hAnsi="TH SarabunPSK" w:cs="TH SarabunPSK" w:hint="cs"/>
          <w:sz w:val="32"/>
          <w:szCs w:val="32"/>
        </w:rPr>
        <w:lastRenderedPageBreak/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 xml:space="preserve">ช่วยงานบ้าน </w:t>
      </w:r>
      <w:r w:rsidR="0035017D" w:rsidRPr="000F3E51">
        <w:rPr>
          <w:rFonts w:ascii="TH SarabunPSK" w:hAnsi="TH SarabunPSK" w:cs="TH SarabunPSK" w:hint="cs"/>
          <w:sz w:val="32"/>
          <w:szCs w:val="32"/>
        </w:rPr>
        <w:tab/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ช่วยคนดูแลคนเจ็บป่วย/พิการ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ช่วยค้าขายเล็ก</w:t>
      </w:r>
      <w:r w:rsidR="00F91F7F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ๆ</w:t>
      </w:r>
      <w:r w:rsidR="00F91F7F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F91F7F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</w:p>
    <w:p w14:paraId="722926AC" w14:textId="6B47ECF0" w:rsidR="00F37F8F" w:rsidRPr="000F3E51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ท</w:t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>ำ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งา</w:t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>น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แถวบ้าน (รับจ้างทั่วไป)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9F7582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 xml:space="preserve">ช่วยงานในนาไร่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BD9091" w14:textId="04A0EAC3" w:rsidR="00F37F8F" w:rsidRPr="000F3E51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6F7CE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D14AE5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</w:t>
      </w:r>
      <w:r w:rsidR="00F37F8F" w:rsidRPr="000F3E51">
        <w:rPr>
          <w:rFonts w:ascii="TH SarabunPSK" w:hAnsi="TH SarabunPSK" w:cs="TH SarabunPSK" w:hint="cs"/>
          <w:sz w:val="32"/>
          <w:szCs w:val="32"/>
          <w:cs/>
        </w:rPr>
        <w:t>..............</w:t>
      </w:r>
      <w:bookmarkEnd w:id="3"/>
    </w:p>
    <w:bookmarkEnd w:id="4"/>
    <w:p w14:paraId="625F3D2A" w14:textId="77777777" w:rsidR="00DF548D" w:rsidRPr="000F3E51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ครอบครัว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ผู้ปกครอง</w:t>
      </w:r>
    </w:p>
    <w:p w14:paraId="7ABA5C08" w14:textId="69D6AAE0" w:rsidR="00E0067A" w:rsidRPr="000F3E51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bookmarkStart w:id="5" w:name="_Hlk125477143"/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ชื่</w:t>
      </w:r>
      <w:r w:rsidR="00553A3C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553A3C" w:rsidRPr="000F3E51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="00553A3C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บิดา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</w:t>
      </w:r>
      <w:r w:rsidR="004E5F75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365B41" w:rsidRPr="000F3E51">
        <w:rPr>
          <w:rFonts w:ascii="TH SarabunPSK" w:hAnsi="TH SarabunPSK" w:cs="TH SarabunPSK" w:hint="cs"/>
          <w:sz w:val="32"/>
          <w:szCs w:val="32"/>
        </w:rPr>
        <w:t>..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…………………………</w:t>
      </w:r>
      <w:r w:rsidR="004E5F75" w:rsidRPr="000F3E51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D14AE5" w:rsidRPr="000F3E51">
        <w:rPr>
          <w:rFonts w:ascii="TH SarabunPSK" w:hAnsi="TH SarabunPSK" w:cs="TH SarabunPSK" w:hint="cs"/>
          <w:sz w:val="32"/>
          <w:szCs w:val="32"/>
        </w:rPr>
        <w:t>.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……………….</w:t>
      </w:r>
      <w:r w:rsidR="004E5F75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4E5F75"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  <w:r w:rsidR="00E0067A" w:rsidRPr="000F3E51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523C7A" w:rsidRPr="000F3E51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……….</w:t>
      </w:r>
      <w:r w:rsidR="00E0067A" w:rsidRPr="000F3E5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0067A" w:rsidRPr="000F3E51">
        <w:rPr>
          <w:rFonts w:ascii="TH SarabunPSK" w:hAnsi="TH SarabunPSK" w:cs="TH SarabunPSK" w:hint="cs"/>
          <w:sz w:val="32"/>
          <w:szCs w:val="32"/>
        </w:rPr>
        <w:t>........</w:t>
      </w:r>
      <w:r w:rsidR="00E0067A" w:rsidRPr="000F3E5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................</w:t>
      </w:r>
      <w:r w:rsidR="00FC5CDC" w:rsidRPr="000F3E51">
        <w:rPr>
          <w:rFonts w:ascii="TH SarabunPSK" w:hAnsi="TH SarabunPSK" w:cs="TH SarabunPSK" w:hint="cs"/>
          <w:sz w:val="32"/>
          <w:szCs w:val="32"/>
        </w:rPr>
        <w:t>........</w:t>
      </w:r>
      <w:r w:rsidR="000114AC" w:rsidRPr="000F3E51">
        <w:rPr>
          <w:rFonts w:ascii="TH SarabunPSK" w:hAnsi="TH SarabunPSK" w:cs="TH SarabunPSK" w:hint="cs"/>
          <w:sz w:val="32"/>
          <w:szCs w:val="32"/>
        </w:rPr>
        <w:t>.........</w:t>
      </w:r>
      <w:r w:rsidR="00E0067A" w:rsidRPr="000F3E5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A698EB3" w14:textId="1216DBE0" w:rsidR="00333465" w:rsidRPr="000F3E51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6" w:name="_Hlk125477115"/>
      <w:r w:rsidRPr="000F3E51">
        <w:rPr>
          <w:rFonts w:ascii="TH SarabunPSK" w:hAnsi="TH SarabunPSK" w:cs="TH SarabunPSK" w:hint="cs"/>
          <w:sz w:val="32"/>
          <w:szCs w:val="32"/>
          <w:cs/>
        </w:rPr>
        <w:t>สัญชาติของบิดา</w:t>
      </w:r>
      <w:r w:rsidR="00365B41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ไทย</w:t>
      </w:r>
      <w:r w:rsidR="00365B41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365B41" w:rsidRPr="000F3E5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0C89EB6" w14:textId="77777777" w:rsidR="00135096" w:rsidRPr="000F3E51" w:rsidRDefault="004E5F75" w:rsidP="00365B41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553A3C" w:rsidRPr="000F3E51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="00FD0B0A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553A3C" w:rsidRPr="000F3E51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="00672AE6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="00691D9C"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E94432B" w14:textId="674A2CAE" w:rsidR="00FC5CDC" w:rsidRPr="000F3E51" w:rsidRDefault="00694CAE" w:rsidP="00365B41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อาชีพของบิดา</w:t>
      </w:r>
      <w:r w:rsidR="00365B41" w:rsidRPr="000F3E51">
        <w:rPr>
          <w:rFonts w:ascii="TH SarabunPSK" w:hAnsi="TH SarabunPSK" w:cs="TH SarabunPSK" w:hint="cs"/>
          <w:sz w:val="32"/>
          <w:szCs w:val="32"/>
          <w:cs/>
        </w:rPr>
        <w:t>.</w:t>
      </w:r>
      <w:r w:rsidR="00FD0634" w:rsidRPr="000F3E51">
        <w:rPr>
          <w:rFonts w:ascii="TH SarabunPSK" w:hAnsi="TH SarabunPSK" w:cs="TH SarabunPSK" w:hint="cs"/>
          <w:sz w:val="32"/>
          <w:szCs w:val="32"/>
        </w:rPr>
        <w:t>…………………………………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bookmarkEnd w:id="6"/>
      <w:r w:rsidR="00553A3C"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="00FC5CDC" w:rsidRPr="000F3E51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</w:t>
      </w:r>
      <w:r w:rsidR="00FD0634" w:rsidRPr="000F3E51">
        <w:rPr>
          <w:rFonts w:ascii="TH SarabunPSK" w:hAnsi="TH SarabunPSK" w:cs="TH SarabunPSK" w:hint="cs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z w:val="32"/>
          <w:szCs w:val="32"/>
        </w:rPr>
        <w:t>…….....……</w:t>
      </w:r>
      <w:r w:rsidR="00553A3C" w:rsidRPr="000F3E51">
        <w:rPr>
          <w:rFonts w:ascii="TH SarabunPSK" w:hAnsi="TH SarabunPSK" w:cs="TH SarabunPSK" w:hint="cs"/>
          <w:sz w:val="32"/>
          <w:szCs w:val="32"/>
        </w:rPr>
        <w:t>….</w:t>
      </w:r>
      <w:r w:rsidR="00FC5CDC" w:rsidRPr="000F3E51">
        <w:rPr>
          <w:rFonts w:ascii="TH SarabunPSK" w:hAnsi="TH SarabunPSK" w:cs="TH SarabunPSK" w:hint="cs"/>
          <w:sz w:val="32"/>
          <w:szCs w:val="32"/>
        </w:rPr>
        <w:t>……………………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.</w:t>
      </w:r>
      <w:r w:rsidR="00FC5CDC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691D9C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E18FCE" w14:textId="77777777" w:rsidR="00AB430C" w:rsidRPr="000F3E51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……………………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...</w:t>
      </w:r>
      <w:r w:rsidRPr="000F3E51">
        <w:rPr>
          <w:rFonts w:ascii="TH SarabunPSK" w:hAnsi="TH SarabunPSK" w:cs="TH SarabunPSK" w:hint="cs"/>
          <w:sz w:val="32"/>
          <w:szCs w:val="32"/>
        </w:rPr>
        <w:t>….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.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FC5CDC" w:rsidRPr="000F3E51">
        <w:rPr>
          <w:rFonts w:ascii="TH SarabunPSK" w:hAnsi="TH SarabunPSK" w:cs="TH SarabunPSK" w:hint="cs"/>
          <w:sz w:val="32"/>
          <w:szCs w:val="32"/>
          <w:cs/>
        </w:rPr>
        <w:t>เฉลี่ยต่อเดือน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ของบิดา</w:t>
      </w:r>
      <w:r w:rsidR="00FC5CDC" w:rsidRPr="000F3E51">
        <w:rPr>
          <w:rFonts w:ascii="TH SarabunPSK" w:hAnsi="TH SarabunPSK" w:cs="TH SarabunPSK" w:hint="cs"/>
          <w:sz w:val="32"/>
          <w:szCs w:val="32"/>
        </w:rPr>
        <w:t>…………………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.</w:t>
      </w:r>
      <w:r w:rsidR="00FC5CDC" w:rsidRPr="000F3E51">
        <w:rPr>
          <w:rFonts w:ascii="TH SarabunPSK" w:hAnsi="TH SarabunPSK" w:cs="TH SarabunPSK" w:hint="cs"/>
          <w:sz w:val="32"/>
          <w:szCs w:val="32"/>
          <w:cs/>
        </w:rPr>
        <w:t>.....บาท</w:t>
      </w:r>
      <w:r w:rsidR="00AB430C"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="00AB430C"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AB430C" w:rsidRPr="000F3E51">
        <w:rPr>
          <w:rFonts w:ascii="TH SarabunPSK" w:hAnsi="TH SarabunPSK" w:cs="TH SarabunPSK" w:hint="cs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0F3E51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การศึกษาสูงสุดของบิดา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DD7E8F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333465"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33465"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33465" w:rsidRPr="000F3E51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  <w:r w:rsidR="00333465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333465" w:rsidRPr="000F3E51">
        <w:rPr>
          <w:rFonts w:ascii="TH SarabunPSK" w:hAnsi="TH SarabunPSK" w:cs="TH SarabunPSK" w:hint="cs"/>
          <w:sz w:val="24"/>
          <w:szCs w:val="24"/>
        </w:rPr>
        <w:t xml:space="preserve">  </w:t>
      </w:r>
    </w:p>
    <w:p w14:paraId="557B3ABF" w14:textId="77777777" w:rsidR="00333465" w:rsidRPr="000F3E51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="00DD7E8F"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7389956A" w14:textId="77777777" w:rsidR="00333465" w:rsidRPr="000F3E51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DD7E8F"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304AF0B2" w14:textId="1E4E1450" w:rsidR="00553A3C" w:rsidRPr="000F3E51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-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มารดา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</w:t>
      </w:r>
      <w:r w:rsidR="00365B41" w:rsidRPr="000F3E51">
        <w:rPr>
          <w:rFonts w:ascii="TH SarabunPSK" w:hAnsi="TH SarabunPSK" w:cs="TH SarabunPSK" w:hint="cs"/>
          <w:sz w:val="32"/>
          <w:szCs w:val="32"/>
        </w:rPr>
        <w:t>..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3A549F" w:rsidRPr="000F3E51"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…………………</w:t>
      </w:r>
      <w:r w:rsidR="003A549F"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6009F0D" w14:textId="77777777" w:rsidR="00E0067A" w:rsidRPr="000F3E51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ของมารดา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.............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.</w:t>
      </w:r>
      <w:r w:rsidR="00C73438" w:rsidRPr="000F3E51">
        <w:rPr>
          <w:rFonts w:ascii="TH SarabunPSK" w:hAnsi="TH SarabunPSK" w:cs="TH SarabunPSK" w:hint="cs"/>
          <w:sz w:val="32"/>
          <w:szCs w:val="32"/>
        </w:rPr>
        <w:t>.........................</w:t>
      </w:r>
    </w:p>
    <w:p w14:paraId="1FEA04CF" w14:textId="269F7CFD" w:rsidR="00365B41" w:rsidRPr="000F3E51" w:rsidRDefault="00365B41" w:rsidP="00365B41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สัญชาติของมารดา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ไทย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799EFA9" w14:textId="366429FB" w:rsidR="003A549F" w:rsidRPr="000F3E51" w:rsidRDefault="00365B41" w:rsidP="00365B41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  <w:t>อาชีพของมารดา.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…………………………..… 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สถานที่ทำงานของมารดา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…..…….....……….……………………………………..……....……………..…….....……….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โทรศัพท์มือถือของมารดา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……………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……..</w:t>
      </w:r>
      <w:r w:rsidR="00DD7E8F" w:rsidRPr="000F3E51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เฉลี่ยต่อเดือนของมารดา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…………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..</w:t>
      </w:r>
      <w:r w:rsidR="00693652" w:rsidRPr="000F3E51">
        <w:rPr>
          <w:rFonts w:ascii="TH SarabunPSK" w:hAnsi="TH SarabunPSK" w:cs="TH SarabunPSK" w:hint="cs"/>
          <w:sz w:val="32"/>
          <w:szCs w:val="32"/>
        </w:rPr>
        <w:t>…</w:t>
      </w:r>
      <w:r w:rsidR="00693652" w:rsidRPr="000F3E51">
        <w:rPr>
          <w:rFonts w:ascii="TH SarabunPSK" w:hAnsi="TH SarabunPSK" w:cs="TH SarabunPSK" w:hint="cs"/>
          <w:sz w:val="32"/>
          <w:szCs w:val="32"/>
          <w:cs/>
        </w:rPr>
        <w:t>......บาท</w:t>
      </w:r>
    </w:p>
    <w:p w14:paraId="178C0974" w14:textId="77777777" w:rsidR="00AB430C" w:rsidRPr="000F3E51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0F3E51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การศึกษาสูงสุด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>ของมารดา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A38" w:rsidRPr="000F3E51">
        <w:rPr>
          <w:rFonts w:ascii="TH SarabunPSK" w:hAnsi="TH SarabunPSK" w:cs="TH SarabunPSK" w:hint="cs"/>
          <w:sz w:val="24"/>
          <w:szCs w:val="24"/>
        </w:rPr>
        <w:tab/>
      </w:r>
      <w:r w:rsidR="00504A38"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504A38" w:rsidRPr="000F3E5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04A38" w:rsidRPr="000F3E51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t xml:space="preserve">  </w:t>
      </w:r>
    </w:p>
    <w:p w14:paraId="0385E88A" w14:textId="77777777" w:rsidR="00333465" w:rsidRPr="000F3E51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="00504A38" w:rsidRPr="000F3E51">
        <w:rPr>
          <w:rFonts w:ascii="TH SarabunPSK" w:hAnsi="TH SarabunPSK" w:cs="TH SarabunPSK" w:hint="cs"/>
          <w:sz w:val="32"/>
          <w:szCs w:val="32"/>
        </w:rPr>
        <w:t xml:space="preserve">  </w:t>
      </w:r>
      <w:r w:rsidR="00504A38"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4336A5B6" w14:textId="77777777" w:rsidR="00E0067A" w:rsidRPr="000F3E51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504A38"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bookmarkEnd w:id="5"/>
    <w:p w14:paraId="280E620C" w14:textId="77777777" w:rsidR="00AB430C" w:rsidRPr="000F3E51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ผู้ปกครอง </w:t>
      </w:r>
      <w:r w:rsidR="001A1A18" w:rsidRPr="000F3E51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1A1A18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บิดา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="001A1A18" w:rsidRPr="000F3E51">
        <w:rPr>
          <w:rFonts w:ascii="TH SarabunPSK" w:hAnsi="TH SarabunPSK" w:cs="TH SarabunPSK" w:hint="cs"/>
          <w:sz w:val="32"/>
          <w:szCs w:val="32"/>
          <w:cs/>
        </w:rPr>
        <w:t>(ไม่ต้องให้ข้อมูลซ้ำ)</w:t>
      </w:r>
      <w:r w:rsidR="001A1A18" w:rsidRPr="000F3E5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 w:rsidR="001A1A18" w:rsidRPr="000F3E51">
        <w:rPr>
          <w:rFonts w:ascii="TH SarabunPSK" w:hAnsi="TH SarabunPSK" w:cs="TH SarabunPSK" w:hint="cs"/>
          <w:sz w:val="32"/>
          <w:szCs w:val="32"/>
          <w:cs/>
        </w:rPr>
        <w:t xml:space="preserve"> (ไม่ต้องให้ข้อมูลซ้ำ) </w:t>
      </w:r>
      <w:r w:rsidRPr="000F3E51">
        <w:rPr>
          <w:rFonts w:ascii="TH SarabunPSK" w:hAnsi="TH SarabunPSK" w:cs="TH SarabunPSK" w:hint="cs"/>
        </w:rPr>
        <w:sym w:font="Wingdings 2" w:char="F099"/>
      </w:r>
      <w:r w:rsidR="001A1A18" w:rsidRPr="000F3E51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0F3E51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="003A549F" w:rsidRPr="000F3E5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AB430C" w:rsidRPr="000F3E51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="00AB430C" w:rsidRPr="000F3E51">
        <w:rPr>
          <w:rFonts w:ascii="TH SarabunPSK" w:hAnsi="TH SarabunPSK" w:cs="TH SarabunPSK" w:hint="cs"/>
          <w:sz w:val="32"/>
          <w:szCs w:val="32"/>
        </w:rPr>
        <w:t>………………………………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</w:t>
      </w:r>
      <w:r w:rsidR="00AB430C" w:rsidRPr="000F3E51">
        <w:rPr>
          <w:rFonts w:ascii="TH SarabunPSK" w:hAnsi="TH SarabunPSK" w:cs="TH SarabunPSK" w:hint="cs"/>
          <w:sz w:val="32"/>
          <w:szCs w:val="32"/>
        </w:rPr>
        <w:t>…………..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="003A549F" w:rsidRPr="000F3E51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3A549F" w:rsidRPr="000F3E51">
        <w:rPr>
          <w:rFonts w:ascii="TH SarabunPSK" w:hAnsi="TH SarabunPSK" w:cs="TH SarabunPSK" w:hint="cs"/>
          <w:sz w:val="32"/>
          <w:szCs w:val="32"/>
        </w:rPr>
        <w:t>…………</w:t>
      </w:r>
      <w:r w:rsidR="00691D9C" w:rsidRPr="000F3E51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16FF255" w14:textId="248DEA53" w:rsidR="00D14AE5" w:rsidRPr="000F3E51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ความสัมพันธ์กับนักเรียน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0F3E51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เลขประจำตัวบัตรประชาชนของผู้ปกครอง..............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.................................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3C7A" w:rsidRPr="000F3E51">
        <w:rPr>
          <w:rFonts w:ascii="TH SarabunPSK" w:hAnsi="TH SarabunPSK" w:cs="TH SarabunPSK" w:hint="cs"/>
          <w:sz w:val="32"/>
          <w:szCs w:val="32"/>
          <w:cs/>
        </w:rPr>
        <w:t>............</w:t>
      </w:r>
      <w:bookmarkStart w:id="7" w:name="_Hlk125477202"/>
      <w:r w:rsidR="00523C7A" w:rsidRPr="000F3E51">
        <w:rPr>
          <w:rFonts w:ascii="TH SarabunPSK" w:hAnsi="TH SarabunPSK" w:cs="TH SarabunPSK" w:hint="cs"/>
          <w:sz w:val="32"/>
          <w:szCs w:val="32"/>
          <w:cs/>
        </w:rPr>
        <w:t>สัญชาติของผู้ปกครอง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F3E51">
        <w:rPr>
          <w:rFonts w:ascii="TH SarabunPSK" w:hAnsi="TH SarabunPSK" w:cs="TH SarabunPSK" w:hint="cs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อื่นๆ ระบุ..............</w:t>
      </w:r>
      <w:r w:rsidRPr="000F3E51">
        <w:rPr>
          <w:rFonts w:ascii="TH SarabunPSK" w:hAnsi="TH SarabunPSK" w:cs="TH SarabunPSK" w:hint="cs"/>
          <w:sz w:val="32"/>
          <w:szCs w:val="32"/>
        </w:rPr>
        <w:t>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</w:t>
      </w:r>
      <w:r w:rsidRPr="000F3E51">
        <w:rPr>
          <w:rFonts w:ascii="TH SarabunPSK" w:hAnsi="TH SarabunPSK" w:cs="TH SarabunPSK" w:hint="cs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AC7F34A" w14:textId="7AEA4302" w:rsidR="00C61A48" w:rsidRPr="000F3E51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มีชีวิตอยู่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365B41"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ถึงแก่กรรม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="00365B41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ไม่ทราบ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  <w:t>อาชีพของผู้ปกครอง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………………………… </w:t>
      </w:r>
      <w:bookmarkEnd w:id="7"/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สถานที่ทำงานของผู้ปกครอง</w:t>
      </w:r>
      <w:r w:rsidRPr="000F3E51">
        <w:rPr>
          <w:rFonts w:ascii="TH SarabunPSK" w:hAnsi="TH SarabunPSK" w:cs="TH SarabunPSK" w:hint="cs"/>
          <w:sz w:val="32"/>
          <w:szCs w:val="32"/>
        </w:rPr>
        <w:t>…..…….....………………………………………..……....……………..…….....…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</w:t>
      </w:r>
      <w:r w:rsidRPr="000F3E51">
        <w:rPr>
          <w:rFonts w:ascii="TH SarabunPSK" w:hAnsi="TH SarabunPSK" w:cs="TH SarabunPSK" w:hint="cs"/>
          <w:sz w:val="32"/>
          <w:szCs w:val="32"/>
        </w:rPr>
        <w:t>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CD5074" w14:textId="77777777" w:rsidR="00C61A48" w:rsidRPr="000F3E51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โทรศัพท์มือถือของผู้ปกครอง</w:t>
      </w:r>
      <w:r w:rsidRPr="000F3E51">
        <w:rPr>
          <w:rFonts w:ascii="TH SarabunPSK" w:hAnsi="TH SarabunPSK" w:cs="TH SarabunPSK" w:hint="cs"/>
          <w:sz w:val="32"/>
          <w:szCs w:val="32"/>
        </w:rPr>
        <w:t>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……</w:t>
      </w:r>
      <w:r w:rsidR="00DD7E8F" w:rsidRPr="000F3E51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เฉลี่ยต่อเดือนของผู้ปกครอง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="00523C7A" w:rsidRPr="000F3E51">
        <w:rPr>
          <w:rFonts w:ascii="TH SarabunPSK" w:hAnsi="TH SarabunPSK" w:cs="TH SarabunPSK" w:hint="cs"/>
          <w:sz w:val="32"/>
          <w:szCs w:val="32"/>
        </w:rPr>
        <w:t>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......บาท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0BCBE51F" w:rsidR="00DD7E8F" w:rsidRPr="000F3E51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lastRenderedPageBreak/>
        <w:t>การศึกษาสูงสุดของผู้ปกครอง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C61A48"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ไม่จบชั้นประถมศึกษา   </w:t>
      </w:r>
    </w:p>
    <w:p w14:paraId="3AE741EB" w14:textId="28219055" w:rsidR="00C61A48" w:rsidRPr="000F3E51" w:rsidRDefault="00C61A48" w:rsidP="00135096">
      <w:pPr>
        <w:pStyle w:val="ListParagraph"/>
        <w:spacing w:after="0" w:line="240" w:lineRule="auto"/>
        <w:ind w:left="1080" w:firstLine="360"/>
        <w:rPr>
          <w:rFonts w:ascii="TH SarabunPSK" w:hAnsi="TH SarabunPSK" w:cs="TH SarabunPSK"/>
          <w:sz w:val="24"/>
          <w:szCs w:val="24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   </w:t>
      </w:r>
      <w:r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   </w:t>
      </w:r>
    </w:p>
    <w:p w14:paraId="54D8A704" w14:textId="2AAADDF4" w:rsidR="00C61A48" w:rsidRPr="000F3E51" w:rsidRDefault="00C61A48" w:rsidP="00135096">
      <w:pPr>
        <w:pStyle w:val="ListParagraph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0FD33CD6" w14:textId="77777777" w:rsidR="006F7CE0" w:rsidRPr="000F3E51" w:rsidRDefault="006F7CE0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0"/>
          <w:szCs w:val="20"/>
        </w:rPr>
      </w:pPr>
    </w:p>
    <w:p w14:paraId="1A757DC5" w14:textId="77777777" w:rsidR="00553A3C" w:rsidRPr="000F3E51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2.4 </w:t>
      </w:r>
      <w:r w:rsidR="00334B67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สถานภาพครอบครัว</w:t>
      </w:r>
      <w:r w:rsidR="00D421FA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421FA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0F3E51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อยู่ด้วยกัน</w:t>
      </w:r>
    </w:p>
    <w:p w14:paraId="2866BF31" w14:textId="372865D2" w:rsidR="00A06F9F" w:rsidRPr="000F3E51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D0FBC7" w14:textId="77777777" w:rsidR="004A2E6D" w:rsidRPr="000F3E51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แยกกันอยู่</w:t>
      </w:r>
      <w:r w:rsidR="004A2E6D" w:rsidRPr="000F3E51">
        <w:rPr>
          <w:rFonts w:ascii="TH SarabunPSK" w:hAnsi="TH SarabunPSK" w:cs="TH SarabunPSK" w:hint="cs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0F3E51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0F3E51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แยกกันอยู่ด้วยเหตุผลอื่น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0F3E51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20"/>
          <w:szCs w:val="20"/>
        </w:rPr>
      </w:pPr>
    </w:p>
    <w:p w14:paraId="7F333FB2" w14:textId="414B6496" w:rsidR="00B21191" w:rsidRPr="000F3E51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ความช่วยเห</w:t>
      </w:r>
      <w:r w:rsidR="00332598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ลือที่ครอบครัวเคยได้รับในปี 256</w:t>
      </w:r>
      <w:r w:rsidR="00687C91" w:rsidRPr="000F3E51">
        <w:rPr>
          <w:rFonts w:ascii="TH SarabunPSK" w:hAnsi="TH SarabunPSK" w:cs="TH SarabunPSK" w:hint="cs"/>
          <w:b/>
          <w:bCs/>
          <w:sz w:val="32"/>
          <w:szCs w:val="32"/>
        </w:rPr>
        <w:t>7</w:t>
      </w:r>
    </w:p>
    <w:p w14:paraId="6C1F9CD4" w14:textId="77777777" w:rsidR="000104F5" w:rsidRPr="000F3E51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</w:t>
      </w:r>
      <w:r w:rsidR="000104F5" w:rsidRPr="000F3E51"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D052F3" w14:textId="77777777" w:rsidR="000104F5" w:rsidRPr="000F3E51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0F3E51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8" w:name="_Hlk125477222"/>
      <w:r w:rsidRPr="000F3E51">
        <w:rPr>
          <w:rFonts w:ascii="TH SarabunPSK" w:hAnsi="TH SarabunPSK" w:cs="TH SarabunPSK" w:hint="cs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B56E0D7" w:rsidR="00E26748" w:rsidRPr="000F3E51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 xml:space="preserve"> เงินสงเคราะห์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เงินทุนประกอบอาชีพ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 xml:space="preserve">เงินซ่อมแซมบ้าน  </w:t>
      </w:r>
    </w:p>
    <w:p w14:paraId="3CB309AB" w14:textId="244460AB" w:rsidR="00E26748" w:rsidRPr="000F3E51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เบี้ยยังชีพผู้สูงอายุ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เบี้ยความพิการ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 xml:space="preserve">เครื่องช่วยความพิการ     </w:t>
      </w:r>
    </w:p>
    <w:p w14:paraId="3B86B48C" w14:textId="4228A921" w:rsidR="00E26748" w:rsidRPr="000F3E51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โรงเรียนพักนอน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สวัสดิการจากโครงการสวัสดิการแห่งรัฐ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เงินอุดหนุนเด็กแรกเกิด   </w:t>
      </w:r>
    </w:p>
    <w:p w14:paraId="39C92704" w14:textId="53D8FCB7" w:rsidR="00E26748" w:rsidRPr="000F3E51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สวัสดิการภาครัฐ ระบุ....................................................................................................................</w:t>
      </w:r>
    </w:p>
    <w:p w14:paraId="74EA9B38" w14:textId="1E443DE3" w:rsidR="00E26748" w:rsidRPr="000F3E51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สวัสดิการภาคเอกชน ระบุ............................................................................................................</w:t>
      </w:r>
      <w:r w:rsidR="00412CEB" w:rsidRPr="000F3E5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160C5FE4" w:rsidR="007200EA" w:rsidRPr="000F3E51" w:rsidRDefault="00565691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Symbol" w:char="F07F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6748" w:rsidRPr="000F3E51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ระบุ.......................................................................................................................................</w:t>
      </w:r>
      <w:bookmarkEnd w:id="8"/>
    </w:p>
    <w:p w14:paraId="31B929F9" w14:textId="278C0362" w:rsidR="006F7CE0" w:rsidRPr="000F3E51" w:rsidRDefault="006F7CE0" w:rsidP="00412CEB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5F07F29F" w14:textId="2CED27EA" w:rsidR="00334B67" w:rsidRPr="000F3E51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าพเจ้ามีพี่น้อง</w:t>
      </w:r>
      <w:r w:rsidR="000104F5" w:rsidRPr="000F3E51">
        <w:rPr>
          <w:rFonts w:ascii="TH SarabunPSK" w:hAnsi="TH SarabunPSK" w:cs="TH SarabunPSK" w:hint="cs"/>
          <w:sz w:val="32"/>
          <w:szCs w:val="32"/>
          <w:cs/>
        </w:rPr>
        <w:t>ร่วมบิดา</w:t>
      </w:r>
      <w:r w:rsidR="000104F5" w:rsidRPr="000F3E51">
        <w:rPr>
          <w:rFonts w:ascii="TH SarabunPSK" w:hAnsi="TH SarabunPSK" w:cs="TH SarabunPSK" w:hint="cs"/>
          <w:sz w:val="32"/>
          <w:szCs w:val="32"/>
        </w:rPr>
        <w:t>-</w:t>
      </w:r>
      <w:r w:rsidR="000104F5" w:rsidRPr="000F3E51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0104F5" w:rsidRPr="000F3E51">
        <w:rPr>
          <w:rFonts w:ascii="TH SarabunPSK" w:hAnsi="TH SarabunPSK" w:cs="TH SarabunPSK" w:hint="cs"/>
          <w:sz w:val="32"/>
          <w:szCs w:val="32"/>
        </w:rPr>
        <w:t xml:space="preserve"> ……….</w:t>
      </w:r>
      <w:r w:rsidR="00334B67" w:rsidRPr="000F3E51">
        <w:rPr>
          <w:rFonts w:ascii="TH SarabunPSK" w:hAnsi="TH SarabunPSK" w:cs="TH SarabunPSK" w:hint="cs"/>
          <w:sz w:val="32"/>
          <w:szCs w:val="32"/>
        </w:rPr>
        <w:t xml:space="preserve">.. 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คน (รวมทั้งผู้ขอทุน) ผู้ขอทุนเป็น บุตร</w:t>
      </w:r>
      <w:r w:rsidR="00334B67" w:rsidRPr="000F3E51">
        <w:rPr>
          <w:rFonts w:ascii="TH SarabunPSK" w:hAnsi="TH SarabunPSK" w:cs="TH SarabunPSK" w:hint="cs"/>
          <w:sz w:val="32"/>
          <w:szCs w:val="32"/>
        </w:rPr>
        <w:t>-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 xml:space="preserve">ธิดา คนที่ </w:t>
      </w:r>
      <w:r w:rsidR="000104F5" w:rsidRPr="000F3E51">
        <w:rPr>
          <w:rFonts w:ascii="TH SarabunPSK" w:hAnsi="TH SarabunPSK" w:cs="TH SarabunPSK" w:hint="cs"/>
          <w:sz w:val="32"/>
          <w:szCs w:val="32"/>
        </w:rPr>
        <w:t>………...</w:t>
      </w:r>
    </w:p>
    <w:p w14:paraId="4EF3A2B1" w14:textId="77777777" w:rsidR="00F5109D" w:rsidRPr="000F3E51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16462B" w:rsidRPr="000F3E51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พี่น้องร่วมบิดา</w:t>
      </w:r>
      <w:r w:rsidR="00334B67" w:rsidRPr="000F3E51">
        <w:rPr>
          <w:rFonts w:ascii="TH SarabunPSK" w:hAnsi="TH SarabunPSK" w:cs="TH SarabunPSK" w:hint="cs"/>
          <w:sz w:val="32"/>
          <w:szCs w:val="32"/>
        </w:rPr>
        <w:t>-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 xml:space="preserve">มารดา </w:t>
      </w:r>
      <w:r w:rsidR="0016462B" w:rsidRPr="000F3E51">
        <w:rPr>
          <w:rFonts w:ascii="TH SarabunPSK" w:hAnsi="TH SarabunPSK" w:cs="TH SarabunPSK" w:hint="cs"/>
          <w:sz w:val="32"/>
          <w:szCs w:val="32"/>
          <w:cs/>
        </w:rPr>
        <w:t>(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กำลังศึกษา</w:t>
      </w:r>
      <w:r w:rsidR="00334B67" w:rsidRPr="000F3E51">
        <w:rPr>
          <w:rFonts w:ascii="TH SarabunPSK" w:hAnsi="TH SarabunPSK" w:cs="TH SarabunPSK" w:hint="cs"/>
          <w:sz w:val="32"/>
          <w:szCs w:val="32"/>
        </w:rPr>
        <w:t>/</w:t>
      </w:r>
      <w:r w:rsidR="0016462B" w:rsidRPr="000F3E51">
        <w:rPr>
          <w:rFonts w:ascii="TH SarabunPSK" w:hAnsi="TH SarabunPSK" w:cs="TH SarabunPSK" w:hint="cs"/>
          <w:sz w:val="32"/>
          <w:szCs w:val="32"/>
          <w:cs/>
        </w:rPr>
        <w:t>สำเร็จการศึกษา</w:t>
      </w:r>
      <w:r w:rsidR="0016462B" w:rsidRPr="000F3E51">
        <w:rPr>
          <w:rFonts w:ascii="TH SarabunPSK" w:hAnsi="TH SarabunPSK" w:cs="TH SarabunPSK" w:hint="cs"/>
          <w:sz w:val="32"/>
          <w:szCs w:val="32"/>
        </w:rPr>
        <w:t>/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มีงานทำ</w:t>
      </w:r>
      <w:r w:rsidR="00334B67" w:rsidRPr="000F3E51">
        <w:rPr>
          <w:rFonts w:ascii="TH SarabunPSK" w:hAnsi="TH SarabunPSK" w:cs="TH SarabunPSK" w:hint="cs"/>
          <w:sz w:val="32"/>
          <w:szCs w:val="32"/>
        </w:rPr>
        <w:t>/</w:t>
      </w:r>
      <w:r w:rsidR="00334B67" w:rsidRPr="000F3E51">
        <w:rPr>
          <w:rFonts w:ascii="TH SarabunPSK" w:hAnsi="TH SarabunPSK" w:cs="TH SarabunPSK" w:hint="cs"/>
          <w:sz w:val="32"/>
          <w:szCs w:val="32"/>
          <w:cs/>
        </w:rPr>
        <w:t>ไม่มีงานทำ)</w:t>
      </w:r>
      <w:r w:rsidR="00347429" w:rsidRPr="000F3E5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E5ED9E7" w14:textId="75C00DE6" w:rsidR="004A2E6D" w:rsidRPr="000F3E51" w:rsidRDefault="00C46CA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9" w:name="_Hlk125477256"/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เพศ...............</w:t>
      </w:r>
      <w:r w:rsidR="00C94C56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4EE3B0F9" w:rsidR="004A2E6D" w:rsidRPr="000F3E51" w:rsidRDefault="004A2E6D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="00C46CA0"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="00DD7E8F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</w:t>
      </w:r>
      <w:r w:rsidR="00DB7C2E"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านศึกษา</w:t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</w:t>
      </w:r>
      <w:r w:rsidR="009C20C0"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</w:rPr>
        <w:t>…………</w:t>
      </w:r>
      <w:r w:rsidR="00DD7E8F" w:rsidRPr="000F3E51">
        <w:rPr>
          <w:rFonts w:ascii="TH SarabunPSK" w:hAnsi="TH SarabunPSK" w:cs="TH SarabunPSK" w:hint="cs"/>
          <w:sz w:val="32"/>
          <w:szCs w:val="32"/>
        </w:rPr>
        <w:br/>
      </w:r>
      <w:r w:rsidR="00DD7E8F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DD7E8F"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="00E80DDF" w:rsidRPr="000F3E51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E80DDF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E80DDF"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0F53AF40" w14:textId="0881E04B" w:rsidR="004A2E6D" w:rsidRPr="000F3E51" w:rsidRDefault="004A2E6D" w:rsidP="004A2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="009C20C0" w:rsidRPr="000F3E51">
        <w:rPr>
          <w:rFonts w:ascii="TH SarabunPSK" w:hAnsi="TH SarabunPSK" w:cs="TH SarabunPSK" w:hint="cs"/>
          <w:sz w:val="32"/>
          <w:szCs w:val="32"/>
        </w:rPr>
        <w:t xml:space="preserve">   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47CD4265" w14:textId="2BC44287" w:rsidR="004A2E6D" w:rsidRPr="000F3E51" w:rsidRDefault="004A2E6D" w:rsidP="004A2E6D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="009C20C0" w:rsidRPr="000F3E51">
        <w:rPr>
          <w:rFonts w:ascii="TH SarabunPSK" w:hAnsi="TH SarabunPSK" w:cs="TH SarabunPSK" w:hint="cs"/>
          <w:sz w:val="32"/>
          <w:szCs w:val="32"/>
        </w:rPr>
        <w:t xml:space="preserve">   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="00E80DDF"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0F3E51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0F3E51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5DA58CE7" w14:textId="77777777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96F0B3" w14:textId="52388726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ลำดับที่.....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29CE5C9" w14:textId="77777777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0F3E51">
        <w:rPr>
          <w:rFonts w:ascii="TH SarabunPSK" w:hAnsi="TH SarabunPSK" w:cs="TH SarabunPSK" w:hint="cs"/>
          <w:sz w:val="32"/>
          <w:szCs w:val="32"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582812EE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146B162C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3B68DFA4" w14:textId="77777777" w:rsidR="00A20280" w:rsidRPr="000F3E51" w:rsidRDefault="00A20280" w:rsidP="00A2028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35A40571" w14:textId="77777777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585A77" w14:textId="057A087B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593506F" w14:textId="77777777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0F3E51">
        <w:rPr>
          <w:rFonts w:ascii="TH SarabunPSK" w:hAnsi="TH SarabunPSK" w:cs="TH SarabunPSK" w:hint="cs"/>
          <w:sz w:val="32"/>
          <w:szCs w:val="32"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2F819DEC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1A943A48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1970AA3A" w14:textId="183547C1" w:rsidR="00A20280" w:rsidRPr="000F3E51" w:rsidRDefault="00A20280" w:rsidP="00677716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707180B6" w14:textId="60E3ACFF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63BCF4" w14:textId="77777777" w:rsidR="00A20280" w:rsidRPr="000F3E51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0F3E51">
        <w:rPr>
          <w:rFonts w:ascii="TH SarabunPSK" w:hAnsi="TH SarabunPSK" w:cs="TH SarabunPSK" w:hint="cs"/>
          <w:sz w:val="32"/>
          <w:szCs w:val="32"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0654B9C8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7B67D8A9" w14:textId="77777777" w:rsidR="00A20280" w:rsidRPr="000F3E51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6FBFD70B" w14:textId="6105AA7B" w:rsidR="00A20280" w:rsidRPr="000F3E51" w:rsidRDefault="00A20280" w:rsidP="00677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การมีงานทำ (มี ให้ระบุอาชีพ/ไม่มี)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7ABE3E02" w14:textId="7CF4A0AA" w:rsidR="009C20C0" w:rsidRPr="000F3E51" w:rsidRDefault="009C20C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175E933E" w14:textId="77777777" w:rsidR="00857F5E" w:rsidRPr="000F3E51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เพศ.................ชื่อ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243775C" w14:textId="77777777" w:rsidR="00857F5E" w:rsidRPr="000F3E51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ไม่ได้รับการศึกษา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……………………...……….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ศึกษาอยู่ที่สถานศึกษา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……………………………………………….…………</w:t>
      </w:r>
      <w:r w:rsidRPr="000F3E51">
        <w:rPr>
          <w:rFonts w:ascii="TH SarabunPSK" w:hAnsi="TH SarabunPSK" w:cs="TH SarabunPSK" w:hint="cs"/>
          <w:sz w:val="32"/>
          <w:szCs w:val="32"/>
        </w:rPr>
        <w:br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สำเร็จการศึกษา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ไม่จบชั้นประถมศึกษา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มัธยมต้น     </w:t>
      </w:r>
    </w:p>
    <w:p w14:paraId="1146C2FD" w14:textId="77777777" w:rsidR="00857F5E" w:rsidRPr="000F3E51" w:rsidRDefault="00857F5E" w:rsidP="00857F5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มัธยมปลาย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ปวช.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ปวส./อนุปริญญา  </w:t>
      </w:r>
    </w:p>
    <w:p w14:paraId="62B33116" w14:textId="77777777" w:rsidR="00857F5E" w:rsidRPr="000F3E51" w:rsidRDefault="00857F5E" w:rsidP="00857F5E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          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ปริญญาตรี</w:t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สูงกว่าปริญญาตรี</w:t>
      </w:r>
    </w:p>
    <w:p w14:paraId="2BE8A715" w14:textId="0F6EF648" w:rsidR="00857F5E" w:rsidRPr="000F3E51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..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0F3E5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0F3E51">
        <w:rPr>
          <w:rFonts w:ascii="TH SarabunPSK" w:hAnsi="TH SarabunPSK" w:cs="TH SarabunPSK" w:hint="cs"/>
          <w:spacing w:val="-10"/>
          <w:sz w:val="32"/>
          <w:szCs w:val="32"/>
        </w:rPr>
        <w:t>.</w:t>
      </w:r>
    </w:p>
    <w:p w14:paraId="6FEBEBA7" w14:textId="18BA7C92" w:rsidR="00D40E12" w:rsidRPr="000F3E51" w:rsidRDefault="00D40E12" w:rsidP="007A1FC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090BECB3" w14:textId="3F8DE0FB" w:rsidR="00D40E12" w:rsidRPr="000F3E51" w:rsidRDefault="00D40E12" w:rsidP="00D40E12">
      <w:pPr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……………………………………………………………………………………..</w:t>
      </w:r>
    </w:p>
    <w:bookmarkEnd w:id="9"/>
    <w:p w14:paraId="73175D58" w14:textId="1B434694" w:rsidR="00580AA6" w:rsidRPr="000F3E51" w:rsidRDefault="00A8543D" w:rsidP="006018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</w:t>
      </w:r>
      <w:r w:rsidR="00753C29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0F3E51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F3E51">
        <w:rPr>
          <w:rFonts w:ascii="TH SarabunPSK" w:hAnsi="TH SarabunPSK" w:cs="TH SarabunPSK" w:hint="cs"/>
          <w:sz w:val="32"/>
          <w:szCs w:val="32"/>
        </w:rPr>
        <w:t>-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</w:t>
      </w:r>
      <w:r w:rsidR="0016462B" w:rsidRPr="000F3E51">
        <w:rPr>
          <w:rFonts w:ascii="TH SarabunPSK" w:hAnsi="TH SarabunPSK" w:cs="TH SarabunPSK" w:hint="cs"/>
          <w:sz w:val="32"/>
          <w:szCs w:val="32"/>
        </w:rPr>
        <w:t>…………………..</w:t>
      </w:r>
      <w:r w:rsidRPr="000F3E51">
        <w:rPr>
          <w:rFonts w:ascii="TH SarabunPSK" w:hAnsi="TH SarabunPSK" w:cs="TH SarabunPSK" w:hint="cs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0F3E51" w:rsidRDefault="006F7CE0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1CA10F16" w:rsidR="00DB7C2E" w:rsidRPr="000F3E51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A1FCD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……………….….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…………………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………………………………………….…….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/</w:t>
      </w:r>
      <w:r w:rsidR="00DB7C2E" w:rsidRPr="000F3E51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B7C2E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0F3E51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……………..……………………….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0F3E51">
        <w:rPr>
          <w:rFonts w:ascii="TH SarabunPSK" w:hAnsi="TH SarabunPSK" w:cs="TH SarabunPSK" w:hint="cs"/>
          <w:sz w:val="32"/>
          <w:szCs w:val="32"/>
        </w:rPr>
        <w:t>……….…………………………..………..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……………… </w:t>
      </w:r>
      <w:r w:rsidR="0016462B" w:rsidRPr="000F3E5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53C29" w:rsidRPr="000F3E51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="0016462B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……………………………………………..</w:t>
      </w:r>
      <w:r w:rsidR="00753C29" w:rsidRPr="000F3E51">
        <w:rPr>
          <w:rFonts w:ascii="TH SarabunPSK" w:hAnsi="TH SarabunPSK" w:cs="TH SarabunPSK" w:hint="cs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0F3E51" w:rsidRDefault="006F7CE0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3E932B8" w14:textId="7C5E2BDE" w:rsidR="00A8543D" w:rsidRPr="000F3E51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E9776E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(ผู้ช่วยพยาบาลและผู้ช่วยทันตแพทย์)</w:t>
      </w:r>
      <w:r w:rsidR="00A8543D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544BC390" w14:textId="77777777" w:rsidR="00A8543D" w:rsidRPr="000F3E51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0F3E51">
        <w:rPr>
          <w:rFonts w:ascii="TH SarabunPSK" w:hAnsi="TH SarabunPSK" w:cs="TH SarabunPSK" w:hint="cs"/>
          <w:sz w:val="32"/>
          <w:szCs w:val="32"/>
        </w:rPr>
        <w:t>………………………………….</w:t>
      </w:r>
    </w:p>
    <w:p w14:paraId="799A5BED" w14:textId="77777777" w:rsidR="00CC5875" w:rsidRPr="000F3E51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0F3E51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0F3E51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167DAF1" w14:textId="1B0F8CF4" w:rsidR="006F7CE0" w:rsidRPr="000F3E51" w:rsidRDefault="000D656B" w:rsidP="007A1F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0F3E51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</w:t>
      </w:r>
    </w:p>
    <w:p w14:paraId="5977CC53" w14:textId="77777777" w:rsidR="000D656B" w:rsidRPr="000F3E51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3E6726D" w14:textId="77777777" w:rsidR="007C6F89" w:rsidRPr="000F3E51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ผู้สมัครขอรับทุน</w:t>
      </w:r>
    </w:p>
    <w:p w14:paraId="7AD67597" w14:textId="3F545BE8" w:rsidR="00D531B4" w:rsidRPr="000F3E51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D734E" w:rsidRPr="000F3E51">
        <w:rPr>
          <w:rFonts w:ascii="TH SarabunPSK" w:hAnsi="TH SarabunPSK" w:cs="TH SarabunPSK" w:hint="cs"/>
          <w:sz w:val="32"/>
          <w:szCs w:val="32"/>
        </w:rPr>
        <w:t xml:space="preserve">  ………..…/…………………….………./……….……</w:t>
      </w:r>
      <w:r w:rsidR="00CD734E" w:rsidRPr="000F3E5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E8D3801" w14:textId="77777777" w:rsidR="00677716" w:rsidRPr="000F3E51" w:rsidRDefault="00677716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  <w:sectPr w:rsidR="00677716" w:rsidRPr="000F3E51" w:rsidSect="00A2478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134" w:left="1440" w:header="301" w:footer="301" w:gutter="0"/>
          <w:pgNumType w:start="1"/>
          <w:cols w:space="720"/>
          <w:docGrid w:linePitch="299"/>
        </w:sectPr>
      </w:pPr>
    </w:p>
    <w:p w14:paraId="3128CB79" w14:textId="4F58938B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0F3E51">
        <w:rPr>
          <w:rFonts w:hint="cs"/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0F3E51">
        <w:rPr>
          <w:rFonts w:hint="cs"/>
          <w:b/>
          <w:bCs/>
          <w:color w:val="auto"/>
          <w:sz w:val="56"/>
          <w:szCs w:val="56"/>
        </w:rPr>
        <w:t xml:space="preserve">2 </w:t>
      </w:r>
      <w:r w:rsidRPr="000F3E51">
        <w:rPr>
          <w:rFonts w:hint="cs"/>
          <w:b/>
          <w:bCs/>
          <w:color w:val="auto"/>
          <w:sz w:val="56"/>
          <w:szCs w:val="56"/>
          <w:cs/>
        </w:rPr>
        <w:t>แบบการคัดกรอง</w:t>
      </w:r>
      <w:r w:rsidRPr="000F3E51">
        <w:rPr>
          <w:rFonts w:hint="cs"/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279A5E9F" w:rsidR="007200EA" w:rsidRPr="000F3E51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0F3E51">
        <w:rPr>
          <w:rFonts w:hint="cs"/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="00DC0873" w:rsidRPr="000F3E51">
        <w:rPr>
          <w:rFonts w:hint="cs"/>
          <w:color w:val="auto"/>
          <w:sz w:val="36"/>
          <w:szCs w:val="36"/>
          <w:cs/>
        </w:rPr>
        <w:t>2</w:t>
      </w:r>
      <w:r w:rsidRPr="000F3E51">
        <w:rPr>
          <w:rFonts w:hint="cs"/>
          <w:color w:val="auto"/>
          <w:sz w:val="36"/>
          <w:szCs w:val="36"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 xml:space="preserve">กรณี </w:t>
      </w:r>
      <w:r w:rsidRPr="000F3E51">
        <w:rPr>
          <w:rFonts w:hint="cs"/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0F3E51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0F3E51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1A291358" w:rsidR="007200EA" w:rsidRPr="000F3E51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10" w:name="_Hlk125477352"/>
      <w:r w:rsidRPr="000F3E51">
        <w:rPr>
          <w:rFonts w:hint="cs"/>
          <w:color w:val="auto"/>
          <w:sz w:val="36"/>
          <w:szCs w:val="36"/>
          <w:cs/>
        </w:rPr>
        <w:t xml:space="preserve">แบบสายอาชีพ </w:t>
      </w:r>
      <w:r w:rsidRPr="000F3E51">
        <w:rPr>
          <w:rFonts w:hint="cs"/>
          <w:color w:val="auto"/>
          <w:sz w:val="36"/>
          <w:szCs w:val="36"/>
        </w:rPr>
        <w:t>01</w:t>
      </w:r>
      <w:r w:rsidRPr="000F3E51">
        <w:rPr>
          <w:rFonts w:hint="cs"/>
          <w:color w:val="auto"/>
          <w:sz w:val="36"/>
          <w:szCs w:val="36"/>
          <w:cs/>
        </w:rPr>
        <w:t xml:space="preserve"> (จำนวน </w:t>
      </w:r>
      <w:r w:rsidR="00DC0873" w:rsidRPr="000F3E51">
        <w:rPr>
          <w:rFonts w:hint="cs"/>
          <w:color w:val="auto"/>
          <w:sz w:val="36"/>
          <w:szCs w:val="36"/>
          <w:cs/>
        </w:rPr>
        <w:t>7</w:t>
      </w:r>
      <w:r w:rsidRPr="000F3E51">
        <w:rPr>
          <w:rFonts w:hint="cs"/>
          <w:color w:val="auto"/>
          <w:sz w:val="36"/>
          <w:szCs w:val="36"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>หน้า)</w:t>
      </w:r>
      <w:r w:rsidRPr="000F3E51">
        <w:rPr>
          <w:rFonts w:hint="cs"/>
          <w:color w:val="auto"/>
          <w:sz w:val="36"/>
          <w:szCs w:val="36"/>
        </w:rPr>
        <w:t xml:space="preserve"> : </w:t>
      </w:r>
    </w:p>
    <w:p w14:paraId="0F611F94" w14:textId="6466D7FC" w:rsidR="00523C7A" w:rsidRPr="000F3E51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0F3E51">
        <w:rPr>
          <w:rFonts w:hint="cs"/>
          <w:color w:val="auto"/>
          <w:sz w:val="36"/>
          <w:szCs w:val="36"/>
          <w:cs/>
        </w:rPr>
        <w:t xml:space="preserve">หน้าที่ </w:t>
      </w:r>
      <w:r w:rsidRPr="000F3E51">
        <w:rPr>
          <w:rFonts w:hint="cs"/>
          <w:color w:val="auto"/>
          <w:sz w:val="36"/>
          <w:szCs w:val="36"/>
        </w:rPr>
        <w:t>1</w:t>
      </w:r>
      <w:r w:rsidR="003E35B4" w:rsidRPr="000F3E51">
        <w:rPr>
          <w:rFonts w:hint="cs"/>
          <w:color w:val="auto"/>
          <w:sz w:val="36"/>
          <w:szCs w:val="36"/>
        </w:rPr>
        <w:t>-</w:t>
      </w:r>
      <w:r w:rsidR="00DC0873" w:rsidRPr="000F3E51">
        <w:rPr>
          <w:rFonts w:hint="cs"/>
          <w:color w:val="auto"/>
          <w:sz w:val="36"/>
          <w:szCs w:val="36"/>
        </w:rPr>
        <w:t>5</w:t>
      </w:r>
      <w:r w:rsidR="00DC0873" w:rsidRPr="000F3E51">
        <w:rPr>
          <w:rFonts w:hint="cs"/>
          <w:color w:val="auto"/>
          <w:sz w:val="36"/>
          <w:szCs w:val="36"/>
        </w:rPr>
        <w:tab/>
      </w:r>
      <w:r w:rsidRPr="000F3E51">
        <w:rPr>
          <w:rFonts w:hint="cs"/>
          <w:color w:val="auto"/>
          <w:sz w:val="36"/>
          <w:szCs w:val="36"/>
          <w:cs/>
        </w:rPr>
        <w:t>แบบแสดงร</w:t>
      </w:r>
      <w:r w:rsidR="00523C7A" w:rsidRPr="000F3E51">
        <w:rPr>
          <w:rFonts w:hint="cs"/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722A3854" w:rsidR="007200EA" w:rsidRPr="000F3E51" w:rsidRDefault="007200EA" w:rsidP="00DC0873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0F3E51">
        <w:rPr>
          <w:rFonts w:hint="cs"/>
          <w:color w:val="auto"/>
          <w:sz w:val="36"/>
          <w:szCs w:val="36"/>
          <w:cs/>
        </w:rPr>
        <w:t>หน้าที่</w:t>
      </w:r>
      <w:r w:rsidR="00DB7C2E" w:rsidRPr="000F3E51">
        <w:rPr>
          <w:rFonts w:hint="cs"/>
          <w:color w:val="auto"/>
          <w:sz w:val="36"/>
          <w:szCs w:val="36"/>
          <w:cs/>
        </w:rPr>
        <w:t xml:space="preserve"> </w:t>
      </w:r>
      <w:r w:rsidR="00DC0873" w:rsidRPr="000F3E51">
        <w:rPr>
          <w:rFonts w:hint="cs"/>
          <w:color w:val="auto"/>
          <w:sz w:val="36"/>
          <w:szCs w:val="36"/>
          <w:cs/>
        </w:rPr>
        <w:t>6</w:t>
      </w:r>
      <w:r w:rsidR="00DC0873" w:rsidRPr="000F3E51">
        <w:rPr>
          <w:rFonts w:hint="cs"/>
          <w:color w:val="auto"/>
          <w:sz w:val="36"/>
          <w:szCs w:val="36"/>
          <w:cs/>
        </w:rPr>
        <w:tab/>
      </w:r>
      <w:r w:rsidRPr="000F3E51">
        <w:rPr>
          <w:rFonts w:hint="cs"/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0F3E51">
        <w:rPr>
          <w:rFonts w:hint="cs"/>
          <w:color w:val="auto"/>
          <w:sz w:val="36"/>
          <w:szCs w:val="36"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>จากผู้</w:t>
      </w:r>
      <w:r w:rsidR="00DB7C2E" w:rsidRPr="000F3E51">
        <w:rPr>
          <w:rFonts w:hint="cs"/>
          <w:color w:val="auto"/>
          <w:sz w:val="36"/>
          <w:szCs w:val="36"/>
          <w:cs/>
        </w:rPr>
        <w:t>บริหา</w:t>
      </w:r>
      <w:r w:rsidR="004F5F67" w:rsidRPr="000F3E51">
        <w:rPr>
          <w:rFonts w:hint="cs"/>
          <w:color w:val="auto"/>
          <w:sz w:val="36"/>
          <w:szCs w:val="36"/>
          <w:cs/>
        </w:rPr>
        <w:t>ร</w:t>
      </w:r>
      <w:r w:rsidR="00DB7C2E" w:rsidRPr="000F3E51">
        <w:rPr>
          <w:rFonts w:hint="cs"/>
          <w:color w:val="auto"/>
          <w:sz w:val="36"/>
          <w:szCs w:val="36"/>
          <w:cs/>
        </w:rPr>
        <w:t>สถานศึกษา หรือ</w:t>
      </w:r>
      <w:r w:rsidRPr="000F3E51">
        <w:rPr>
          <w:rFonts w:hint="cs"/>
          <w:color w:val="auto"/>
          <w:sz w:val="36"/>
          <w:szCs w:val="36"/>
          <w:cs/>
        </w:rPr>
        <w:t>ครูประจำชั้น</w:t>
      </w:r>
    </w:p>
    <w:p w14:paraId="0FF7C9EF" w14:textId="49DF2989" w:rsidR="007200EA" w:rsidRPr="000F3E51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0F3E51">
        <w:rPr>
          <w:rFonts w:hint="cs"/>
          <w:color w:val="auto"/>
          <w:spacing w:val="-14"/>
          <w:sz w:val="36"/>
          <w:szCs w:val="36"/>
          <w:cs/>
        </w:rPr>
        <w:t xml:space="preserve">หน้าที่ </w:t>
      </w:r>
      <w:r w:rsidR="00DC0873" w:rsidRPr="000F3E51">
        <w:rPr>
          <w:rFonts w:hint="cs"/>
          <w:color w:val="auto"/>
          <w:spacing w:val="-14"/>
          <w:sz w:val="36"/>
          <w:szCs w:val="36"/>
          <w:cs/>
        </w:rPr>
        <w:t>7</w:t>
      </w:r>
      <w:r w:rsidR="00DC0873" w:rsidRPr="000F3E51">
        <w:rPr>
          <w:rFonts w:hint="cs"/>
          <w:color w:val="auto"/>
          <w:spacing w:val="-14"/>
          <w:sz w:val="36"/>
          <w:szCs w:val="36"/>
          <w:cs/>
        </w:rPr>
        <w:tab/>
      </w:r>
      <w:r w:rsidRPr="000F3E51">
        <w:rPr>
          <w:rFonts w:hint="cs"/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0F3E51">
        <w:rPr>
          <w:rFonts w:hint="cs"/>
          <w:color w:val="auto"/>
          <w:spacing w:val="-14"/>
          <w:sz w:val="36"/>
          <w:szCs w:val="36"/>
        </w:rPr>
        <w:t xml:space="preserve"> </w:t>
      </w:r>
      <w:r w:rsidRPr="000F3E51">
        <w:rPr>
          <w:rFonts w:hint="cs"/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10"/>
    <w:p w14:paraId="2746D35E" w14:textId="77777777" w:rsidR="007200EA" w:rsidRPr="000F3E51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0F3E51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0F3E51">
        <w:rPr>
          <w:rFonts w:hint="cs"/>
          <w:color w:val="auto"/>
          <w:sz w:val="36"/>
          <w:szCs w:val="36"/>
          <w:cs/>
        </w:rPr>
        <w:t xml:space="preserve">แบบสายอาชีพ </w:t>
      </w:r>
      <w:r w:rsidRPr="000F3E51">
        <w:rPr>
          <w:rFonts w:hint="cs"/>
          <w:color w:val="auto"/>
          <w:sz w:val="36"/>
          <w:szCs w:val="36"/>
        </w:rPr>
        <w:t>0</w:t>
      </w:r>
      <w:r w:rsidR="00601886" w:rsidRPr="000F3E51">
        <w:rPr>
          <w:rFonts w:hint="cs"/>
          <w:color w:val="auto"/>
          <w:sz w:val="36"/>
          <w:szCs w:val="36"/>
        </w:rPr>
        <w:t>2</w:t>
      </w:r>
      <w:r w:rsidRPr="000F3E51">
        <w:rPr>
          <w:rFonts w:hint="cs"/>
          <w:color w:val="auto"/>
          <w:sz w:val="36"/>
          <w:szCs w:val="36"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 xml:space="preserve">(จำนวน </w:t>
      </w:r>
      <w:r w:rsidRPr="000F3E51">
        <w:rPr>
          <w:rFonts w:hint="cs"/>
          <w:color w:val="auto"/>
          <w:sz w:val="36"/>
          <w:szCs w:val="36"/>
        </w:rPr>
        <w:t xml:space="preserve">2 </w:t>
      </w:r>
      <w:r w:rsidRPr="000F3E51">
        <w:rPr>
          <w:rFonts w:hint="cs"/>
          <w:color w:val="auto"/>
          <w:sz w:val="36"/>
          <w:szCs w:val="36"/>
          <w:cs/>
        </w:rPr>
        <w:t xml:space="preserve">หน้า) </w:t>
      </w:r>
      <w:r w:rsidRPr="000F3E51">
        <w:rPr>
          <w:rFonts w:hint="cs"/>
          <w:color w:val="auto"/>
          <w:sz w:val="36"/>
          <w:szCs w:val="36"/>
        </w:rPr>
        <w:t xml:space="preserve">: </w:t>
      </w:r>
    </w:p>
    <w:p w14:paraId="00933CB1" w14:textId="4180135B" w:rsidR="007200EA" w:rsidRPr="000F3E51" w:rsidRDefault="007200EA" w:rsidP="00DC0873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0F3E51">
        <w:rPr>
          <w:rFonts w:hint="cs"/>
          <w:color w:val="auto"/>
          <w:sz w:val="36"/>
          <w:szCs w:val="36"/>
          <w:cs/>
        </w:rPr>
        <w:t xml:space="preserve">หน้าที่ </w:t>
      </w:r>
      <w:r w:rsidRPr="000F3E51">
        <w:rPr>
          <w:rFonts w:hint="cs"/>
          <w:color w:val="auto"/>
          <w:sz w:val="36"/>
          <w:szCs w:val="36"/>
        </w:rPr>
        <w:t>1-2</w:t>
      </w:r>
      <w:r w:rsidR="00DC0873" w:rsidRPr="000F3E51">
        <w:rPr>
          <w:rFonts w:hint="cs"/>
          <w:color w:val="auto"/>
          <w:sz w:val="36"/>
          <w:szCs w:val="36"/>
        </w:rPr>
        <w:tab/>
      </w:r>
      <w:r w:rsidRPr="000F3E51">
        <w:rPr>
          <w:rFonts w:hint="cs"/>
          <w:color w:val="auto"/>
          <w:sz w:val="36"/>
          <w:szCs w:val="36"/>
          <w:cs/>
        </w:rPr>
        <w:t>แบบการรับรองข้อมูลการด้อยโอกาส</w:t>
      </w:r>
      <w:r w:rsidRPr="000F3E51">
        <w:rPr>
          <w:rFonts w:hint="cs"/>
          <w:color w:val="auto"/>
          <w:sz w:val="36"/>
          <w:szCs w:val="36"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>จาก</w:t>
      </w:r>
      <w:r w:rsidR="00DB7C2E" w:rsidRPr="000F3E51">
        <w:rPr>
          <w:rFonts w:hint="cs"/>
          <w:color w:val="auto"/>
          <w:sz w:val="36"/>
          <w:szCs w:val="36"/>
          <w:cs/>
        </w:rPr>
        <w:t>ผู้บริหารสถานศึกษา หรือ</w:t>
      </w:r>
      <w:r w:rsidRPr="000F3E51">
        <w:rPr>
          <w:rFonts w:hint="cs"/>
          <w:color w:val="auto"/>
          <w:sz w:val="36"/>
          <w:szCs w:val="36"/>
          <w:cs/>
        </w:rPr>
        <w:t>ครูประจำชั้น บิดา</w:t>
      </w:r>
      <w:r w:rsidR="00DB7C2E" w:rsidRPr="000F3E51">
        <w:rPr>
          <w:rFonts w:hint="cs"/>
          <w:color w:val="auto"/>
          <w:sz w:val="36"/>
          <w:szCs w:val="36"/>
          <w:cs/>
        </w:rPr>
        <w:t xml:space="preserve"> </w:t>
      </w:r>
      <w:r w:rsidRPr="000F3E51">
        <w:rPr>
          <w:rFonts w:hint="cs"/>
          <w:color w:val="auto"/>
          <w:sz w:val="36"/>
          <w:szCs w:val="36"/>
          <w:cs/>
        </w:rPr>
        <w:t>มารดา</w:t>
      </w:r>
      <w:r w:rsidR="00DB7C2E" w:rsidRPr="000F3E51">
        <w:rPr>
          <w:rFonts w:hint="cs"/>
          <w:color w:val="auto"/>
          <w:sz w:val="36"/>
          <w:szCs w:val="36"/>
          <w:cs/>
        </w:rPr>
        <w:t xml:space="preserve"> หรือ</w:t>
      </w:r>
      <w:r w:rsidRPr="000F3E51">
        <w:rPr>
          <w:rFonts w:hint="cs"/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0F3E51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0F3E51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0F3E51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0F3E51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0F3E51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0F3E51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0F3E51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6F1F303" w14:textId="77777777" w:rsidR="00677716" w:rsidRPr="000F3E51" w:rsidRDefault="00677716" w:rsidP="007200EA">
      <w:pPr>
        <w:pStyle w:val="Default"/>
        <w:jc w:val="center"/>
        <w:rPr>
          <w:rFonts w:hint="cs"/>
          <w:b/>
          <w:bCs/>
          <w:color w:val="auto"/>
          <w:sz w:val="56"/>
          <w:szCs w:val="56"/>
        </w:rPr>
      </w:pPr>
    </w:p>
    <w:p w14:paraId="45954069" w14:textId="09D4DB3B" w:rsidR="008330DA" w:rsidRPr="000F3E51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0F3E51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0F3E51">
        <w:rPr>
          <w:rFonts w:hint="cs"/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0F3E51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0F3E51">
        <w:rPr>
          <w:rFonts w:ascii="TH SarabunPSK" w:hAnsi="TH SarabunPSK" w:cs="TH SarabunPSK" w:hint="cs"/>
          <w:sz w:val="56"/>
          <w:szCs w:val="56"/>
          <w:cs/>
        </w:rPr>
        <w:t xml:space="preserve">แบบสายอาชีพ </w:t>
      </w:r>
      <w:r w:rsidRPr="000F3E51">
        <w:rPr>
          <w:rFonts w:ascii="TH SarabunPSK" w:hAnsi="TH SarabunPSK" w:cs="TH SarabunPSK" w:hint="cs"/>
          <w:sz w:val="56"/>
          <w:szCs w:val="56"/>
        </w:rPr>
        <w:t>01</w:t>
      </w:r>
      <w:r w:rsidRPr="000F3E51">
        <w:rPr>
          <w:rFonts w:ascii="TH SarabunPSK" w:hAnsi="TH SarabunPSK" w:cs="TH SarabunPSK" w:hint="cs"/>
          <w:sz w:val="56"/>
          <w:szCs w:val="56"/>
          <w:cs/>
        </w:rPr>
        <w:t xml:space="preserve"> (จำนวน </w:t>
      </w:r>
      <w:r w:rsidR="006F7CE0" w:rsidRPr="000F3E51">
        <w:rPr>
          <w:rFonts w:ascii="TH SarabunPSK" w:hAnsi="TH SarabunPSK" w:cs="TH SarabunPSK" w:hint="cs"/>
          <w:sz w:val="56"/>
          <w:szCs w:val="56"/>
        </w:rPr>
        <w:t>7</w:t>
      </w:r>
      <w:r w:rsidRPr="000F3E51">
        <w:rPr>
          <w:rFonts w:ascii="TH SarabunPSK" w:hAnsi="TH SarabunPSK" w:cs="TH SarabunPSK" w:hint="cs"/>
          <w:sz w:val="56"/>
          <w:szCs w:val="56"/>
        </w:rPr>
        <w:t xml:space="preserve"> </w:t>
      </w:r>
      <w:r w:rsidRPr="000F3E51">
        <w:rPr>
          <w:rFonts w:ascii="TH SarabunPSK" w:hAnsi="TH SarabunPSK" w:cs="TH SarabunPSK" w:hint="cs"/>
          <w:sz w:val="56"/>
          <w:szCs w:val="56"/>
          <w:cs/>
        </w:rPr>
        <w:t>หน้า)</w:t>
      </w:r>
    </w:p>
    <w:p w14:paraId="2F87CCDE" w14:textId="77777777" w:rsidR="007200EA" w:rsidRPr="000F3E51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1ABABD25" w14:textId="69735B6E" w:rsidR="007200EA" w:rsidRPr="000F3E51" w:rsidRDefault="007200EA" w:rsidP="007200EA">
      <w:pPr>
        <w:rPr>
          <w:rFonts w:ascii="TH SarabunPSK" w:hAnsi="TH SarabunPSK" w:cs="TH SarabunPSK"/>
        </w:rPr>
      </w:pPr>
    </w:p>
    <w:p w14:paraId="09876ED8" w14:textId="2BB40CD1" w:rsidR="00DC0873" w:rsidRPr="000F3E51" w:rsidRDefault="00DC0873" w:rsidP="007200EA">
      <w:pPr>
        <w:rPr>
          <w:rFonts w:ascii="TH SarabunPSK" w:hAnsi="TH SarabunPSK" w:cs="TH SarabunPSK"/>
        </w:rPr>
      </w:pPr>
    </w:p>
    <w:p w14:paraId="355C782E" w14:textId="377B56C7" w:rsidR="00DC0873" w:rsidRPr="000F3E51" w:rsidRDefault="00DC0873" w:rsidP="007200EA">
      <w:pPr>
        <w:rPr>
          <w:rFonts w:ascii="TH SarabunPSK" w:hAnsi="TH SarabunPSK" w:cs="TH SarabunPSK"/>
        </w:rPr>
      </w:pPr>
    </w:p>
    <w:p w14:paraId="11BCD082" w14:textId="2120F614" w:rsidR="00DC0873" w:rsidRPr="000F3E51" w:rsidRDefault="00DC0873" w:rsidP="007200EA">
      <w:pPr>
        <w:rPr>
          <w:rFonts w:ascii="TH SarabunPSK" w:hAnsi="TH SarabunPSK" w:cs="TH SarabunPSK"/>
        </w:rPr>
      </w:pPr>
    </w:p>
    <w:p w14:paraId="088D2E57" w14:textId="2B37879D" w:rsidR="00565691" w:rsidRPr="000F3E51" w:rsidRDefault="00565691" w:rsidP="007200EA">
      <w:pPr>
        <w:rPr>
          <w:rFonts w:ascii="TH SarabunPSK" w:hAnsi="TH SarabunPSK" w:cs="TH SarabunPSK"/>
        </w:rPr>
      </w:pPr>
    </w:p>
    <w:p w14:paraId="0C5A5ADE" w14:textId="015CBF68" w:rsidR="00565691" w:rsidRPr="000F3E51" w:rsidRDefault="00565691" w:rsidP="007200EA">
      <w:pPr>
        <w:rPr>
          <w:rFonts w:ascii="TH SarabunPSK" w:hAnsi="TH SarabunPSK" w:cs="TH SarabunPSK"/>
        </w:rPr>
      </w:pPr>
    </w:p>
    <w:p w14:paraId="5E27BA91" w14:textId="352D38F3" w:rsidR="00565691" w:rsidRPr="000F3E51" w:rsidRDefault="00565691" w:rsidP="007200EA">
      <w:pPr>
        <w:rPr>
          <w:rFonts w:ascii="TH SarabunPSK" w:hAnsi="TH SarabunPSK" w:cs="TH SarabunPSK"/>
        </w:rPr>
      </w:pPr>
    </w:p>
    <w:p w14:paraId="22EE9347" w14:textId="3594CBD5" w:rsidR="00565691" w:rsidRPr="000F3E51" w:rsidRDefault="00565691" w:rsidP="007200EA">
      <w:pPr>
        <w:rPr>
          <w:rFonts w:ascii="TH SarabunPSK" w:hAnsi="TH SarabunPSK" w:cs="TH SarabunPSK"/>
        </w:rPr>
      </w:pPr>
    </w:p>
    <w:p w14:paraId="285C7755" w14:textId="77777777" w:rsidR="00565691" w:rsidRPr="000F3E51" w:rsidRDefault="00565691" w:rsidP="007200EA">
      <w:pPr>
        <w:rPr>
          <w:rFonts w:ascii="TH SarabunPSK" w:hAnsi="TH SarabunPSK" w:cs="TH SarabunPSK"/>
        </w:rPr>
      </w:pPr>
    </w:p>
    <w:p w14:paraId="08F6F662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0F3E51" w:rsidRDefault="007200EA" w:rsidP="007200EA">
      <w:pPr>
        <w:rPr>
          <w:rFonts w:ascii="TH SarabunPSK" w:hAnsi="TH SarabunPSK" w:cs="TH SarabunPSK"/>
        </w:rPr>
      </w:pPr>
    </w:p>
    <w:p w14:paraId="179BC3DD" w14:textId="77777777" w:rsidR="0004797C" w:rsidRPr="000F3E51" w:rsidRDefault="00A81833" w:rsidP="0004797C">
      <w:pPr>
        <w:pStyle w:val="Default"/>
        <w:jc w:val="center"/>
        <w:rPr>
          <w:color w:val="auto"/>
        </w:rPr>
      </w:pPr>
      <w:r w:rsidRPr="000F3E51">
        <w:rPr>
          <w:rFonts w:hint="cs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61951C2D">
                <wp:simplePos x="0" y="0"/>
                <wp:positionH relativeFrom="column">
                  <wp:posOffset>4610100</wp:posOffset>
                </wp:positionH>
                <wp:positionV relativeFrom="paragraph">
                  <wp:posOffset>-414655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63pt;margin-top:-32.65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0F3E51">
        <w:rPr>
          <w:rFonts w:hint="cs"/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0F3E51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สถานศึกษา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……………………………………………………………………………………</w:t>
      </w:r>
      <w:r w:rsidR="00E86BED" w:rsidRPr="000F3E51">
        <w:rPr>
          <w:rFonts w:ascii="TH SarabunPSK" w:hAnsi="TH SarabunPSK" w:cs="TH SarabunPSK" w:hint="cs"/>
          <w:sz w:val="28"/>
        </w:rPr>
        <w:t>..</w:t>
      </w:r>
      <w:r w:rsidRPr="000F3E51">
        <w:rPr>
          <w:rFonts w:ascii="TH SarabunPSK" w:hAnsi="TH SarabunPSK" w:cs="TH SarabunPSK" w:hint="cs"/>
          <w:sz w:val="28"/>
        </w:rPr>
        <w:t>………</w:t>
      </w:r>
      <w:r w:rsidRPr="000F3E51">
        <w:rPr>
          <w:rFonts w:ascii="TH SarabunPSK" w:hAnsi="TH SarabunPSK" w:cs="TH SarabunPSK" w:hint="cs"/>
          <w:sz w:val="28"/>
          <w:cs/>
        </w:rPr>
        <w:t>สังกัด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</w:t>
      </w:r>
    </w:p>
    <w:p w14:paraId="46486865" w14:textId="72EB048A" w:rsidR="00DB7C2E" w:rsidRPr="000F3E51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ชื่อนักเรียน/นักศึกษา</w:t>
      </w:r>
      <w:r w:rsidRPr="000F3E51">
        <w:rPr>
          <w:rFonts w:ascii="TH SarabunPSK" w:hAnsi="TH SarabunPSK" w:cs="TH SarabunPSK" w:hint="cs"/>
          <w:sz w:val="28"/>
        </w:rPr>
        <w:t>…………………………………………..</w:t>
      </w:r>
      <w:r w:rsidRPr="000F3E51">
        <w:rPr>
          <w:rFonts w:ascii="TH SarabunPSK" w:hAnsi="TH SarabunPSK" w:cs="TH SarabunPSK" w:hint="cs"/>
          <w:sz w:val="28"/>
          <w:cs/>
        </w:rPr>
        <w:t>นามสกุล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……………………………………………………..</w:t>
      </w:r>
      <w:r w:rsidRPr="000F3E51">
        <w:rPr>
          <w:rFonts w:ascii="TH SarabunPSK" w:hAnsi="TH SarabunPSK" w:cs="TH SarabunPSK" w:hint="cs"/>
          <w:sz w:val="28"/>
          <w:cs/>
        </w:rPr>
        <w:t>ระดับชั้น</w:t>
      </w:r>
      <w:r w:rsidRPr="000F3E51">
        <w:rPr>
          <w:rFonts w:ascii="TH SarabunPSK" w:hAnsi="TH SarabunPSK" w:cs="TH SarabunPSK" w:hint="cs"/>
          <w:sz w:val="28"/>
        </w:rPr>
        <w:t>…………….…</w:t>
      </w:r>
    </w:p>
    <w:p w14:paraId="62D9C32E" w14:textId="3D1A0CFB" w:rsidR="00DB7C2E" w:rsidRPr="000F3E51" w:rsidRDefault="00E67FF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7D12685D">
            <wp:simplePos x="0" y="0"/>
            <wp:positionH relativeFrom="column">
              <wp:posOffset>2582757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3E51">
        <w:rPr>
          <w:rFonts w:ascii="TH SarabunPSK" w:hAnsi="TH SarabunPSK" w:cs="TH SarabunPSK" w:hint="cs"/>
          <w:sz w:val="28"/>
          <w:cs/>
        </w:rPr>
        <w:t>เลขบัตรประชาชน</w:t>
      </w:r>
      <w:r w:rsidRPr="000F3E51">
        <w:rPr>
          <w:rFonts w:ascii="TH SarabunPSK" w:hAnsi="TH SarabunPSK" w:cs="TH SarabunPSK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เลขบัตรที่ทางราชการออกให้          </w:t>
      </w:r>
      <w:r w:rsidR="00DB7C2E" w:rsidRPr="000F3E51">
        <w:rPr>
          <w:rFonts w:ascii="TH SarabunPSK" w:hAnsi="TH SarabunPSK" w:cs="TH SarabunPSK" w:hint="cs"/>
          <w:sz w:val="28"/>
          <w:cs/>
        </w:rPr>
        <w:br/>
      </w:r>
    </w:p>
    <w:p w14:paraId="1E8C76E7" w14:textId="77777777" w:rsidR="00565691" w:rsidRPr="000F3E51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0F3E51">
        <w:rPr>
          <w:rFonts w:ascii="TH SarabunPSK" w:hAnsi="TH SarabunPSK" w:cs="TH SarabunPSK" w:hint="cs"/>
          <w:sz w:val="28"/>
          <w:cs/>
        </w:rPr>
        <w:t xml:space="preserve">     </w:t>
      </w:r>
      <w:r w:rsidR="00FA11B1"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เคยกู้ยืมเงินจากกองทุนเงินให้กู้ยืมเพื่อการศึกษา (กยศ.)</w:t>
      </w:r>
    </w:p>
    <w:p w14:paraId="63BAEE93" w14:textId="77777777" w:rsidR="00BC4400" w:rsidRPr="000F3E51" w:rsidRDefault="00565691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</w:p>
    <w:p w14:paraId="38C6532B" w14:textId="77777777" w:rsidR="00BC4400" w:rsidRPr="000F3E51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สมาชิกในครอบครัวเคยได้รับทุนหรือไม่</w:t>
      </w:r>
    </w:p>
    <w:p w14:paraId="5721A968" w14:textId="49FFDF7C" w:rsidR="00DB7C2E" w:rsidRPr="000F3E51" w:rsidRDefault="00BC4400" w:rsidP="00BC4400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28"/>
          <w:cs/>
        </w:rPr>
        <w:t xml:space="preserve"> ไม่เคย                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28"/>
          <w:cs/>
        </w:rPr>
        <w:t xml:space="preserve">  เคยรับทุน โปรดระบุชื่อทุน……………………………</w:t>
      </w:r>
      <w:r w:rsidRPr="000F3E51">
        <w:rPr>
          <w:rFonts w:ascii="TH SarabunPSK" w:hAnsi="TH SarabunPSK" w:cs="TH SarabunPSK" w:hint="cs"/>
          <w:sz w:val="28"/>
        </w:rPr>
        <w:t>….</w:t>
      </w:r>
      <w:r w:rsidRPr="000F3E51">
        <w:rPr>
          <w:rFonts w:ascii="TH SarabunPSK" w:hAnsi="TH SarabunPSK" w:cs="TH SarabunPSK" w:hint="cs"/>
          <w:sz w:val="28"/>
          <w:cs/>
        </w:rPr>
        <w:t>…………………………………………………</w:t>
      </w:r>
    </w:p>
    <w:p w14:paraId="416CD1A0" w14:textId="7A8C3892" w:rsidR="00DB7C2E" w:rsidRPr="000F3E51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11" w:name="_Hlk125477381"/>
      <w:r w:rsidRPr="000F3E51">
        <w:rPr>
          <w:rFonts w:ascii="TH SarabunPSK" w:hAnsi="TH SarabunPSK" w:cs="TH SarabunPSK" w:hint="cs"/>
          <w:sz w:val="28"/>
          <w:cs/>
        </w:rPr>
        <w:t>สถานภาพครอบครัว</w:t>
      </w:r>
      <w:r w:rsidR="001D65FB" w:rsidRPr="000F3E51">
        <w:rPr>
          <w:rFonts w:ascii="TH SarabunPSK" w:hAnsi="TH SarabunPSK" w:cs="TH SarabunPSK" w:hint="cs"/>
          <w:sz w:val="28"/>
          <w:cs/>
        </w:rPr>
        <w:tab/>
      </w:r>
      <w:r w:rsidR="004F5F67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พ่อแม่อยู่ด้วยกัน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 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 xml:space="preserve">พ่อแม่แยกกันอยู่ </w:t>
      </w:r>
      <w:r w:rsidR="001D65FB" w:rsidRPr="000F3E51">
        <w:rPr>
          <w:rFonts w:ascii="TH SarabunPSK" w:hAnsi="TH SarabunPSK" w:cs="TH SarabunPSK" w:hint="cs"/>
          <w:sz w:val="28"/>
          <w:cs/>
        </w:rPr>
        <w:tab/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 xml:space="preserve">พ่อแม่หย่าร้าง </w:t>
      </w:r>
    </w:p>
    <w:p w14:paraId="06B2AE9C" w14:textId="782D8211" w:rsidR="00DB7C2E" w:rsidRPr="000F3E51" w:rsidRDefault="001D65FB" w:rsidP="001D65FB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32"/>
          <w:szCs w:val="32"/>
        </w:rPr>
        <w:t xml:space="preserve">   </w:t>
      </w:r>
      <w:r w:rsidR="004F5F67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28"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พ่อเสียชีวิต/สาบสูญ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 xml:space="preserve">แม่เสียชีวิต/สาบสูญ </w:t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sz w:val="28"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 xml:space="preserve">เสียชีวิตทั้งคู่/สาบสูญ  </w:t>
      </w:r>
      <w:r w:rsidR="00DB7C2E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 xml:space="preserve">พ่อ/แม่ทอดทิ้ง </w:t>
      </w:r>
    </w:p>
    <w:p w14:paraId="0FE15517" w14:textId="65AA7B72" w:rsidR="00DB7C2E" w:rsidRPr="000F3E51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 xml:space="preserve">    </w:t>
      </w:r>
      <w:r w:rsidR="00DB7C2E" w:rsidRPr="000F3E51">
        <w:rPr>
          <w:rFonts w:ascii="TH SarabunPSK" w:hAnsi="TH SarabunPSK" w:cs="TH SarabunPSK" w:hint="cs"/>
          <w:sz w:val="28"/>
          <w:cs/>
        </w:rPr>
        <w:t>นักเรียน</w:t>
      </w:r>
      <w:r w:rsidR="00DB7C2E" w:rsidRPr="000F3E51">
        <w:rPr>
          <w:rFonts w:ascii="TH SarabunPSK" w:hAnsi="TH SarabunPSK" w:cs="TH SarabunPSK" w:hint="cs"/>
          <w:sz w:val="28"/>
        </w:rPr>
        <w:t>/</w:t>
      </w:r>
      <w:r w:rsidR="00DB7C2E" w:rsidRPr="000F3E51">
        <w:rPr>
          <w:rFonts w:ascii="TH SarabunPSK" w:hAnsi="TH SarabunPSK" w:cs="TH SarabunPSK" w:hint="cs"/>
          <w:sz w:val="28"/>
          <w:cs/>
        </w:rPr>
        <w:t>นักศึกษาอาศัยอยู่กับ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28"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พ่อ/แม่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28"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ญาติ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อยู่ลำพัง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ผู้อุปการะ/นายจ้าง</w:t>
      </w:r>
      <w:r w:rsidR="001D65FB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0F3E51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="001D65FB"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0F3E51">
        <w:rPr>
          <w:rFonts w:ascii="TH SarabunPSK" w:hAnsi="TH SarabunPSK" w:cs="TH SarabunPSK" w:hint="cs"/>
          <w:b/>
          <w:sz w:val="28"/>
          <w:cs/>
        </w:rPr>
        <w:t>ครัวเรือนสถาบัน</w:t>
      </w:r>
    </w:p>
    <w:bookmarkEnd w:id="11"/>
    <w:p w14:paraId="528A1298" w14:textId="48EFB8BA" w:rsidR="00DB7C2E" w:rsidRPr="000F3E51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0F3E51">
        <w:rPr>
          <w:rFonts w:ascii="TH SarabunPSK" w:hAnsi="TH SarabunPSK" w:cs="TH SarabunPSK" w:hint="cs"/>
          <w:sz w:val="28"/>
          <w:cs/>
        </w:rPr>
        <w:t>ชื่อผู้ปกครองนักเรียน/นักศึกษา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………………………………………………………..</w:t>
      </w:r>
      <w:r w:rsidRPr="000F3E51">
        <w:rPr>
          <w:rFonts w:ascii="TH SarabunPSK" w:hAnsi="TH SarabunPSK" w:cs="TH SarabunPSK" w:hint="cs"/>
          <w:sz w:val="28"/>
          <w:cs/>
        </w:rPr>
        <w:t>นามสกุล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</w:t>
      </w:r>
      <w:r w:rsidR="00E86BED" w:rsidRPr="000F3E51">
        <w:rPr>
          <w:rFonts w:ascii="TH SarabunPSK" w:hAnsi="TH SarabunPSK" w:cs="TH SarabunPSK" w:hint="cs"/>
          <w:sz w:val="28"/>
        </w:rPr>
        <w:t>….</w:t>
      </w:r>
      <w:r w:rsidRPr="000F3E51">
        <w:rPr>
          <w:rFonts w:ascii="TH SarabunPSK" w:hAnsi="TH SarabunPSK" w:cs="TH SarabunPSK" w:hint="cs"/>
          <w:sz w:val="28"/>
        </w:rPr>
        <w:t>……….</w:t>
      </w:r>
      <w:r w:rsidRPr="000F3E51">
        <w:rPr>
          <w:rFonts w:ascii="TH SarabunPSK" w:hAnsi="TH SarabunPSK" w:cs="TH SarabunPSK" w:hint="cs"/>
          <w:sz w:val="28"/>
          <w:cs/>
        </w:rPr>
        <w:t>ความสัมพันธ์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……………………………………………………………....</w:t>
      </w:r>
      <w:r w:rsidRPr="000F3E51">
        <w:rPr>
          <w:rFonts w:ascii="TH SarabunPSK" w:hAnsi="TH SarabunPSK" w:cs="TH SarabunPSK" w:hint="cs"/>
          <w:sz w:val="28"/>
          <w:cs/>
        </w:rPr>
        <w:t>การศึกษาสูงสุด</w:t>
      </w:r>
      <w:r w:rsidRPr="000F3E51">
        <w:rPr>
          <w:rFonts w:ascii="TH SarabunPSK" w:hAnsi="TH SarabunPSK" w:cs="TH SarabunPSK" w:hint="cs"/>
          <w:sz w:val="28"/>
        </w:rPr>
        <w:t>……………………………</w:t>
      </w:r>
      <w:r w:rsidR="00E86BED" w:rsidRPr="000F3E51">
        <w:rPr>
          <w:rFonts w:ascii="TH SarabunPSK" w:hAnsi="TH SarabunPSK" w:cs="TH SarabunPSK" w:hint="cs"/>
          <w:sz w:val="28"/>
        </w:rPr>
        <w:t>.</w:t>
      </w:r>
      <w:r w:rsidRPr="000F3E51">
        <w:rPr>
          <w:rFonts w:ascii="TH SarabunPSK" w:hAnsi="TH SarabunPSK" w:cs="TH SarabunPSK" w:hint="cs"/>
          <w:sz w:val="28"/>
        </w:rPr>
        <w:t>…………………………………..</w:t>
      </w:r>
    </w:p>
    <w:p w14:paraId="15F836C0" w14:textId="759F84BB" w:rsidR="00DB7C2E" w:rsidRPr="000F3E51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อาชีพ</w:t>
      </w:r>
      <w:r w:rsidRPr="000F3E51">
        <w:rPr>
          <w:rFonts w:ascii="TH SarabunPSK" w:hAnsi="TH SarabunPSK" w:cs="TH SarabunPSK" w:hint="cs"/>
          <w:sz w:val="28"/>
        </w:rPr>
        <w:t>………………………………………..</w:t>
      </w:r>
      <w:r w:rsidRPr="000F3E51">
        <w:rPr>
          <w:rFonts w:ascii="TH SarabunPSK" w:hAnsi="TH SarabunPSK" w:cs="TH SarabunPSK" w:hint="cs"/>
          <w:sz w:val="28"/>
          <w:cs/>
        </w:rPr>
        <w:t>เบอร์โทรศัพท์ผู้ปกครอง/สมาชิกครัวเรือนที่ติดต่อได้</w:t>
      </w:r>
      <w:r w:rsidRPr="000F3E51">
        <w:rPr>
          <w:rFonts w:ascii="TH SarabunPSK" w:hAnsi="TH SarabunPSK" w:cs="TH SarabunPSK" w:hint="cs"/>
          <w:sz w:val="28"/>
        </w:rPr>
        <w:t>…………………………………….………..</w:t>
      </w:r>
    </w:p>
    <w:p w14:paraId="6E591BF2" w14:textId="26DC90F7" w:rsidR="00DB7C2E" w:rsidRPr="000F3E51" w:rsidRDefault="00FA11B1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CE2B3" wp14:editId="44E52C2D">
                <wp:simplePos x="0" y="0"/>
                <wp:positionH relativeFrom="margin">
                  <wp:posOffset>3742055</wp:posOffset>
                </wp:positionH>
                <wp:positionV relativeFrom="paragraph">
                  <wp:posOffset>47625</wp:posOffset>
                </wp:positionV>
                <wp:extent cx="143510" cy="143510"/>
                <wp:effectExtent l="0" t="0" r="27940" b="27940"/>
                <wp:wrapNone/>
                <wp:docPr id="8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728A" id="สี่เหลี่ยมผืนผ้า 66" o:spid="_x0000_s1026" style="position:absolute;margin-left:294.65pt;margin-top:3.7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" filled="f" strokecolor="windowText" strokeweight=".25pt">
                <v:path arrowok="t"/>
                <w10:wrap anchorx="margin"/>
              </v:oval>
            </w:pict>
          </mc:Fallback>
        </mc:AlternateContent>
      </w:r>
      <w:r w:rsidRPr="000F3E51">
        <w:rPr>
          <w:rFonts w:ascii="TH SarabunPSK" w:hAnsi="TH SarabunPSK" w:cs="TH SarabunPSK" w:hint="cs"/>
          <w:sz w:val="28"/>
          <w:cs/>
        </w:rPr>
        <w:t xml:space="preserve">เลขที่บัตรประชนชน </w:t>
      </w:r>
      <w:r w:rsidR="00DB7C2E" w:rsidRPr="000F3E51">
        <w:rPr>
          <w:rFonts w:ascii="TH SarabunPSK" w:hAnsi="TH SarabunPSK" w:cs="TH SarabunPSK" w:hint="cs"/>
          <w:sz w:val="28"/>
          <w:cs/>
        </w:rPr>
        <w:t xml:space="preserve">  </w:t>
      </w:r>
      <w:r w:rsidR="00DB7C2E" w:rsidRPr="000F3E51"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7C2E" w:rsidRPr="000F3E51">
        <w:rPr>
          <w:rFonts w:ascii="TH SarabunPSK" w:hAnsi="TH SarabunPSK" w:cs="TH SarabunPSK" w:hint="cs"/>
          <w:sz w:val="28"/>
          <w:cs/>
        </w:rPr>
        <w:t xml:space="preserve">         </w:t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0F3E51">
        <w:rPr>
          <w:rFonts w:ascii="TH SarabunPSK" w:hAnsi="TH SarabunPSK" w:cs="TH SarabunPSK" w:hint="cs"/>
          <w:sz w:val="28"/>
          <w:cs/>
        </w:rPr>
        <w:t>ไม่มีบัตรประจำตัวประชาชน</w:t>
      </w:r>
    </w:p>
    <w:p w14:paraId="3F6033A1" w14:textId="77777777" w:rsidR="00E67FFE" w:rsidRPr="000F3E51" w:rsidRDefault="00DB7C2E" w:rsidP="00E67FF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E67FFE"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A1A9BE" wp14:editId="70F9AB32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03690799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A69D5" id="สี่เหลี่ยมผืนผ้า 66" o:spid="_x0000_s1026" style="position:absolute;margin-left:16.4pt;margin-top:1.5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" filled="f" strokecolor="windowText" strokeweight=".25pt">
                <v:path arrowok="t"/>
              </v:oval>
            </w:pict>
          </mc:Fallback>
        </mc:AlternateContent>
      </w:r>
      <w:r w:rsidR="00E67FFE" w:rsidRPr="000F3E51">
        <w:rPr>
          <w:rFonts w:ascii="TH SarabunPSK" w:hAnsi="TH SarabunPSK" w:cs="TH SarabunPSK" w:hint="cs"/>
          <w:sz w:val="28"/>
        </w:rPr>
        <w:t xml:space="preserve"> </w:t>
      </w:r>
      <w:r w:rsidR="00E67FFE" w:rsidRPr="000F3E51">
        <w:rPr>
          <w:rFonts w:ascii="TH SarabunPSK" w:hAnsi="TH SarabunPSK" w:cs="TH SarabunPSK"/>
          <w:sz w:val="28"/>
          <w:cs/>
        </w:rPr>
        <w:t xml:space="preserve">ได้สวัสดิการแห่งรัฐ </w:t>
      </w:r>
    </w:p>
    <w:p w14:paraId="5987AA99" w14:textId="4B0ECA9B" w:rsidR="00DB7C2E" w:rsidRPr="000F3E51" w:rsidRDefault="00E67FFE" w:rsidP="00E67FF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0F3E51">
        <w:rPr>
          <w:rFonts w:ascii="TH SarabunPSK" w:hAnsi="TH SarabunPSK" w:cs="TH SarabunPSK"/>
          <w:sz w:val="28"/>
          <w:cs/>
        </w:rPr>
        <w:t>(ทะเบียนคนจน/โครงการกระตุ้นเศรษฐกิจ 10</w:t>
      </w:r>
      <w:r w:rsidRPr="000F3E51">
        <w:rPr>
          <w:rFonts w:ascii="TH SarabunPSK" w:hAnsi="TH SarabunPSK" w:cs="TH SarabunPSK"/>
          <w:sz w:val="28"/>
        </w:rPr>
        <w:t>,</w:t>
      </w:r>
      <w:r w:rsidRPr="000F3E51">
        <w:rPr>
          <w:rFonts w:ascii="TH SarabunPSK" w:hAnsi="TH SarabunPSK" w:cs="TH SarabunPSK"/>
          <w:sz w:val="28"/>
          <w:cs/>
        </w:rPr>
        <w:t>000 บาท ผ่านผู้มีบัตรสวัสดิการแห่งรัฐและคนพิการ)</w:t>
      </w:r>
      <w:r w:rsidRPr="000F3E51">
        <w:rPr>
          <w:rFonts w:ascii="TH SarabunPSK" w:hAnsi="TH SarabunPSK" w:cs="TH SarabunPSK" w:hint="cs"/>
          <w:sz w:val="28"/>
        </w:rPr>
        <w:tab/>
      </w:r>
    </w:p>
    <w:p w14:paraId="7EBF0E4E" w14:textId="77777777" w:rsidR="006F7CE0" w:rsidRPr="000F3E51" w:rsidRDefault="00DB7C2E" w:rsidP="006F7CE0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จำนวนสมาชิกในครัวเรือน (รวมตัวนักเรียน/นักศึกษา)</w:t>
      </w:r>
      <w:r w:rsidRPr="000F3E51">
        <w:rPr>
          <w:rFonts w:ascii="TH SarabunPSK" w:hAnsi="TH SarabunPSK" w:cs="TH SarabunPSK" w:hint="cs"/>
          <w:sz w:val="28"/>
        </w:rPr>
        <w:t>………………….</w:t>
      </w:r>
      <w:r w:rsidRPr="000F3E51">
        <w:rPr>
          <w:rFonts w:ascii="TH SarabunPSK" w:hAnsi="TH SarabunPSK" w:cs="TH SarabunPSK" w:hint="cs"/>
          <w:sz w:val="28"/>
          <w:cs/>
        </w:rPr>
        <w:t>คน มีรายละเอียดดังนี้</w:t>
      </w:r>
    </w:p>
    <w:p w14:paraId="1C82D9CB" w14:textId="77777777" w:rsidR="00E67FFE" w:rsidRPr="000F3E51" w:rsidRDefault="00746A8B" w:rsidP="0091548B">
      <w:pPr>
        <w:pStyle w:val="ListParagraph"/>
        <w:spacing w:after="200" w:line="240" w:lineRule="auto"/>
        <w:ind w:left="284"/>
        <w:jc w:val="thaiDistribute"/>
        <w:rPr>
          <w:rFonts w:ascii="TH Sarabun New" w:hAnsi="TH Sarabun New" w:cs="TH Sarabun New"/>
          <w:sz w:val="28"/>
          <w:cs/>
        </w:rPr>
        <w:sectPr w:rsidR="00E67FFE" w:rsidRPr="000F3E51" w:rsidSect="00A24786">
          <w:pgSz w:w="11906" w:h="16838"/>
          <w:pgMar w:top="1440" w:right="1440" w:bottom="1134" w:left="1440" w:header="301" w:footer="301" w:gutter="0"/>
          <w:pgNumType w:start="1"/>
          <w:cols w:space="720"/>
          <w:docGrid w:linePitch="299"/>
        </w:sectPr>
      </w:pPr>
      <w:r w:rsidRPr="000F3E51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0F3E51">
        <w:rPr>
          <w:rFonts w:ascii="TH SarabunPSK" w:hAnsi="TH SarabunPSK" w:cs="TH SarabunPSK" w:hint="cs"/>
          <w:sz w:val="28"/>
          <w:cs/>
        </w:rPr>
        <w:t xml:space="preserve">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E67FFE" w:rsidRPr="000F3E51">
        <w:rPr>
          <w:rFonts w:ascii="TH SarabunPSK" w:hAnsi="TH SarabunPSK" w:cs="TH SarabunPSK" w:hint="cs"/>
          <w:sz w:val="28"/>
          <w:cs/>
        </w:rPr>
        <w:t xml:space="preserve"> </w:t>
      </w:r>
      <w:r w:rsidR="00E67FFE" w:rsidRPr="000F3E51">
        <w:rPr>
          <w:rFonts w:ascii="TH Sarabun New" w:hAnsi="TH Sarabun New" w:cs="TH Sarabun New"/>
          <w:sz w:val="28"/>
          <w:cs/>
        </w:rPr>
        <w:t>สมาชิกในครัวเรือน หมายถึง สมาชิกที่อาศัยอยู่ในครัวเรือนเดียวกันตั้งแต่ 3 เดือนขึ้นไปและมีค่าใช้จ่ายร่วมกัน</w:t>
      </w:r>
    </w:p>
    <w:p w14:paraId="1EE36538" w14:textId="354CE240" w:rsidR="00746A8B" w:rsidRPr="000F3E51" w:rsidRDefault="00746A8B" w:rsidP="0091548B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340"/>
        <w:gridCol w:w="1343"/>
        <w:gridCol w:w="1003"/>
        <w:gridCol w:w="670"/>
        <w:gridCol w:w="670"/>
        <w:gridCol w:w="1172"/>
        <w:gridCol w:w="1172"/>
        <w:gridCol w:w="1006"/>
        <w:gridCol w:w="1003"/>
        <w:gridCol w:w="1006"/>
        <w:gridCol w:w="1346"/>
        <w:gridCol w:w="1021"/>
        <w:gridCol w:w="832"/>
      </w:tblGrid>
      <w:tr w:rsidR="000F3E51" w:rsidRPr="000F3E51" w14:paraId="481A0A56" w14:textId="77777777" w:rsidTr="0016435D">
        <w:trPr>
          <w:trHeight w:val="17"/>
          <w:tblHeader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14:paraId="16AB0EAA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คนที่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3B5E567E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ชื่อ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-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2D28E53C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เลขบัตรประจำตัวประชาชน/</w:t>
            </w:r>
          </w:p>
          <w:p w14:paraId="14EEF0E3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เลขบัตรที่ทางราชการ</w:t>
            </w:r>
          </w:p>
          <w:p w14:paraId="2D9BEFE2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ออกให้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524E8C83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</w:t>
            </w:r>
          </w:p>
          <w:p w14:paraId="2A716E82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35" w:type="pct"/>
            <w:vMerge w:val="restart"/>
            <w:vAlign w:val="center"/>
          </w:tcPr>
          <w:p w14:paraId="5CA940CD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0F3E51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</w:t>
            </w:r>
          </w:p>
          <w:p w14:paraId="6427CE90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Cs w:val="22"/>
                <w:cs/>
              </w:rPr>
              <w:t>ศึกษาสูงสุด</w:t>
            </w:r>
          </w:p>
        </w:tc>
        <w:tc>
          <w:tcPr>
            <w:tcW w:w="235" w:type="pct"/>
            <w:vMerge w:val="restart"/>
            <w:vAlign w:val="center"/>
          </w:tcPr>
          <w:p w14:paraId="662C5F33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อายุ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 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11" w:type="pct"/>
            <w:vMerge w:val="restart"/>
            <w:vAlign w:val="center"/>
          </w:tcPr>
          <w:p w14:paraId="4F4D0F27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sym w:font="Wingdings" w:char="F0FC"/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หรือ -)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5A4B2D06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โรคเรื้อรัง ยกเว้น ความดัน/เบาหวาน (ใส่เครื่องหมาย</w:t>
            </w:r>
            <w:r w:rsidRPr="000F3E51">
              <w:rPr>
                <w:rFonts w:ascii="TH Sarabun New" w:eastAsia="Times New Roman" w:hAnsi="TH Sarabun New" w:cs="TH Sarabun New"/>
                <w:sz w:val="24"/>
                <w:szCs w:val="24"/>
              </w:rPr>
              <w:sym w:font="Wingdings" w:char="F0FC"/>
            </w:r>
            <w:r w:rsidRPr="000F3E51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1888" w:type="pct"/>
            <w:gridSpan w:val="5"/>
            <w:shd w:val="clear" w:color="auto" w:fill="auto"/>
            <w:noWrap/>
            <w:vAlign w:val="bottom"/>
            <w:hideMark/>
          </w:tcPr>
          <w:p w14:paraId="110B2190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F3E51">
              <w:rPr>
                <w:rFonts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CEA476" wp14:editId="39882087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-469900</wp:posOffset>
                      </wp:positionV>
                      <wp:extent cx="1562100" cy="306070"/>
                      <wp:effectExtent l="0" t="0" r="19050" b="17780"/>
                      <wp:wrapNone/>
                      <wp:docPr id="1849083805" name="Text Box 1849083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05D5B" w14:textId="77777777" w:rsidR="00E67FFE" w:rsidRPr="007200EA" w:rsidRDefault="00E67FFE" w:rsidP="00E67FF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แบบสายอาชีพ 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01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หน้า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2</w:t>
                                  </w:r>
                                  <w:r w:rsidRPr="007200EA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A476" id="Text Box 1849083805" o:spid="_x0000_s1028" type="#_x0000_t202" style="position:absolute;left:0;text-align:left;margin-left:177pt;margin-top:-37pt;width:123pt;height:24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NGgIAADI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">
                      <v:textbox>
                        <w:txbxContent>
                          <w:p w14:paraId="6F805D5B" w14:textId="77777777" w:rsidR="00E67FFE" w:rsidRPr="007200EA" w:rsidRDefault="00E67FFE" w:rsidP="00E67FF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(บาท/เดือน)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14:paraId="731357BE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รายได้รวม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0F3E51" w:rsidRPr="000F3E51" w14:paraId="6B3CE71C" w14:textId="77777777" w:rsidTr="0016435D">
        <w:trPr>
          <w:trHeight w:val="17"/>
          <w:tblHeader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A0B57E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03786B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3D37FFD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</w:tcPr>
          <w:p w14:paraId="285F6B8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6FAD9E6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72A3506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14:paraId="7E51529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0DB5C5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1CFC4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C7676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941B1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9FF4F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สวัสดิการจากรัฐ/เอกชน</w:t>
            </w:r>
          </w:p>
          <w:p w14:paraId="1E447C00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(เงินบำนาญ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เบี้ยผู้สูงอายุ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อุดหนุนเด็กแรกเกิด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4455E10B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เงินคนพิการ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</w:p>
          <w:p w14:paraId="2DA7430E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เงินคนจน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,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444AF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, </w:t>
            </w: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ค่าเช่า และอื่นๆ)</w:t>
            </w:r>
          </w:p>
          <w:p w14:paraId="788BA3D2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0189C9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F3E51" w:rsidRPr="000F3E51" w14:paraId="269D6555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A7B003B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BC4900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ED5558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3EC38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7E007A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8937EC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D7410C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8B3A23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E63EE1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AB2438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3D52AB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53D3BF4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D5E3E7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38E569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3E2E6294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7F452C5E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BC3FEB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90FBA5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B6BE80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5B23C1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1B965C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082482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116D73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44BF52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109E47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38F762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1B3F7A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031A0D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F4D8D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16082689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14889864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4AF8E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23AFE05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C2FF2B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67E20E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FC21FE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54DD74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6487EC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66349D4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0B83098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D11849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64187B0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A35BF0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AED209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2EE91274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51BB1BE7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22A475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00511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634A45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C90AF1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599BBE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5CA6FC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22DE2A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55C181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291465B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E8F4C5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A7163A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B09C02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01DB65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1D55E3B0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E75C6BB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755BE9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F7C70D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402538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84B574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D612F7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2465CF4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CEA13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20C094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2CC051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7EB19B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14678B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790F7C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F7DEF65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4928794B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030CA34B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6E12B3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744CFC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5E4D9F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78BBC0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06B9B28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1D020E2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2E4C6D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DAD823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46A77D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3843B7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12EAEFB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9FB405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6E0CD1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10BD5201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30C203D8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E1A47E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144C82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C031B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6407C3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2EA4D7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1AB390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0B8B1F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8902F7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5E78CC4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5B42B1D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8AE49D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153C62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45E5821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249A05EE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9FF9E12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E5FEAB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0BD121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06C473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4F3CAE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7BB471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6A4566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99303E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809C38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9E1F1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21C103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39A7242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C222CD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61F94B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4CEB07EF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43E24B2F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B6B2E1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9D4881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2975C2B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5BC5AC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5F230E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74B97E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A0FBF1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3923333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1670BEF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7E5AD87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7E2FBCD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86CCCD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0FB1F4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44870247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  <w:hideMark/>
          </w:tcPr>
          <w:p w14:paraId="6F9C374F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02C995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FC4AF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9D3FC6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2486069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4B83B5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AC8E93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8A8E6A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42A5B40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14:paraId="69F8CAE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14:paraId="088C257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0386B04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1268B4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EB9448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379C4292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0A6F34B7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745F89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025DB35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FB5A9D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742189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1DB553A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5056495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1948602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089C9D7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7B50CE8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660F8F5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DFA0FE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D403BC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442F42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F3E51" w:rsidRPr="000F3E51" w14:paraId="247B3E06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00B2B7CE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6342085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747D045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0DCF5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1D91CF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413A1FE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DE7B74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6D6E825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438A5CBB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2E143CC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96CD67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F6C7F3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058BDE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77A938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F3E51" w:rsidRPr="000F3E51" w14:paraId="21D44554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27072FB1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13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59BD660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1FFF46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634F254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E55C7D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BDF918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7ADE40B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3B652BC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34E65C3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1A2C13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BDAE02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6D6001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ACEA74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14F54E9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F3E51" w:rsidRPr="000F3E51" w14:paraId="66009131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67747EE1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14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7B3475F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69FA5E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5AD83A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7CA1C3D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64E1EA5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49E7D51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DE7744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1364B138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18EF7AA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640185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3F21DF0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736EB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96AEC8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F3E51" w:rsidRPr="000F3E51" w14:paraId="6884D142" w14:textId="77777777" w:rsidTr="0016435D">
        <w:trPr>
          <w:trHeight w:val="17"/>
        </w:trPr>
        <w:tc>
          <w:tcPr>
            <w:tcW w:w="235" w:type="pct"/>
            <w:shd w:val="clear" w:color="auto" w:fill="auto"/>
            <w:noWrap/>
            <w:vAlign w:val="center"/>
          </w:tcPr>
          <w:p w14:paraId="3ECEEDB3" w14:textId="77777777" w:rsidR="00E67FFE" w:rsidRPr="000F3E51" w:rsidRDefault="00E67FFE" w:rsidP="001643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14:paraId="2381D142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64593AA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63EAD8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5D9527C1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5" w:type="pct"/>
          </w:tcPr>
          <w:p w14:paraId="3E230B0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</w:tcPr>
          <w:p w14:paraId="616AE54E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</w:tcPr>
          <w:p w14:paraId="5CEBD267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5DF396E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noWrap/>
            <w:vAlign w:val="center"/>
          </w:tcPr>
          <w:p w14:paraId="64F1F64F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 w14:paraId="31832A56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0FFC05D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784EA9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C6E8F85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F3E51" w:rsidRPr="000F3E51" w14:paraId="5E7162FA" w14:textId="77777777" w:rsidTr="0016435D">
        <w:trPr>
          <w:trHeight w:val="17"/>
        </w:trPr>
        <w:tc>
          <w:tcPr>
            <w:tcW w:w="4708" w:type="pct"/>
            <w:gridSpan w:val="13"/>
          </w:tcPr>
          <w:p w14:paraId="4A5CB93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รวมรายได้ครัวเรือน (รายการที่ 1 - </w:t>
            </w:r>
            <w:r w:rsidRPr="000F3E51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15</w:t>
            </w: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6239CCC4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  <w:tr w:rsidR="000F3E51" w:rsidRPr="000F3E51" w14:paraId="3A57C288" w14:textId="77777777" w:rsidTr="0016435D">
        <w:trPr>
          <w:trHeight w:val="17"/>
        </w:trPr>
        <w:tc>
          <w:tcPr>
            <w:tcW w:w="4708" w:type="pct"/>
            <w:gridSpan w:val="13"/>
          </w:tcPr>
          <w:p w14:paraId="3EEF009D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0F3E5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71F7612C" w14:textId="77777777" w:rsidR="00E67FFE" w:rsidRPr="000F3E51" w:rsidRDefault="00E67FFE" w:rsidP="0016435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3E51">
              <w:rPr>
                <w:rFonts w:ascii="TH SarabunPSK" w:eastAsia="Times New Roman" w:hAnsi="TH SarabunPSK" w:cs="TH SarabunPSK" w:hint="cs"/>
                <w:sz w:val="24"/>
                <w:szCs w:val="24"/>
              </w:rPr>
              <w:t> </w:t>
            </w:r>
          </w:p>
        </w:tc>
      </w:tr>
    </w:tbl>
    <w:p w14:paraId="26A19B22" w14:textId="77777777" w:rsidR="00E67FFE" w:rsidRPr="000F3E51" w:rsidRDefault="00E67FFE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  <w:cs/>
        </w:rPr>
        <w:sectPr w:rsidR="00E67FFE" w:rsidRPr="000F3E51" w:rsidSect="00E67FFE">
          <w:pgSz w:w="16838" w:h="11906" w:orient="landscape"/>
          <w:pgMar w:top="1440" w:right="1440" w:bottom="1440" w:left="1134" w:header="301" w:footer="301" w:gutter="0"/>
          <w:pgNumType w:start="1"/>
          <w:cols w:space="720"/>
          <w:docGrid w:linePitch="299"/>
        </w:sectPr>
      </w:pPr>
    </w:p>
    <w:p w14:paraId="790E71BE" w14:textId="14FB204D" w:rsidR="00E86BED" w:rsidRPr="000F3E51" w:rsidRDefault="00E67FFE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73ED457F">
                <wp:simplePos x="0" y="0"/>
                <wp:positionH relativeFrom="column">
                  <wp:posOffset>4573693</wp:posOffset>
                </wp:positionH>
                <wp:positionV relativeFrom="paragraph">
                  <wp:posOffset>-548640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4E032F02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60.15pt;margin-top:-43.2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">
                <v:textbox>
                  <w:txbxContent>
                    <w:p w14:paraId="1C5036DD" w14:textId="4E032F02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0F3E51">
        <w:rPr>
          <w:rFonts w:ascii="TH SarabunPSK" w:hAnsi="TH SarabunPSK" w:cs="TH SarabunPSK" w:hint="cs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62C36" w:rsidRPr="000F3E51">
        <w:rPr>
          <w:rFonts w:ascii="TH SarabunPSK" w:hAnsi="TH SarabunPSK" w:cs="TH SarabunPSK" w:hint="cs"/>
          <w:b/>
          <w:bCs/>
          <w:sz w:val="28"/>
        </w:rPr>
        <w:br/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(ใส่เครื่องหมาย </w:t>
      </w:r>
      <w:r w:rsidR="00E86BED" w:rsidRPr="000F3E51">
        <w:rPr>
          <w:rFonts w:ascii="TH SarabunPSK" w:hAnsi="TH SarabunPSK" w:cs="TH SarabunPSK" w:hint="cs"/>
          <w:b/>
          <w:bCs/>
          <w:sz w:val="28"/>
        </w:rPr>
        <w:t>X</w:t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 เฉพาะหน้าข้อที่ตรงกับความเป็นจริง </w:t>
      </w:r>
      <w:r w:rsidRPr="000F3E51">
        <w:rPr>
          <w:rFonts w:ascii="TH SarabunPSK" w:hAnsi="TH SarabunPSK" w:cs="TH SarabunPSK"/>
          <w:b/>
          <w:bCs/>
          <w:sz w:val="28"/>
          <w:cs/>
        </w:rPr>
        <w:t xml:space="preserve">และสัมพันธ์กับข้อมูลสมาชิก ในครัวเรือน </w:t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เลือกได้มากกว่า </w:t>
      </w:r>
      <w:r w:rsidR="00E86BED" w:rsidRPr="000F3E51">
        <w:rPr>
          <w:rFonts w:ascii="TH SarabunPSK" w:hAnsi="TH SarabunPSK" w:cs="TH SarabunPSK" w:hint="cs"/>
          <w:b/>
          <w:bCs/>
          <w:sz w:val="28"/>
        </w:rPr>
        <w:t>1</w:t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 คำตอบ)</w:t>
      </w:r>
    </w:p>
    <w:p w14:paraId="49C5F93C" w14:textId="4F6C7075" w:rsidR="00E67FFE" w:rsidRPr="000F3E51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2" w:name="_Hlk125477502"/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</w:t>
      </w:r>
      <w:r w:rsidRPr="000F3E51">
        <w:rPr>
          <w:rFonts w:ascii="TH SarabunPSK" w:hAnsi="TH SarabunPSK" w:cs="TH SarabunPSK" w:hint="cs"/>
          <w:sz w:val="28"/>
        </w:rPr>
        <w:t xml:space="preserve">1 </w:t>
      </w:r>
      <w:r w:rsidRPr="000F3E51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="00ED4216" w:rsidRPr="000F3E51">
        <w:rPr>
          <w:rFonts w:ascii="TH SarabunPSK" w:hAnsi="TH SarabunPSK" w:cs="TH SarabunPSK" w:hint="cs"/>
          <w:sz w:val="28"/>
        </w:rPr>
        <w:tab/>
      </w:r>
      <w:r w:rsidR="00E67FFE" w:rsidRPr="000F3E51">
        <w:rPr>
          <w:rFonts w:ascii="TH SarabunPSK" w:hAnsi="TH SarabunPSK" w:cs="TH SarabunPSK" w:hint="cs"/>
          <w:sz w:val="28"/>
        </w:rPr>
        <w:sym w:font="Symbol" w:char="F07F"/>
      </w:r>
      <w:r w:rsidR="00E67FFE" w:rsidRPr="000F3E51">
        <w:rPr>
          <w:rFonts w:ascii="TH SarabunPSK" w:hAnsi="TH SarabunPSK" w:cs="TH SarabunPSK" w:hint="cs"/>
          <w:sz w:val="28"/>
          <w:cs/>
        </w:rPr>
        <w:t xml:space="preserve"> มีคนพิการทางร่างกาย</w:t>
      </w:r>
      <w:r w:rsidR="00E67FFE" w:rsidRPr="000F3E51">
        <w:rPr>
          <w:rFonts w:ascii="TH SarabunPSK" w:hAnsi="TH SarabunPSK" w:cs="TH SarabunPSK"/>
          <w:sz w:val="28"/>
        </w:rPr>
        <w:t>/</w:t>
      </w:r>
      <w:r w:rsidR="00E67FFE" w:rsidRPr="000F3E51">
        <w:rPr>
          <w:rFonts w:ascii="TH SarabunPSK" w:hAnsi="TH SarabunPSK" w:cs="TH SarabunPSK" w:hint="cs"/>
          <w:sz w:val="28"/>
          <w:cs/>
        </w:rPr>
        <w:t>สติปัญญา</w:t>
      </w:r>
      <w:r w:rsidR="00E67FFE" w:rsidRPr="000F3E51">
        <w:rPr>
          <w:rFonts w:ascii="TH SarabunPSK" w:hAnsi="TH SarabunPSK" w:cs="TH SarabunPSK"/>
          <w:sz w:val="28"/>
          <w:cs/>
        </w:rPr>
        <w:tab/>
      </w:r>
      <w:r w:rsidR="00E67FFE" w:rsidRPr="000F3E51">
        <w:rPr>
          <w:rFonts w:ascii="TH SarabunPSK" w:hAnsi="TH SarabunPSK" w:cs="TH SarabunPSK" w:hint="cs"/>
          <w:sz w:val="28"/>
        </w:rPr>
        <w:sym w:font="Symbol" w:char="F07F"/>
      </w:r>
      <w:r w:rsidR="00E67FFE" w:rsidRPr="000F3E51">
        <w:rPr>
          <w:rFonts w:ascii="TH SarabunPSK" w:hAnsi="TH SarabunPSK" w:cs="TH SarabunPSK" w:hint="cs"/>
          <w:sz w:val="28"/>
          <w:cs/>
        </w:rPr>
        <w:t xml:space="preserve"> มีโรคเรื้อรัง ยกเว้น ความดัน</w:t>
      </w:r>
      <w:r w:rsidR="00E67FFE" w:rsidRPr="000F3E51">
        <w:rPr>
          <w:rFonts w:ascii="TH SarabunPSK" w:hAnsi="TH SarabunPSK" w:cs="TH SarabunPSK"/>
          <w:sz w:val="28"/>
        </w:rPr>
        <w:t>/</w:t>
      </w:r>
      <w:r w:rsidR="00E67FFE" w:rsidRPr="000F3E51">
        <w:rPr>
          <w:rFonts w:ascii="TH SarabunPSK" w:hAnsi="TH SarabunPSK" w:cs="TH SarabunPSK" w:hint="cs"/>
          <w:sz w:val="28"/>
          <w:cs/>
        </w:rPr>
        <w:t>เบาหวาน</w:t>
      </w:r>
    </w:p>
    <w:p w14:paraId="43D2F35D" w14:textId="77777777" w:rsidR="00E67FFE" w:rsidRPr="000F3E51" w:rsidRDefault="00E86BED" w:rsidP="00E67FFE">
      <w:pPr>
        <w:pStyle w:val="ListParagraph"/>
        <w:tabs>
          <w:tab w:val="left" w:pos="1620"/>
        </w:tabs>
        <w:spacing w:after="0" w:line="240" w:lineRule="auto"/>
        <w:ind w:left="360" w:right="-33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Pr="000F3E51">
        <w:rPr>
          <w:rFonts w:ascii="TH SarabunPSK" w:hAnsi="TH SarabunPSK" w:cs="TH SarabunPSK" w:hint="cs"/>
          <w:sz w:val="28"/>
        </w:rPr>
        <w:t xml:space="preserve">60 </w:t>
      </w:r>
      <w:r w:rsidRPr="000F3E51">
        <w:rPr>
          <w:rFonts w:ascii="TH SarabunPSK" w:hAnsi="TH SarabunPSK" w:cs="TH SarabunPSK" w:hint="cs"/>
          <w:sz w:val="28"/>
          <w:cs/>
        </w:rPr>
        <w:t>ปี</w:t>
      </w:r>
      <w:r w:rsidR="00ED4216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  <w:r w:rsidR="00E67FFE" w:rsidRPr="000F3E51">
        <w:rPr>
          <w:rFonts w:ascii="TH SarabunPSK" w:hAnsi="TH SarabunPSK" w:cs="TH SarabunPSK"/>
          <w:sz w:val="28"/>
          <w:cs/>
        </w:rPr>
        <w:tab/>
      </w:r>
      <w:r w:rsidRPr="000F3E51">
        <w:rPr>
          <w:rFonts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นักศึกษา)</w:t>
      </w:r>
    </w:p>
    <w:p w14:paraId="6DC918FF" w14:textId="415A649F" w:rsidR="00E86BED" w:rsidRPr="000F3E51" w:rsidRDefault="00E86BED" w:rsidP="00E67FFE">
      <w:pPr>
        <w:pStyle w:val="ListParagraph"/>
        <w:tabs>
          <w:tab w:val="left" w:pos="1620"/>
        </w:tabs>
        <w:spacing w:after="0" w:line="240" w:lineRule="auto"/>
        <w:ind w:left="360" w:right="-330"/>
        <w:rPr>
          <w:rFonts w:ascii="TH SarabunPSK" w:hAnsi="TH SarabunPSK" w:cs="TH SarabunPSK"/>
          <w:sz w:val="28"/>
        </w:rPr>
      </w:pPr>
      <w:r w:rsidRPr="000F3E51">
        <w:rPr>
          <w:rFonts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56D0E0C0" w14:textId="63723C41" w:rsidR="00E86BED" w:rsidRPr="000F3E51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</w:t>
      </w:r>
      <w:r w:rsidRPr="000F3E51">
        <w:rPr>
          <w:rFonts w:ascii="TH SarabunPSK" w:hAnsi="TH SarabunPSK" w:cs="TH SarabunPSK" w:hint="cs"/>
          <w:sz w:val="28"/>
        </w:rPr>
        <w:t xml:space="preserve">2 </w:t>
      </w:r>
      <w:r w:rsidRPr="000F3E51">
        <w:rPr>
          <w:rFonts w:ascii="TH SarabunPSK" w:hAnsi="TH SarabunPSK" w:cs="TH SarabunPSK" w:hint="cs"/>
          <w:sz w:val="28"/>
          <w:cs/>
        </w:rPr>
        <w:t>การอยู่อาศัย</w:t>
      </w:r>
      <w:r w:rsidR="00ED4216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="00ED4216" w:rsidRPr="000F3E51">
        <w:rPr>
          <w:rFonts w:ascii="TH SarabunPSK" w:hAnsi="TH SarabunPSK" w:cs="TH SarabunPSK" w:hint="cs"/>
          <w:sz w:val="28"/>
          <w:cs/>
        </w:rPr>
        <w:tab/>
      </w:r>
      <w:r w:rsidR="00ED4216" w:rsidRPr="000F3E51">
        <w:rPr>
          <w:rFonts w:ascii="TH SarabunPSK" w:hAnsi="TH SarabunPSK" w:cs="TH SarabunPSK" w:hint="cs"/>
          <w:sz w:val="28"/>
          <w:cs/>
        </w:rPr>
        <w:tab/>
      </w:r>
      <w:r w:rsidR="00ED4216" w:rsidRPr="000F3E51">
        <w:rPr>
          <w:rFonts w:ascii="TH SarabunPSK" w:hAnsi="TH SarabunPSK" w:cs="TH SarabunPSK" w:hint="cs"/>
          <w:sz w:val="28"/>
          <w:cs/>
        </w:rPr>
        <w:tab/>
      </w:r>
      <w:r w:rsidR="00ED4216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29EAEB1C" w14:textId="0142E56C" w:rsidR="00E86BED" w:rsidRPr="000F3E51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3" w:name="_Hlk158977689"/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="00BC4400" w:rsidRPr="000F3E51">
        <w:rPr>
          <w:rFonts w:ascii="TH SarabunPSK" w:hAnsi="TH SarabunPSK" w:cs="TH SarabunPSK" w:hint="cs"/>
          <w:sz w:val="28"/>
        </w:rPr>
        <w:t xml:space="preserve">     </w:t>
      </w:r>
      <w:r w:rsidR="00BC4400" w:rsidRPr="000F3E51">
        <w:rPr>
          <w:rFonts w:ascii="TH SarabunPSK" w:hAnsi="TH SarabunPSK" w:cs="TH SarabunPSK" w:hint="cs"/>
          <w:b/>
          <w:bCs/>
          <w:sz w:val="28"/>
          <w:cs/>
        </w:rPr>
        <w:t></w:t>
      </w:r>
      <w:r w:rsidR="00BC4400" w:rsidRPr="000F3E51">
        <w:rPr>
          <w:rFonts w:ascii="TH SarabunPSK" w:hAnsi="TH SarabunPSK" w:cs="TH SarabunPSK" w:hint="cs"/>
          <w:sz w:val="28"/>
          <w:cs/>
        </w:rPr>
        <w:t xml:space="preserve"> อยู่กับผู้อื่น (เสียค่าใช้จ่าย)</w:t>
      </w:r>
      <w:r w:rsidR="00BC4400" w:rsidRPr="000F3E51">
        <w:rPr>
          <w:rFonts w:ascii="TH SarabunPSK" w:hAnsi="TH SarabunPSK" w:cs="TH SarabunPSK" w:hint="cs"/>
          <w:sz w:val="28"/>
        </w:rPr>
        <w:tab/>
      </w:r>
      <w:r w:rsidR="00BC4400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หอพัก</w:t>
      </w:r>
    </w:p>
    <w:bookmarkEnd w:id="12"/>
    <w:bookmarkEnd w:id="13"/>
    <w:p w14:paraId="344A6192" w14:textId="2A5BA623" w:rsidR="00E86BED" w:rsidRPr="000F3E51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3.3 สภาพที่อยู่อาศัย</w:t>
      </w:r>
      <w:r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(บันทึกสิ่ง</w:t>
      </w:r>
      <w:r w:rsidRPr="000F3E51">
        <w:rPr>
          <w:rFonts w:ascii="TH SarabunPSK" w:hAnsi="TH SarabunPSK" w:cs="TH SarabunPSK" w:hint="cs"/>
          <w:b/>
          <w:bCs/>
          <w:sz w:val="28"/>
          <w:u w:val="single"/>
          <w:cs/>
        </w:rPr>
        <w:t>ที่เห็น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48DF40F" w14:textId="77777777" w:rsidR="00E86BED" w:rsidRPr="000F3E51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0F3E51">
        <w:rPr>
          <w:rFonts w:ascii="TH SarabunPSK" w:hAnsi="TH SarabunPSK" w:cs="TH SarabunPSK" w:hint="cs"/>
          <w:b/>
          <w:bCs/>
          <w:sz w:val="28"/>
          <w:u w:val="single"/>
          <w:cs/>
        </w:rPr>
        <w:t>พื้นบ้าน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(ที่ไม่ใช่ใต้ถุนบ้าน)</w:t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  </w:t>
      </w:r>
    </w:p>
    <w:p w14:paraId="74D8AB01" w14:textId="3CDC06AB" w:rsidR="00E86BED" w:rsidRPr="000F3E51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กระเบื้อง/เซรามิค</w:t>
      </w:r>
      <w:r w:rsidRPr="000F3E51">
        <w:rPr>
          <w:rFonts w:ascii="TH SarabunPSK" w:hAnsi="TH SarabunPSK" w:cs="TH SarabunPSK" w:hint="cs"/>
          <w:sz w:val="28"/>
        </w:rPr>
        <w:t xml:space="preserve">       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ปาเก้/ไม้ขัดเงา</w:t>
      </w:r>
      <w:r w:rsidRPr="000F3E51">
        <w:rPr>
          <w:rFonts w:ascii="TH SarabunPSK" w:hAnsi="TH SarabunPSK" w:cs="TH SarabunPSK" w:hint="cs"/>
          <w:b/>
          <w:sz w:val="28"/>
        </w:rPr>
        <w:t xml:space="preserve">      </w:t>
      </w:r>
      <w:r w:rsidRPr="000F3E51">
        <w:rPr>
          <w:rFonts w:ascii="TH SarabunPSK" w:hAnsi="TH SarabunPSK" w:cs="TH SarabunPSK" w:hint="cs"/>
          <w:b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ซีเมนต์เปลือย</w:t>
      </w:r>
      <w:r w:rsidRPr="000F3E51">
        <w:rPr>
          <w:rFonts w:ascii="TH SarabunPSK" w:hAnsi="TH SarabunPSK" w:cs="TH SarabunPSK" w:hint="cs"/>
          <w:b/>
          <w:sz w:val="28"/>
        </w:rPr>
        <w:t xml:space="preserve">      </w:t>
      </w:r>
      <w:r w:rsidRPr="000F3E51">
        <w:rPr>
          <w:rFonts w:ascii="TH SarabunPSK" w:hAnsi="TH SarabunPSK" w:cs="TH SarabunPSK" w:hint="cs"/>
          <w:b/>
          <w:sz w:val="28"/>
          <w:cs/>
        </w:rPr>
        <w:t xml:space="preserve">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ไม้กระดาน</w:t>
      </w:r>
    </w:p>
    <w:p w14:paraId="3725311C" w14:textId="2CF5EA7C" w:rsidR="00E86BED" w:rsidRPr="000F3E51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ไวนิล/กระเบื้องยาง/เสื่อน้ำมัน</w:t>
      </w:r>
      <w:r w:rsidRPr="000F3E51">
        <w:rPr>
          <w:rFonts w:ascii="TH SarabunPSK" w:hAnsi="TH SarabunPSK" w:cs="TH SarabunPSK" w:hint="cs"/>
          <w:b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ไม้ไผ่   </w:t>
      </w:r>
      <w:r w:rsidRPr="000F3E51">
        <w:rPr>
          <w:rFonts w:ascii="TH SarabunPSK" w:hAnsi="TH SarabunPSK" w:cs="TH SarabunPSK" w:hint="cs"/>
          <w:sz w:val="28"/>
        </w:rPr>
        <w:t xml:space="preserve">  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ดิน/ทราย   </w:t>
      </w:r>
      <w:r w:rsidRPr="000F3E51">
        <w:rPr>
          <w:rFonts w:ascii="TH SarabunPSK" w:hAnsi="TH SarabunPSK" w:cs="TH SarabunPSK" w:hint="cs"/>
          <w:sz w:val="28"/>
        </w:rPr>
        <w:t xml:space="preserve">        </w:t>
      </w:r>
      <w:r w:rsidRPr="000F3E51">
        <w:rPr>
          <w:rFonts w:ascii="TH SarabunPSK" w:hAnsi="TH SarabunPSK" w:cs="TH SarabunPSK" w:hint="cs"/>
          <w:sz w:val="28"/>
          <w:cs/>
        </w:rPr>
        <w:t xml:space="preserve">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28D9E0CE" w14:textId="534A18A5" w:rsidR="00E86BED" w:rsidRPr="000F3E51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0F3E51">
        <w:rPr>
          <w:rFonts w:ascii="TH SarabunPSK" w:hAnsi="TH SarabunPSK" w:cs="TH SarabunPSK" w:hint="cs"/>
          <w:b/>
          <w:bCs/>
          <w:sz w:val="28"/>
          <w:u w:val="single"/>
          <w:cs/>
        </w:rPr>
        <w:t>ฝาบ้าน</w:t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tab/>
        <w:t xml:space="preserve">     </w:t>
      </w:r>
    </w:p>
    <w:p w14:paraId="49920C50" w14:textId="190610F3" w:rsidR="00E86BED" w:rsidRPr="000F3E51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ฉาบซีเมนต์ </w:t>
      </w:r>
      <w:r w:rsidRPr="000F3E51">
        <w:rPr>
          <w:rFonts w:ascii="TH SarabunPSK" w:hAnsi="TH SarabunPSK" w:cs="TH SarabunPSK" w:hint="cs"/>
          <w:sz w:val="28"/>
        </w:rPr>
        <w:tab/>
        <w:t xml:space="preserve">          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อิฐ/ก้อนปูน/อิฐบล็อก</w:t>
      </w:r>
      <w:r w:rsidRPr="000F3E51">
        <w:rPr>
          <w:rFonts w:ascii="TH SarabunPSK" w:hAnsi="TH SarabunPSK" w:cs="TH SarabunPSK" w:hint="cs"/>
          <w:b/>
          <w:sz w:val="28"/>
        </w:rPr>
        <w:t xml:space="preserve">    </w:t>
      </w:r>
      <w:r w:rsidRPr="000F3E51">
        <w:rPr>
          <w:rFonts w:ascii="TH SarabunPSK" w:hAnsi="TH SarabunPSK" w:cs="TH SarabunPSK" w:hint="cs"/>
          <w:b/>
          <w:sz w:val="28"/>
          <w:cs/>
        </w:rPr>
        <w:t xml:space="preserve">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สังกะสี          </w:t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ไม้กระดาน</w:t>
      </w:r>
    </w:p>
    <w:p w14:paraId="02EF2BDD" w14:textId="56E5A46C" w:rsidR="00E86BED" w:rsidRPr="000F3E51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ไม้อัด  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สมาร์ทบอร์ด/ไฟเบอร์/ซีเมนต์บอร์ด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ไม้ไผ่/ท่อนไม้</w:t>
      </w:r>
      <w:r w:rsidRPr="000F3E51">
        <w:rPr>
          <w:rFonts w:ascii="TH SarabunPSK" w:hAnsi="TH SarabunPSK" w:cs="TH SarabunPSK" w:hint="cs"/>
          <w:b/>
          <w:sz w:val="28"/>
          <w:cs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เศษไม้       </w:t>
      </w:r>
      <w:r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ดิน ไวนิล</w:t>
      </w:r>
      <w:r w:rsidRPr="000F3E51">
        <w:rPr>
          <w:rFonts w:ascii="TH SarabunPSK" w:hAnsi="TH SarabunPSK" w:cs="TH SarabunPSK" w:hint="cs"/>
          <w:b/>
          <w:sz w:val="28"/>
          <w:cs/>
        </w:rPr>
        <w:t xml:space="preserve"> และ</w:t>
      </w:r>
      <w:r w:rsidRPr="000F3E51">
        <w:rPr>
          <w:rFonts w:ascii="TH SarabunPSK" w:hAnsi="TH SarabunPSK" w:cs="TH SarabunPSK" w:hint="cs"/>
          <w:sz w:val="28"/>
          <w:cs/>
        </w:rPr>
        <w:t>อื่น ๆ</w:t>
      </w:r>
    </w:p>
    <w:p w14:paraId="2C7265BF" w14:textId="77777777" w:rsidR="00E86BED" w:rsidRPr="000F3E51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4" w:name="_Hlk125477580"/>
      <w:r w:rsidRPr="000F3E51">
        <w:rPr>
          <w:rFonts w:ascii="TH SarabunPSK" w:hAnsi="TH SarabunPSK" w:cs="TH SarabunPSK" w:hint="cs"/>
          <w:b/>
          <w:bCs/>
          <w:sz w:val="28"/>
          <w:cs/>
        </w:rPr>
        <w:t>วัสดุที่ใช้ทำ</w:t>
      </w:r>
      <w:r w:rsidRPr="000F3E51">
        <w:rPr>
          <w:rFonts w:ascii="TH SarabunPSK" w:hAnsi="TH SarabunPSK" w:cs="TH SarabunPSK" w:hint="cs"/>
          <w:b/>
          <w:bCs/>
          <w:sz w:val="28"/>
          <w:u w:val="single"/>
          <w:cs/>
        </w:rPr>
        <w:t>หลังคา</w:t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 xml:space="preserve">    </w:t>
      </w:r>
    </w:p>
    <w:p w14:paraId="0C91FF3C" w14:textId="4FB18C9D" w:rsidR="006B089C" w:rsidRPr="000F3E51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โลหะ (เช่น สังกะสี/เหล็ก/อะลูมิเนียม)</w:t>
      </w:r>
      <w:r w:rsidR="006B089C" w:rsidRPr="000F3E51"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กระเบื้อง/เซรามิค</w:t>
      </w:r>
      <w:r w:rsidR="006B089C" w:rsidRPr="000F3E51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ไม้กระดาน         </w:t>
      </w:r>
    </w:p>
    <w:p w14:paraId="56FD560E" w14:textId="696C3BE6" w:rsidR="00E86BED" w:rsidRPr="000F3E51" w:rsidRDefault="00E86BED" w:rsidP="006B089C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ใบไม้/วัสดุธรรมชาติ</w:t>
      </w:r>
      <w:r w:rsidR="006B089C" w:rsidRPr="000F3E51">
        <w:rPr>
          <w:rFonts w:ascii="TH SarabunPSK" w:hAnsi="TH SarabunPSK" w:cs="TH SarabunPSK" w:hint="cs"/>
          <w:sz w:val="28"/>
        </w:rPr>
        <w:tab/>
      </w:r>
      <w:r w:rsidR="006B089C" w:rsidRPr="000F3E51">
        <w:rPr>
          <w:rFonts w:ascii="TH SarabunPSK" w:hAnsi="TH SarabunPSK" w:cs="TH SarabunPSK" w:hint="cs"/>
          <w:sz w:val="28"/>
        </w:rPr>
        <w:tab/>
        <w:t xml:space="preserve">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ไวนิล/กระดาษ/แผ่นพลาสติก     </w:t>
      </w:r>
      <w:r w:rsidR="006B089C" w:rsidRPr="000F3E51">
        <w:rPr>
          <w:rFonts w:ascii="TH SarabunPSK" w:hAnsi="TH SarabunPSK" w:cs="TH SarabunPSK" w:hint="cs"/>
          <w:sz w:val="28"/>
          <w:cs/>
        </w:rPr>
        <w:t xml:space="preserve">    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27162417" w14:textId="2FF63FD2" w:rsidR="00E86BED" w:rsidRPr="000F3E51" w:rsidRDefault="00E86BED" w:rsidP="004569ED">
      <w:pPr>
        <w:tabs>
          <w:tab w:val="left" w:pos="1620"/>
          <w:tab w:val="left" w:pos="2977"/>
          <w:tab w:val="left" w:pos="3544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มีห้องส้วมในที่อยู่อาศัย/บริเวณบ้าน</w:t>
      </w:r>
      <w:r w:rsidR="004569ED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มี</w:t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ไม่มี</w:t>
      </w:r>
    </w:p>
    <w:bookmarkEnd w:id="14"/>
    <w:p w14:paraId="5E7A0FE0" w14:textId="77777777" w:rsidR="006B089C" w:rsidRPr="000F3E51" w:rsidRDefault="006B089C" w:rsidP="007A2806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73508A" w14:textId="4FE73E73" w:rsidR="00E86BED" w:rsidRPr="000F3E51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5" w:name="_Hlk125477613"/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</w:t>
      </w:r>
      <w:r w:rsidRPr="000F3E51">
        <w:rPr>
          <w:rFonts w:ascii="TH SarabunPSK" w:hAnsi="TH SarabunPSK" w:cs="TH SarabunPSK" w:hint="cs"/>
          <w:sz w:val="28"/>
        </w:rPr>
        <w:t xml:space="preserve">4 </w:t>
      </w:r>
      <w:r w:rsidRPr="000F3E51">
        <w:rPr>
          <w:rFonts w:ascii="TH SarabunPSK" w:hAnsi="TH SarabunPSK" w:cs="TH SarabunPSK" w:hint="cs"/>
          <w:sz w:val="28"/>
          <w:cs/>
        </w:rPr>
        <w:t>ที่ดิน</w:t>
      </w:r>
      <w:r w:rsidRPr="000F3E51">
        <w:rPr>
          <w:rFonts w:ascii="TH SarabunPSK" w:hAnsi="TH SarabunPSK" w:cs="TH SarabunPSK" w:hint="cs"/>
          <w:sz w:val="28"/>
          <w:u w:val="single"/>
          <w:cs/>
        </w:rPr>
        <w:t>ทำการเกษตรได้</w:t>
      </w:r>
      <w:r w:rsidRPr="000F3E51">
        <w:rPr>
          <w:rFonts w:ascii="TH SarabunPSK" w:hAnsi="TH SarabunPSK" w:cs="TH SarabunPSK" w:hint="cs"/>
          <w:sz w:val="28"/>
          <w:cs/>
        </w:rPr>
        <w:t xml:space="preserve"> (รวมเช่า)</w:t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ไม่ทำเกษตร</w:t>
      </w:r>
      <w:r w:rsidR="006B089C" w:rsidRPr="000F3E51">
        <w:rPr>
          <w:rFonts w:ascii="TH SarabunPSK" w:hAnsi="TH SarabunPSK" w:cs="TH SarabunPSK" w:hint="cs"/>
          <w:sz w:val="28"/>
        </w:rPr>
        <w:tab/>
        <w:t xml:space="preserve">       </w:t>
      </w:r>
      <w:r w:rsidR="006B089C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ทำเกษตร  </w:t>
      </w:r>
    </w:p>
    <w:p w14:paraId="25418AFC" w14:textId="3F10BF94" w:rsidR="00E86BED" w:rsidRPr="000F3E51" w:rsidRDefault="006B089C" w:rsidP="006B089C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 xml:space="preserve">          </w:t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[ </w:t>
      </w:r>
      <w:r w:rsidR="00E86BED" w:rsidRPr="000F3E51">
        <w:rPr>
          <w:rFonts w:ascii="TH SarabunPSK" w:hAnsi="TH SarabunPSK" w:cs="TH SarabunPSK" w:hint="cs"/>
          <w:sz w:val="28"/>
        </w:rPr>
        <w:sym w:font="Symbol" w:char="F07F"/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 มีที่ดินน้อยกว่า 1 ไร่</w:t>
      </w:r>
      <w:r w:rsidRPr="000F3E51">
        <w:rPr>
          <w:rFonts w:ascii="TH SarabunPSK" w:hAnsi="TH SarabunPSK" w:cs="TH SarabunPSK" w:hint="cs"/>
          <w:sz w:val="28"/>
        </w:rPr>
        <w:tab/>
      </w:r>
      <w:r w:rsidR="00E86BED" w:rsidRPr="000F3E51">
        <w:rPr>
          <w:rFonts w:ascii="TH SarabunPSK" w:hAnsi="TH SarabunPSK" w:cs="TH SarabunPSK" w:hint="cs"/>
          <w:sz w:val="28"/>
        </w:rPr>
        <w:sym w:font="Symbol" w:char="F07F"/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 มีที่ดิน 1 ถึง 5 ไร่  </w:t>
      </w:r>
      <w:r w:rsidRPr="000F3E51">
        <w:rPr>
          <w:rFonts w:ascii="TH SarabunPSK" w:hAnsi="TH SarabunPSK" w:cs="TH SarabunPSK" w:hint="cs"/>
          <w:sz w:val="28"/>
          <w:cs/>
        </w:rPr>
        <w:t xml:space="preserve">   </w:t>
      </w:r>
      <w:r w:rsidR="00E86BED" w:rsidRPr="000F3E51">
        <w:rPr>
          <w:rFonts w:ascii="TH SarabunPSK" w:hAnsi="TH SarabunPSK" w:cs="TH SarabunPSK" w:hint="cs"/>
          <w:sz w:val="28"/>
        </w:rPr>
        <w:sym w:font="Symbol" w:char="F07F"/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 มีที่ดินเกิน 5 ไร่ ]</w:t>
      </w:r>
    </w:p>
    <w:p w14:paraId="5E7DB232" w14:textId="3FB51321" w:rsidR="00E86BED" w:rsidRPr="000F3E51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</w:t>
      </w:r>
      <w:r w:rsidRPr="000F3E51">
        <w:rPr>
          <w:rFonts w:ascii="TH SarabunPSK" w:hAnsi="TH SarabunPSK" w:cs="TH SarabunPSK" w:hint="cs"/>
          <w:sz w:val="28"/>
        </w:rPr>
        <w:t xml:space="preserve">5 </w:t>
      </w:r>
      <w:r w:rsidRPr="000F3E51">
        <w:rPr>
          <w:rFonts w:ascii="TH SarabunPSK" w:hAnsi="TH SarabunPSK" w:cs="TH SarabunPSK" w:hint="cs"/>
          <w:sz w:val="28"/>
          <w:cs/>
        </w:rPr>
        <w:t>แหล่งน้ำดื่ม</w:t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      </w:t>
      </w:r>
    </w:p>
    <w:p w14:paraId="46501BD9" w14:textId="08BEE343" w:rsidR="00E86BED" w:rsidRPr="000F3E51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น้ำดื่มบรรจุขวด/ตู้หยอดน้ำ   </w:t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น้ำฝน/น้ำประปาภูเขา/แม่น้ำลำธาร</w:t>
      </w:r>
      <w:r w:rsidR="007E2757"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="006F7CE0" w:rsidRPr="000F3E51">
        <w:rPr>
          <w:rFonts w:ascii="TH SarabunPSK" w:hAnsi="TH SarabunPSK" w:cs="TH SarabunPSK" w:hint="cs"/>
          <w:sz w:val="28"/>
          <w:cs/>
        </w:rPr>
        <w:t>น้ำบ่อ</w:t>
      </w:r>
      <w:r w:rsidR="006F7CE0"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น้ำบาดาล</w:t>
      </w:r>
      <w:r w:rsidR="007E2757" w:rsidRPr="000F3E51">
        <w:rPr>
          <w:rFonts w:ascii="TH SarabunPSK" w:hAnsi="TH SarabunPSK" w:cs="TH SarabunPSK" w:hint="cs"/>
          <w:sz w:val="28"/>
          <w:cs/>
        </w:rPr>
        <w:t xml:space="preserve">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น้ำประปา</w:t>
      </w:r>
    </w:p>
    <w:p w14:paraId="0A492CDA" w14:textId="1E21326C" w:rsidR="00E86BED" w:rsidRPr="000F3E51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3.6 แหล่งไฟฟ้าหลัก</w:t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ไม่มีไฟฟ้า</w:t>
      </w:r>
      <w:r w:rsidR="006F7CE0" w:rsidRPr="000F3E51">
        <w:rPr>
          <w:rFonts w:ascii="TH SarabunPSK" w:hAnsi="TH SarabunPSK" w:cs="TH SarabunPSK" w:hint="cs"/>
          <w:sz w:val="28"/>
        </w:rPr>
        <w:t>/</w:t>
      </w:r>
      <w:r w:rsidR="006F7CE0" w:rsidRPr="000F3E51">
        <w:rPr>
          <w:rFonts w:ascii="TH SarabunPSK" w:hAnsi="TH SarabunPSK" w:cs="TH SarabunPSK" w:hint="cs"/>
          <w:sz w:val="28"/>
          <w:cs/>
        </w:rPr>
        <w:t>ไม่มี</w:t>
      </w:r>
      <w:r w:rsidRPr="000F3E51">
        <w:rPr>
          <w:rFonts w:ascii="TH SarabunPSK" w:hAnsi="TH SarabunPSK" w:cs="TH SarabunPSK" w:hint="cs"/>
          <w:sz w:val="28"/>
          <w:cs/>
        </w:rPr>
        <w:t xml:space="preserve">เครื่องกำเนิดไฟฟ้าชนิดอื่น ๆ  </w:t>
      </w:r>
    </w:p>
    <w:p w14:paraId="224ED820" w14:textId="48CF8545" w:rsidR="00E86BED" w:rsidRPr="000F3E51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="006B089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มีไฟฟ้า </w:t>
      </w:r>
      <w:r w:rsidRPr="000F3E51">
        <w:rPr>
          <w:rFonts w:ascii="TH SarabunPSK" w:hAnsi="TH SarabunPSK" w:cs="TH SarabunPSK" w:hint="cs"/>
          <w:sz w:val="28"/>
        </w:rPr>
        <w:t xml:space="preserve"> [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ใช้เครื่องปั่นไฟ/โซลาเซลล์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ใช้ไฟต่อพ่วง/แบตเตอรี่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ใช้ไฟ</w:t>
      </w:r>
      <w:r w:rsidR="006F7CE0" w:rsidRPr="000F3E51">
        <w:rPr>
          <w:rFonts w:ascii="TH SarabunPSK" w:hAnsi="TH SarabunPSK" w:cs="TH SarabunPSK" w:hint="cs"/>
          <w:sz w:val="28"/>
          <w:cs/>
        </w:rPr>
        <w:t>บ้าน</w:t>
      </w:r>
      <w:r w:rsidR="006F7CE0"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มิเตอร์</w:t>
      </w:r>
      <w:r w:rsidRPr="000F3E51">
        <w:rPr>
          <w:rFonts w:ascii="TH SarabunPSK" w:hAnsi="TH SarabunPSK" w:cs="TH SarabunPSK" w:hint="cs"/>
          <w:sz w:val="28"/>
        </w:rPr>
        <w:t xml:space="preserve"> ]</w:t>
      </w:r>
    </w:p>
    <w:bookmarkEnd w:id="15"/>
    <w:p w14:paraId="45C60DBB" w14:textId="77777777" w:rsidR="00E86BED" w:rsidRPr="000F3E51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.7 ยานพาหนะในครัวเรือน</w:t>
      </w:r>
      <w:r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(ที่ใช้งานได้)</w:t>
      </w:r>
    </w:p>
    <w:p w14:paraId="5A098B0F" w14:textId="49C781EB" w:rsidR="00E86BED" w:rsidRPr="000F3E51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รถยนต์นั่งส่วนบุคคล   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[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 อายุการใช้งานเกิน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3B28AD45" w14:textId="77777777" w:rsidR="00E86BED" w:rsidRPr="000F3E51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รถปิกอัพ/รถบรรทุกเล็ก/รถตู้</w:t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[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อายุการใช้งานเกิน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228BFC58" w14:textId="77777777" w:rsidR="00E86BED" w:rsidRPr="000F3E51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รถไถ/รถเกี่ยวข้าว/รถประเภทเดียวกัน    [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อายุการใช้งานเกิน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</w:t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 ไม่เกิน </w:t>
      </w:r>
      <w:r w:rsidRPr="000F3E51">
        <w:rPr>
          <w:rFonts w:ascii="TH SarabunPSK" w:hAnsi="TH SarabunPSK" w:cs="TH SarabunPSK" w:hint="cs"/>
          <w:sz w:val="28"/>
        </w:rPr>
        <w:t>15</w:t>
      </w:r>
      <w:r w:rsidRPr="000F3E51">
        <w:rPr>
          <w:rFonts w:ascii="TH SarabunPSK" w:hAnsi="TH SarabunPSK" w:cs="TH SarabunPSK" w:hint="cs"/>
          <w:sz w:val="28"/>
          <w:cs/>
        </w:rPr>
        <w:t xml:space="preserve"> ปี  ]</w:t>
      </w:r>
    </w:p>
    <w:p w14:paraId="4D67BDD2" w14:textId="35C5A915" w:rsidR="00E86BED" w:rsidRPr="000F3E51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รถมอเตอร์ไซต์/เรือประมงพื้นบ้าน (ขนาดเล็ก)</w:t>
      </w:r>
      <w:r w:rsidRPr="000F3E51">
        <w:rPr>
          <w:rFonts w:ascii="TH SarabunPSK" w:hAnsi="TH SarabunPSK" w:cs="TH SarabunPSK" w:hint="cs"/>
          <w:sz w:val="28"/>
        </w:rPr>
        <w:tab/>
      </w:r>
      <w:r w:rsidR="007E2757" w:rsidRPr="000F3E51">
        <w:rPr>
          <w:rFonts w:ascii="TH SarabunPSK" w:hAnsi="TH SarabunPSK" w:cs="TH SarabunPSK" w:hint="cs"/>
          <w:sz w:val="28"/>
        </w:rPr>
        <w:t xml:space="preserve">             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0F3E51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6" w:name="_Hlk125477630"/>
      <w:r w:rsidRPr="000F3E51">
        <w:rPr>
          <w:rFonts w:ascii="TH SarabunPSK" w:hAnsi="TH SarabunPSK" w:cs="TH SarabunPSK" w:hint="cs"/>
          <w:sz w:val="28"/>
        </w:rPr>
        <w:t>3</w:t>
      </w:r>
      <w:r w:rsidRPr="000F3E51">
        <w:rPr>
          <w:rFonts w:ascii="TH SarabunPSK" w:hAnsi="TH SarabunPSK" w:cs="TH SarabunPSK" w:hint="cs"/>
          <w:sz w:val="28"/>
          <w:cs/>
        </w:rPr>
        <w:t>.</w:t>
      </w:r>
      <w:r w:rsidRPr="000F3E51">
        <w:rPr>
          <w:rFonts w:ascii="TH SarabunPSK" w:hAnsi="TH SarabunPSK" w:cs="TH SarabunPSK" w:hint="cs"/>
          <w:sz w:val="28"/>
        </w:rPr>
        <w:t>8</w:t>
      </w:r>
      <w:r w:rsidRPr="000F3E51">
        <w:rPr>
          <w:rFonts w:ascii="TH SarabunPSK" w:hAnsi="TH SarabunPSK" w:cs="TH SarabunPSK" w:hint="cs"/>
          <w:sz w:val="28"/>
          <w:cs/>
        </w:rPr>
        <w:t xml:space="preserve"> ของใช้ในครัวเรือน (ที่ใช้งานได้)</w:t>
      </w:r>
    </w:p>
    <w:p w14:paraId="6DEC7750" w14:textId="59C288BC" w:rsidR="00E86BED" w:rsidRPr="000F3E51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noProof/>
          <w:sz w:val="28"/>
          <w:cs/>
        </w:rPr>
        <w:t>แอร์</w:t>
      </w:r>
      <w:r w:rsidRPr="000F3E51">
        <w:rPr>
          <w:rFonts w:ascii="TH SarabunPSK" w:hAnsi="TH SarabunPSK" w:cs="TH SarabunPSK" w:hint="cs"/>
          <w:noProof/>
          <w:sz w:val="28"/>
        </w:rPr>
        <w:t xml:space="preserve">     </w:t>
      </w:r>
      <w:r w:rsidRPr="000F3E51">
        <w:rPr>
          <w:rFonts w:ascii="TH SarabunPSK" w:hAnsi="TH SarabunPSK" w:cs="TH SarabunPSK" w:hint="cs"/>
          <w:noProof/>
          <w:sz w:val="28"/>
        </w:rPr>
        <w:sym w:font="Symbol" w:char="F07F"/>
      </w:r>
      <w:r w:rsidRPr="000F3E51">
        <w:rPr>
          <w:rFonts w:ascii="TH SarabunPSK" w:hAnsi="TH SarabunPSK" w:cs="TH SarabunPSK" w:hint="cs"/>
          <w:noProof/>
          <w:sz w:val="28"/>
          <w:cs/>
        </w:rPr>
        <w:t xml:space="preserve"> โทรทัศน์จอแบน   </w:t>
      </w:r>
      <w:r w:rsidRPr="000F3E51">
        <w:rPr>
          <w:rFonts w:ascii="TH SarabunPSK" w:hAnsi="TH SarabunPSK" w:cs="TH SarabunPSK" w:hint="cs"/>
          <w:noProof/>
          <w:sz w:val="28"/>
        </w:rPr>
        <w:sym w:font="Symbol" w:char="F07F"/>
      </w:r>
      <w:r w:rsidRPr="000F3E51">
        <w:rPr>
          <w:rFonts w:ascii="TH SarabunPSK" w:hAnsi="TH SarabunPSK" w:cs="TH SarabunPSK" w:hint="cs"/>
          <w:noProof/>
          <w:sz w:val="28"/>
          <w:cs/>
        </w:rPr>
        <w:t xml:space="preserve"> คอมพิวเตอร์</w:t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ตู้เย็น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="007E2757" w:rsidRPr="000F3E51">
        <w:rPr>
          <w:rFonts w:ascii="TH SarabunPSK" w:hAnsi="TH SarabunPSK" w:cs="TH SarabunPSK" w:hint="cs"/>
          <w:sz w:val="28"/>
          <w:cs/>
        </w:rPr>
        <w:t xml:space="preserve">     </w:t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เครื่องซักผ้า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</w:rPr>
        <w:sym w:font="Symbol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ไม่มีของใช้ดังกล่าว</w:t>
      </w:r>
    </w:p>
    <w:bookmarkEnd w:id="16"/>
    <w:p w14:paraId="697E92D3" w14:textId="77777777" w:rsidR="00D62C36" w:rsidRPr="000F3E51" w:rsidRDefault="00D62C36" w:rsidP="00746A8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C2022D" w14:textId="3EFC2CE9" w:rsidR="00E86BED" w:rsidRPr="000F3E51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t>/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0F3E51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ประเภทสถาบัน </w:t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มูลนิธิ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สถานสงเคราะห์ (</w:t>
      </w:r>
      <w:r w:rsidRPr="000F3E51">
        <w:rPr>
          <w:rFonts w:ascii="TH SarabunPSK" w:hAnsi="TH SarabunPSK" w:cs="TH SarabunPSK" w:hint="cs"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จดทะเบียน </w:t>
      </w:r>
      <w:r w:rsidRPr="000F3E51">
        <w:rPr>
          <w:rFonts w:ascii="TH SarabunPSK" w:hAnsi="TH SarabunPSK" w:cs="TH SarabunPSK" w:hint="cs"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ไม่จดทะเบียน) </w:t>
      </w:r>
      <w:r w:rsidRPr="000F3E51">
        <w:rPr>
          <w:rFonts w:ascii="TH SarabunPSK" w:hAnsi="TH SarabunPSK" w:cs="TH SarabunPSK" w:hint="cs"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วัด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ศาสนสถาน </w:t>
      </w:r>
    </w:p>
    <w:p w14:paraId="1D5DDFDD" w14:textId="7E681C36" w:rsidR="00746A8B" w:rsidRPr="000F3E51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อื่น ๆ</w:t>
      </w:r>
    </w:p>
    <w:p w14:paraId="3561E70B" w14:textId="66E3E62A" w:rsidR="00746A8B" w:rsidRPr="000F3E51" w:rsidRDefault="003719DA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4448229C">
                <wp:simplePos x="0" y="0"/>
                <wp:positionH relativeFrom="column">
                  <wp:posOffset>4495589</wp:posOffset>
                </wp:positionH>
                <wp:positionV relativeFrom="paragraph">
                  <wp:posOffset>-570441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left:0;text-align:left;margin-left:354pt;margin-top:-44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YW2y7OEAAAALAQAADwAAAAAAAAAAAAAAAAB0BAAAZHJzL2Rvd25yZXYueG1s&#10;UEsFBgAAAAAEAAQA8wAAAIIFAAAAAA==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8B" w:rsidRPr="000F3E51">
        <w:rPr>
          <w:rFonts w:ascii="TH SarabunPSK" w:hAnsi="TH SarabunPSK" w:cs="TH SarabunPSK" w:hint="cs"/>
          <w:sz w:val="28"/>
          <w:cs/>
        </w:rPr>
        <w:t>ชื่อสถาบัน</w:t>
      </w:r>
      <w:r w:rsidR="00746A8B" w:rsidRPr="000F3E51">
        <w:rPr>
          <w:rFonts w:ascii="TH SarabunPSK" w:hAnsi="TH SarabunPSK" w:cs="TH SarabunPSK" w:hint="cs"/>
          <w:sz w:val="28"/>
        </w:rPr>
        <w:t>…………………………………………………………</w:t>
      </w:r>
      <w:r w:rsidR="00746A8B" w:rsidRPr="000F3E51">
        <w:rPr>
          <w:rFonts w:ascii="TH SarabunPSK" w:hAnsi="TH SarabunPSK" w:cs="TH SarabunPSK" w:hint="cs"/>
          <w:sz w:val="28"/>
          <w:cs/>
        </w:rPr>
        <w:t>.......</w:t>
      </w:r>
      <w:r w:rsidR="00746A8B" w:rsidRPr="000F3E51">
        <w:rPr>
          <w:rFonts w:ascii="TH SarabunPSK" w:hAnsi="TH SarabunPSK" w:cs="TH SarabunPSK" w:hint="cs"/>
          <w:sz w:val="28"/>
        </w:rPr>
        <w:t>...........</w:t>
      </w:r>
      <w:r w:rsidR="00746A8B" w:rsidRPr="000F3E51">
        <w:rPr>
          <w:rFonts w:ascii="TH SarabunPSK" w:hAnsi="TH SarabunPSK" w:cs="TH SarabunPSK" w:hint="cs"/>
          <w:sz w:val="28"/>
          <w:cs/>
        </w:rPr>
        <w:t>.....จังหวัด</w:t>
      </w:r>
      <w:r w:rsidR="00746A8B" w:rsidRPr="000F3E51">
        <w:rPr>
          <w:rFonts w:ascii="TH SarabunPSK" w:hAnsi="TH SarabunPSK" w:cs="TH SarabunPSK" w:hint="cs"/>
          <w:sz w:val="28"/>
        </w:rPr>
        <w:t>……………………………………………………………………</w:t>
      </w:r>
    </w:p>
    <w:p w14:paraId="07E96EF6" w14:textId="3EF2E49A" w:rsidR="00746A8B" w:rsidRPr="000F3E51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ชื่อผู้รับผิดชอบสถาบัน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……………………………………………………..………</w:t>
      </w:r>
      <w:r w:rsidRPr="000F3E51">
        <w:rPr>
          <w:rFonts w:ascii="TH SarabunPSK" w:hAnsi="TH SarabunPSK" w:cs="TH SarabunPSK" w:hint="cs"/>
          <w:sz w:val="28"/>
          <w:cs/>
        </w:rPr>
        <w:t>..............เบอร์โทรศัพท์</w:t>
      </w:r>
      <w:r w:rsidRPr="000F3E51">
        <w:rPr>
          <w:rFonts w:ascii="TH SarabunPSK" w:hAnsi="TH SarabunPSK" w:cs="TH SarabunPSK" w:hint="cs"/>
          <w:sz w:val="28"/>
        </w:rPr>
        <w:t>…………………………………………..</w:t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</w:p>
    <w:p w14:paraId="0C4E43B1" w14:textId="3A3DCC58" w:rsidR="00E86BED" w:rsidRPr="000F3E51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นักศึกษารายนี้อยู่กับสถาบันตั้งแต่เดือน</w:t>
      </w:r>
      <w:r w:rsidRPr="000F3E51">
        <w:rPr>
          <w:rFonts w:ascii="TH SarabunPSK" w:hAnsi="TH SarabunPSK" w:cs="TH SarabunPSK" w:hint="cs"/>
          <w:sz w:val="28"/>
        </w:rPr>
        <w:t>………………………….</w:t>
      </w:r>
      <w:r w:rsidRPr="000F3E51">
        <w:rPr>
          <w:rFonts w:ascii="TH SarabunPSK" w:hAnsi="TH SarabunPSK" w:cs="TH SarabunPSK" w:hint="cs"/>
          <w:sz w:val="28"/>
          <w:cs/>
        </w:rPr>
        <w:t>..................................ปี พ.ศ…</w:t>
      </w:r>
      <w:r w:rsidRPr="000F3E51">
        <w:rPr>
          <w:rFonts w:ascii="TH SarabunPSK" w:hAnsi="TH SarabunPSK" w:cs="TH SarabunPSK" w:hint="cs"/>
          <w:sz w:val="28"/>
        </w:rPr>
        <w:t>………………….…………...</w:t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พักอาศัยในสถาบันแบบ </w:t>
      </w:r>
      <w:r w:rsidR="00E86BED" w:rsidRPr="000F3E51">
        <w:rPr>
          <w:rFonts w:ascii="TH SarabunPSK" w:hAnsi="TH SarabunPSK" w:cs="TH SarabunPSK" w:hint="cs"/>
          <w:sz w:val="28"/>
        </w:rPr>
        <w:tab/>
      </w:r>
      <w:r w:rsidR="00E86BED" w:rsidRPr="000F3E51">
        <w:rPr>
          <w:rFonts w:ascii="TH SarabunPSK" w:hAnsi="TH SarabunPSK" w:cs="TH SarabunPSK" w:hint="cs"/>
          <w:sz w:val="28"/>
        </w:rPr>
        <w:tab/>
      </w:r>
      <w:r w:rsidR="00D24307" w:rsidRPr="000F3E51">
        <w:rPr>
          <w:rFonts w:ascii="TH SarabunPSK" w:hAnsi="TH SarabunPSK" w:cs="TH SarabunPSK" w:hint="cs"/>
          <w:b/>
          <w:bCs/>
          <w:sz w:val="28"/>
        </w:rPr>
        <w:t xml:space="preserve">  </w:t>
      </w:r>
      <w:r w:rsidR="00E86BED"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E86BED" w:rsidRPr="000F3E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86BED" w:rsidRPr="000F3E51">
        <w:rPr>
          <w:rFonts w:ascii="TH SarabunPSK" w:hAnsi="TH SarabunPSK" w:cs="TH SarabunPSK" w:hint="cs"/>
          <w:b/>
          <w:sz w:val="28"/>
          <w:cs/>
        </w:rPr>
        <w:t xml:space="preserve">ประจำไม่ไปกลับ </w:t>
      </w:r>
      <w:r w:rsidR="00E86BED"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E86BED" w:rsidRPr="000F3E51">
        <w:rPr>
          <w:rFonts w:ascii="TH SarabunPSK" w:hAnsi="TH SarabunPSK" w:cs="TH SarabunPSK" w:hint="cs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0171DD07" w:rsidR="00E86BED" w:rsidRPr="000F3E51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สถาบันให้ความช่วยเหลือแก่นักเรียน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นักศึกษารายนี้ด้วยวิธี (ตอบได้มากกว่า 1 ข้อ)</w:t>
      </w:r>
    </w:p>
    <w:p w14:paraId="7A9CA12F" w14:textId="6266918D" w:rsidR="00BC4400" w:rsidRPr="000F3E51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bookmarkStart w:id="17" w:name="_Hlk158977758"/>
      <w:r w:rsidRPr="000F3E51">
        <w:rPr>
          <w:rFonts w:ascii="TH SarabunPSK" w:hAnsi="TH SarabunPSK" w:cs="TH SarabunPSK" w:hint="cs"/>
          <w:sz w:val="32"/>
          <w:szCs w:val="32"/>
        </w:rPr>
        <w:tab/>
      </w:r>
      <w:r w:rsidR="00BC4400"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0F3E51">
        <w:rPr>
          <w:rFonts w:ascii="TH SarabunPSK" w:hAnsi="TH SarabunPSK" w:cs="TH SarabunPSK" w:hint="cs"/>
          <w:sz w:val="28"/>
          <w:cs/>
        </w:rPr>
        <w:t xml:space="preserve"> สนับสนุนด้านการเงิน</w:t>
      </w:r>
      <w:r w:rsidR="00BC4400" w:rsidRPr="000F3E51">
        <w:rPr>
          <w:rFonts w:ascii="TH SarabunPSK" w:hAnsi="TH SarabunPSK" w:cs="TH SarabunPSK" w:hint="cs"/>
          <w:sz w:val="28"/>
          <w:cs/>
        </w:rPr>
        <w:tab/>
      </w:r>
      <w:r w:rsidR="00BC4400"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0F3E51">
        <w:rPr>
          <w:rFonts w:ascii="TH SarabunPSK" w:hAnsi="TH SarabunPSK" w:cs="TH SarabunPSK" w:hint="cs"/>
          <w:sz w:val="28"/>
          <w:cs/>
        </w:rPr>
        <w:t xml:space="preserve"> สนับสนุนสิ่งของ</w:t>
      </w:r>
      <w:r w:rsidR="00BC4400" w:rsidRPr="000F3E51">
        <w:rPr>
          <w:rFonts w:ascii="TH SarabunPSK" w:hAnsi="TH SarabunPSK" w:cs="TH SarabunPSK" w:hint="cs"/>
          <w:sz w:val="28"/>
        </w:rPr>
        <w:t>/</w:t>
      </w:r>
      <w:r w:rsidR="00BC4400" w:rsidRPr="000F3E51">
        <w:rPr>
          <w:rFonts w:ascii="TH SarabunPSK" w:hAnsi="TH SarabunPSK" w:cs="TH SarabunPSK" w:hint="cs"/>
          <w:sz w:val="28"/>
          <w:cs/>
        </w:rPr>
        <w:t>เครื่องใช้</w:t>
      </w:r>
      <w:r w:rsidR="00BC4400" w:rsidRPr="000F3E51">
        <w:rPr>
          <w:rFonts w:ascii="TH SarabunPSK" w:hAnsi="TH SarabunPSK" w:cs="TH SarabunPSK" w:hint="cs"/>
          <w:sz w:val="28"/>
          <w:cs/>
        </w:rPr>
        <w:tab/>
      </w:r>
      <w:r w:rsidR="00BC4400"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="00BC4400" w:rsidRPr="000F3E51">
        <w:rPr>
          <w:rFonts w:ascii="TH SarabunPSK" w:hAnsi="TH SarabunPSK" w:cs="TH SarabunPSK" w:hint="cs"/>
          <w:sz w:val="28"/>
          <w:cs/>
        </w:rPr>
        <w:t xml:space="preserve"> สนับสนุนที่พักอาศัย</w:t>
      </w:r>
    </w:p>
    <w:p w14:paraId="2384F372" w14:textId="2850C93C" w:rsidR="00BC4400" w:rsidRPr="000F3E51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สนับสนุนด้านอาหาร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สนับสนุนการเดินทาง</w:t>
      </w:r>
      <w:r w:rsidR="0087220C" w:rsidRPr="000F3E51">
        <w:rPr>
          <w:rFonts w:ascii="TH SarabunPSK" w:hAnsi="TH SarabunPSK" w:cs="TH SarabunPSK" w:hint="cs"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 xml:space="preserve">(รับ </w:t>
      </w:r>
      <w:r w:rsidRPr="000F3E51">
        <w:rPr>
          <w:rFonts w:ascii="TH SarabunPSK" w:hAnsi="TH SarabunPSK" w:cs="TH SarabunPSK" w:hint="cs"/>
          <w:sz w:val="28"/>
        </w:rPr>
        <w:t xml:space="preserve">- </w:t>
      </w:r>
      <w:r w:rsidRPr="000F3E51">
        <w:rPr>
          <w:rFonts w:ascii="TH SarabunPSK" w:hAnsi="TH SarabunPSK" w:cs="TH SarabunPSK" w:hint="cs"/>
          <w:sz w:val="28"/>
          <w:cs/>
        </w:rPr>
        <w:t>ส่ง)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สนับสนุนด้านการศึกษา</w:t>
      </w:r>
      <w:r w:rsidRPr="000F3E51">
        <w:rPr>
          <w:rFonts w:ascii="TH SarabunPSK" w:hAnsi="TH SarabunPSK" w:cs="TH SarabunPSK" w:hint="cs"/>
          <w:sz w:val="28"/>
          <w:cs/>
        </w:rPr>
        <w:tab/>
      </w:r>
    </w:p>
    <w:p w14:paraId="65E0801B" w14:textId="3E7C2B77" w:rsidR="00BC4400" w:rsidRPr="000F3E51" w:rsidRDefault="00BC4400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ดูแลด้านสุขภาพ</w:t>
      </w:r>
    </w:p>
    <w:bookmarkEnd w:id="17"/>
    <w:p w14:paraId="3E6D64B4" w14:textId="709F8BB5" w:rsidR="00E86BED" w:rsidRPr="000F3E51" w:rsidRDefault="00E86BED" w:rsidP="00BC4400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>สถาบันมีรายจ่ายเฉลี่ยในการดูแลนักเรียน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นักศึกษารายนี้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………………………………………………………….</w:t>
      </w:r>
      <w:r w:rsidRPr="000F3E51">
        <w:rPr>
          <w:rFonts w:ascii="TH SarabunPSK" w:hAnsi="TH SarabunPSK" w:cs="TH SarabunPSK" w:hint="cs"/>
          <w:sz w:val="28"/>
          <w:cs/>
        </w:rPr>
        <w:t>บาท/คน/ปีการศึกษา</w:t>
      </w:r>
    </w:p>
    <w:p w14:paraId="05BD2D74" w14:textId="23602DE2" w:rsidR="00E86BED" w:rsidRPr="000F3E51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>สถาบันมีนักเรียน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นักศึกษาในความดูแล ณ ปัจจุบัน จำนวน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</w:t>
      </w:r>
      <w:r w:rsidR="00D24307" w:rsidRPr="000F3E51">
        <w:rPr>
          <w:rFonts w:ascii="TH SarabunPSK" w:hAnsi="TH SarabunPSK" w:cs="TH SarabunPSK" w:hint="cs"/>
          <w:sz w:val="28"/>
        </w:rPr>
        <w:t>………………</w:t>
      </w:r>
      <w:r w:rsidRPr="000F3E51">
        <w:rPr>
          <w:rFonts w:ascii="TH SarabunPSK" w:hAnsi="TH SarabunPSK" w:cs="TH SarabunPSK" w:hint="cs"/>
          <w:sz w:val="28"/>
        </w:rPr>
        <w:t>………</w:t>
      </w:r>
      <w:r w:rsidRPr="000F3E51">
        <w:rPr>
          <w:rFonts w:ascii="TH SarabunPSK" w:hAnsi="TH SarabunPSK" w:cs="TH SarabunPSK" w:hint="cs"/>
          <w:sz w:val="28"/>
          <w:cs/>
        </w:rPr>
        <w:t>คน</w:t>
      </w:r>
    </w:p>
    <w:p w14:paraId="4585695F" w14:textId="4700C212" w:rsidR="00E86BED" w:rsidRPr="000F3E51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0F3E51">
        <w:rPr>
          <w:rFonts w:ascii="TH SarabunPSK" w:hAnsi="TH SarabunPSK" w:cs="TH SarabunPSK" w:hint="cs"/>
          <w:sz w:val="28"/>
        </w:rPr>
        <w:t>…………</w:t>
      </w:r>
      <w:r w:rsidR="00D62C36" w:rsidRPr="000F3E51">
        <w:rPr>
          <w:rFonts w:ascii="TH SarabunPSK" w:hAnsi="TH SarabunPSK" w:cs="TH SarabunPSK" w:hint="cs"/>
          <w:sz w:val="28"/>
        </w:rPr>
        <w:t>…..</w:t>
      </w:r>
      <w:r w:rsidRPr="000F3E51">
        <w:rPr>
          <w:rFonts w:ascii="TH SarabunPSK" w:hAnsi="TH SarabunPSK" w:cs="TH SarabunPSK" w:hint="cs"/>
          <w:sz w:val="28"/>
        </w:rPr>
        <w:t>……………………</w:t>
      </w:r>
      <w:r w:rsidRPr="000F3E51">
        <w:rPr>
          <w:rFonts w:ascii="TH SarabunPSK" w:hAnsi="TH SarabunPSK" w:cs="TH SarabunPSK" w:hint="cs"/>
          <w:sz w:val="28"/>
          <w:cs/>
        </w:rPr>
        <w:t>บาท/ปี</w:t>
      </w:r>
    </w:p>
    <w:p w14:paraId="2A283E20" w14:textId="168FE1E1" w:rsidR="00E86BED" w:rsidRPr="000F3E51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>สถาบันมีที่ดิน</w:t>
      </w:r>
      <w:r w:rsidRPr="000F3E51">
        <w:rPr>
          <w:rFonts w:ascii="TH SarabunPSK" w:hAnsi="TH SarabunPSK" w:cs="TH SarabunPSK" w:hint="cs"/>
          <w:sz w:val="28"/>
        </w:rPr>
        <w:t>…………………..</w:t>
      </w:r>
      <w:r w:rsidRPr="000F3E51">
        <w:rPr>
          <w:rFonts w:ascii="TH SarabunPSK" w:hAnsi="TH SarabunPSK" w:cs="TH SarabunPSK" w:hint="cs"/>
          <w:sz w:val="28"/>
          <w:cs/>
        </w:rPr>
        <w:t>ไร่</w:t>
      </w:r>
      <w:r w:rsidRPr="000F3E51">
        <w:rPr>
          <w:rFonts w:ascii="TH SarabunPSK" w:hAnsi="TH SarabunPSK" w:cs="TH SarabunPSK" w:hint="cs"/>
          <w:sz w:val="28"/>
        </w:rPr>
        <w:t>…………………….</w:t>
      </w:r>
      <w:r w:rsidRPr="000F3E51">
        <w:rPr>
          <w:rFonts w:ascii="TH SarabunPSK" w:hAnsi="TH SarabunPSK" w:cs="TH SarabunPSK" w:hint="cs"/>
          <w:sz w:val="28"/>
          <w:cs/>
        </w:rPr>
        <w:t>งาน  อาคาร</w:t>
      </w:r>
      <w:r w:rsidRPr="000F3E51">
        <w:rPr>
          <w:rFonts w:ascii="TH SarabunPSK" w:hAnsi="TH SarabunPSK" w:cs="TH SarabunPSK" w:hint="cs"/>
          <w:sz w:val="28"/>
        </w:rPr>
        <w:t>…………………………</w:t>
      </w:r>
      <w:r w:rsidRPr="000F3E51">
        <w:rPr>
          <w:rFonts w:ascii="TH SarabunPSK" w:hAnsi="TH SarabunPSK" w:cs="TH SarabunPSK" w:hint="cs"/>
          <w:sz w:val="28"/>
          <w:cs/>
        </w:rPr>
        <w:t>หลัง  ยานพาหนะที่ใช้งานได้</w:t>
      </w:r>
      <w:r w:rsidRPr="000F3E51">
        <w:rPr>
          <w:rFonts w:ascii="TH SarabunPSK" w:hAnsi="TH SarabunPSK" w:cs="TH SarabunPSK" w:hint="cs"/>
          <w:sz w:val="28"/>
        </w:rPr>
        <w:t>……...</w:t>
      </w:r>
      <w:r w:rsidR="00D24307" w:rsidRPr="000F3E51">
        <w:rPr>
          <w:rFonts w:ascii="TH SarabunPSK" w:hAnsi="TH SarabunPSK" w:cs="TH SarabunPSK" w:hint="cs"/>
          <w:sz w:val="28"/>
        </w:rPr>
        <w:t>.</w:t>
      </w:r>
      <w:r w:rsidRPr="000F3E51">
        <w:rPr>
          <w:rFonts w:ascii="TH SarabunPSK" w:hAnsi="TH SarabunPSK" w:cs="TH SarabunPSK" w:hint="cs"/>
          <w:sz w:val="28"/>
        </w:rPr>
        <w:t>...…….</w:t>
      </w:r>
      <w:r w:rsidRPr="000F3E51">
        <w:rPr>
          <w:rFonts w:ascii="TH SarabunPSK" w:hAnsi="TH SarabunPSK" w:cs="TH SarabunPSK" w:hint="cs"/>
          <w:sz w:val="28"/>
          <w:cs/>
        </w:rPr>
        <w:t>คัน</w:t>
      </w:r>
    </w:p>
    <w:p w14:paraId="410F38D5" w14:textId="77777777" w:rsidR="004F5F67" w:rsidRPr="000F3E51" w:rsidRDefault="004F5F67" w:rsidP="003719DA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88D19D4" w14:textId="23C8BC13" w:rsidR="00E86BED" w:rsidRPr="000F3E51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0AB094F" w:rsidR="00E86BED" w:rsidRPr="000F3E51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</w:rPr>
        <w:t>5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. การเดินทางจากที่พักอาศัยไปสถานศึกษา</w:t>
      </w:r>
      <w:r w:rsidR="00BC4400"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BC4400" w:rsidRPr="000F3E51">
        <w:rPr>
          <w:rFonts w:ascii="TH SarabunPSK" w:hAnsi="TH SarabunPSK" w:cs="TH SarabunPSK" w:hint="cs"/>
          <w:sz w:val="28"/>
          <w:cs/>
        </w:rPr>
        <w:t>(ที่กำลังศึกษาในปัจจุบัน)</w:t>
      </w:r>
    </w:p>
    <w:p w14:paraId="29D1CFF2" w14:textId="77777777" w:rsidR="00E86BED" w:rsidRPr="000F3E51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ระยะทาง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กิโลเมตร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 xml:space="preserve">เมตร </w:t>
      </w:r>
      <w:r w:rsidRPr="000F3E51">
        <w:rPr>
          <w:rFonts w:ascii="TH SarabunPSK" w:hAnsi="TH SarabunPSK" w:cs="TH SarabunPSK" w:hint="cs"/>
          <w:sz w:val="28"/>
        </w:rPr>
        <w:t xml:space="preserve">  </w:t>
      </w:r>
      <w:r w:rsidRPr="000F3E51">
        <w:rPr>
          <w:rFonts w:ascii="TH SarabunPSK" w:hAnsi="TH SarabunPSK" w:cs="TH SarabunPSK" w:hint="cs"/>
          <w:sz w:val="28"/>
          <w:cs/>
        </w:rPr>
        <w:t>ใช้เวลา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ชั่วโมง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 xml:space="preserve">นาที </w:t>
      </w:r>
    </w:p>
    <w:p w14:paraId="71233E8B" w14:textId="77777777" w:rsidR="00E86BED" w:rsidRPr="000F3E51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ค่าใช้จ่ายในการเดินทางไป-กลับ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บาท/เดือน</w:t>
      </w:r>
    </w:p>
    <w:p w14:paraId="70234D35" w14:textId="54962D58" w:rsidR="00E86BED" w:rsidRPr="000F3E51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>วิธีเดินทางหลัก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เดิน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จักรยาน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รถรับส่งของสถานศึกษา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sz w:val="28"/>
          <w:cs/>
        </w:rPr>
        <w:t xml:space="preserve"> จักรยานยนต์ส่วนตัว</w:t>
      </w:r>
      <w:r w:rsidRPr="000F3E51">
        <w:rPr>
          <w:rFonts w:ascii="TH SarabunPSK" w:hAnsi="TH SarabunPSK" w:cs="TH SarabunPSK" w:hint="cs"/>
          <w:sz w:val="28"/>
          <w:cs/>
        </w:rPr>
        <w:tab/>
      </w:r>
    </w:p>
    <w:p w14:paraId="1555EE0E" w14:textId="0459D6E2" w:rsidR="00E86BED" w:rsidRPr="000F3E51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รถส่วนตัว</w:t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เรือส่วนตัว</w:t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จักรยานยนต์รับจ้าง</w:t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รถโดยสารประจำทาง/รับจ้าง</w:t>
      </w:r>
    </w:p>
    <w:p w14:paraId="24C3F24C" w14:textId="23B18981" w:rsidR="00D62C36" w:rsidRPr="000F3E51" w:rsidRDefault="00E86BED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sym w:font="TH SarabunPSK" w:char="F07F"/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เรือโดยสารประจำทาง/รับจ้าง</w:t>
      </w:r>
    </w:p>
    <w:p w14:paraId="1C78E2CE" w14:textId="77777777" w:rsidR="003719DA" w:rsidRPr="000F3E51" w:rsidRDefault="003719DA" w:rsidP="003719DA">
      <w:pPr>
        <w:tabs>
          <w:tab w:val="left" w:pos="851"/>
        </w:tabs>
        <w:spacing w:after="0" w:line="240" w:lineRule="auto"/>
        <w:ind w:left="284"/>
        <w:rPr>
          <w:rFonts w:ascii="TH Sarabun New" w:eastAsia="Sarabun" w:hAnsi="TH Sarabun New" w:cs="TH Sarabun New"/>
          <w:sz w:val="28"/>
        </w:rPr>
      </w:pPr>
      <w:r w:rsidRPr="000F3E51">
        <w:rPr>
          <w:rFonts w:ascii="TH Sarabun New" w:eastAsia="Sarabun" w:hAnsi="TH Sarabun New" w:cs="TH Sarabun New"/>
          <w:sz w:val="28"/>
          <w:cs/>
        </w:rPr>
        <w:t>นักเรียน</w:t>
      </w:r>
      <w:r w:rsidRPr="000F3E51">
        <w:rPr>
          <w:rFonts w:ascii="TH Sarabun New" w:eastAsia="Sarabun" w:hAnsi="TH Sarabun New" w:cs="TH Sarabun New"/>
          <w:sz w:val="28"/>
        </w:rPr>
        <w:t>/</w:t>
      </w:r>
      <w:r w:rsidRPr="000F3E51">
        <w:rPr>
          <w:rFonts w:ascii="TH Sarabun New" w:eastAsia="Sarabun" w:hAnsi="TH Sarabun New" w:cs="TH Sarabun New"/>
          <w:sz w:val="28"/>
          <w:cs/>
        </w:rPr>
        <w:t>นักศึกษาได้เงินมาโรงเรียน (ไม่รวมค่าเดินทาง)</w:t>
      </w:r>
      <w:r w:rsidRPr="000F3E51">
        <w:rPr>
          <w:rFonts w:ascii="TH Sarabun New" w:hAnsi="TH Sarabun New" w:cs="TH Sarabun New"/>
          <w:sz w:val="28"/>
        </w:rPr>
        <w:t>…………………….……</w:t>
      </w:r>
      <w:r w:rsidRPr="000F3E51">
        <w:rPr>
          <w:rFonts w:ascii="TH Sarabun New" w:eastAsia="Sarabun" w:hAnsi="TH Sarabun New" w:cs="TH Sarabun New"/>
          <w:sz w:val="28"/>
          <w:cs/>
        </w:rPr>
        <w:t>บาท/วัน</w:t>
      </w:r>
    </w:p>
    <w:p w14:paraId="35D9A1EF" w14:textId="77777777" w:rsidR="004F5F67" w:rsidRPr="000F3E51" w:rsidRDefault="004F5F67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</w:p>
    <w:p w14:paraId="270AAB83" w14:textId="15D6CD16" w:rsidR="00E86BED" w:rsidRPr="000F3E51" w:rsidRDefault="00E86BED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</w:rPr>
        <w:t>6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. ที่ตั้งที่พักอาศัยนักเรียน</w:t>
      </w:r>
      <w:r w:rsidRPr="000F3E51">
        <w:rPr>
          <w:rFonts w:ascii="TH SarabunPSK" w:hAnsi="TH SarabunPSK" w:cs="TH SarabunPSK" w:hint="cs"/>
          <w:b/>
          <w:bCs/>
          <w:sz w:val="28"/>
        </w:rPr>
        <w:t>/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นักศึกษา</w:t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0F3E51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 xml:space="preserve">     บ้านเลขที่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หมู่ที่</w:t>
      </w:r>
      <w:r w:rsidRPr="000F3E51">
        <w:rPr>
          <w:rFonts w:ascii="TH SarabunPSK" w:hAnsi="TH SarabunPSK" w:cs="TH SarabunPSK" w:hint="cs"/>
          <w:sz w:val="28"/>
        </w:rPr>
        <w:t>………….……</w:t>
      </w:r>
      <w:r w:rsidRPr="000F3E51">
        <w:rPr>
          <w:rFonts w:ascii="TH SarabunPSK" w:hAnsi="TH SarabunPSK" w:cs="TH SarabunPSK" w:hint="cs"/>
          <w:sz w:val="28"/>
          <w:cs/>
        </w:rPr>
        <w:t>ตรอก/ซอย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ถนน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……………………………………………………..</w:t>
      </w:r>
    </w:p>
    <w:p w14:paraId="7AFA57EC" w14:textId="45F613CE" w:rsidR="00E86BED" w:rsidRPr="000F3E51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 xml:space="preserve">     ตำบล/แขวง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อำเภอ/เขต</w:t>
      </w:r>
      <w:r w:rsidRPr="000F3E51">
        <w:rPr>
          <w:rFonts w:ascii="TH SarabunPSK" w:hAnsi="TH SarabunPSK" w:cs="TH SarabunPSK" w:hint="cs"/>
          <w:sz w:val="28"/>
        </w:rPr>
        <w:t>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จังหวัด</w:t>
      </w:r>
      <w:r w:rsidRPr="000F3E51">
        <w:rPr>
          <w:rFonts w:ascii="TH SarabunPSK" w:hAnsi="TH SarabunPSK" w:cs="TH SarabunPSK" w:hint="cs"/>
          <w:sz w:val="28"/>
        </w:rPr>
        <w:t>………………………………..……</w:t>
      </w:r>
      <w:r w:rsidRPr="000F3E51">
        <w:rPr>
          <w:rFonts w:ascii="TH SarabunPSK" w:hAnsi="TH SarabunPSK" w:cs="TH SarabunPSK" w:hint="cs"/>
          <w:sz w:val="28"/>
          <w:cs/>
        </w:rPr>
        <w:t>รหัสไปรษณีย์</w:t>
      </w:r>
      <w:r w:rsidRPr="000F3E51">
        <w:rPr>
          <w:rFonts w:ascii="TH SarabunPSK" w:hAnsi="TH SarabunPSK" w:cs="TH SarabunPSK" w:hint="cs"/>
          <w:sz w:val="28"/>
        </w:rPr>
        <w:t>……………</w:t>
      </w:r>
    </w:p>
    <w:p w14:paraId="28745E5D" w14:textId="77777777" w:rsidR="00D62C36" w:rsidRPr="000F3E51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0F3E51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</w:rPr>
        <w:t>7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. ภาพถ่ายที่พักอาศัยของนักเรียน</w:t>
      </w:r>
      <w:r w:rsidRPr="000F3E51">
        <w:rPr>
          <w:rFonts w:ascii="TH SarabunPSK" w:hAnsi="TH SarabunPSK" w:cs="TH SarabunPSK" w:hint="cs"/>
          <w:b/>
          <w:bCs/>
          <w:sz w:val="28"/>
        </w:rPr>
        <w:t>/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นักศึกษาในปัจจุบัน</w:t>
      </w:r>
    </w:p>
    <w:p w14:paraId="0D162A26" w14:textId="57829177" w:rsidR="00746A8B" w:rsidRPr="000F3E51" w:rsidRDefault="00CF4B3C" w:rsidP="00CF4B3C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746A8B" w:rsidRPr="000F3E51">
        <w:rPr>
          <w:rFonts w:ascii="TH SarabunPSK" w:hAnsi="TH SarabunPSK" w:cs="TH SarabunPSK" w:hint="cs"/>
          <w:b/>
          <w:bCs/>
          <w:sz w:val="28"/>
          <w:cs/>
        </w:rPr>
        <w:t>ภาพที่พักอาศัยของนักเรียน</w:t>
      </w:r>
      <w:r w:rsidR="00746A8B" w:rsidRPr="000F3E51">
        <w:rPr>
          <w:rFonts w:ascii="TH SarabunPSK" w:hAnsi="TH SarabunPSK" w:cs="TH SarabunPSK" w:hint="cs"/>
          <w:b/>
          <w:bCs/>
          <w:sz w:val="28"/>
        </w:rPr>
        <w:t>/</w:t>
      </w:r>
      <w:r w:rsidR="00746A8B" w:rsidRPr="000F3E51">
        <w:rPr>
          <w:rFonts w:ascii="TH SarabunPSK" w:hAnsi="TH SarabunPSK" w:cs="TH SarabunPSK" w:hint="cs"/>
          <w:b/>
          <w:bCs/>
          <w:sz w:val="28"/>
          <w:cs/>
        </w:rPr>
        <w:t>นักศึกษาได้มาจาก</w:t>
      </w:r>
      <w:r w:rsidR="00746A8B" w:rsidRPr="000F3E51">
        <w:rPr>
          <w:rFonts w:ascii="TH SarabunPSK" w:hAnsi="TH SarabunPSK" w:cs="TH SarabunPSK" w:hint="cs"/>
          <w:sz w:val="28"/>
        </w:rPr>
        <w:tab/>
      </w:r>
    </w:p>
    <w:p w14:paraId="265B9B25" w14:textId="708F555D" w:rsidR="00746A8B" w:rsidRPr="000F3E51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0F3E51">
        <w:rPr>
          <w:rFonts w:ascii="TH SarabunPSK" w:hAnsi="TH SarabunPSK" w:cs="TH SarabunPSK" w:hint="cs"/>
          <w:sz w:val="28"/>
          <w:cs/>
        </w:rPr>
        <w:t xml:space="preserve"> คุณครูลงเยี่ยมบ้านด้วยตนเอง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</w:r>
      <w:r w:rsidR="00CF4B3C"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0F3E51">
        <w:rPr>
          <w:rFonts w:ascii="TH SarabunPSK" w:hAnsi="TH SarabunPSK" w:cs="TH SarabunPSK" w:hint="cs"/>
          <w:sz w:val="28"/>
          <w:cs/>
        </w:rPr>
        <w:t>ให้นักเรียน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นักศึกษาถ่ายภาพมาให้</w:t>
      </w:r>
    </w:p>
    <w:p w14:paraId="235B9BC8" w14:textId="4CEB0E45" w:rsidR="00746A8B" w:rsidRPr="000F3E51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  ประเภทภาพถ่าย</w:t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</w:p>
    <w:p w14:paraId="0C740A1F" w14:textId="77777777" w:rsidR="00746A8B" w:rsidRPr="000F3E51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</w:rPr>
        <w:tab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0F3E51">
        <w:rPr>
          <w:rFonts w:ascii="TH SarabunPSK" w:hAnsi="TH SarabunPSK" w:cs="TH SarabunPSK" w:hint="cs"/>
          <w:sz w:val="28"/>
          <w:cs/>
        </w:rPr>
        <w:t>ภาพถ่ายที่พักอาศัย/หอพักของนักเรียน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นักศึกษา </w: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Pr="000F3E51">
        <w:rPr>
          <w:rFonts w:ascii="TH SarabunPSK" w:hAnsi="TH SarabunPSK" w:cs="TH SarabunPSK" w:hint="cs"/>
          <w:sz w:val="28"/>
          <w:cs/>
        </w:rPr>
        <w:t>ภาพถ่ายครัวเรือนสถาบัน</w:t>
      </w:r>
    </w:p>
    <w:p w14:paraId="5AB4FF28" w14:textId="77777777" w:rsidR="00746A8B" w:rsidRPr="000F3E51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</w:t>
      </w:r>
      <w:r w:rsidRPr="000F3E51">
        <w:rPr>
          <w:rFonts w:ascii="TH SarabunPSK" w:hAnsi="TH SarabunPSK" w:cs="TH SarabunPSK" w:hint="cs"/>
          <w:sz w:val="28"/>
          <w:cs/>
        </w:rPr>
        <w:t xml:space="preserve"> ภาพถ่ายนักเรียน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0F3E51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 ที่พักอาศัยอยู่ต่างจังหวัด </w:t>
      </w:r>
      <w:r w:rsidRPr="000F3E51">
        <w:rPr>
          <w:rFonts w:ascii="TH SarabunPSK" w:hAnsi="TH SarabunPSK" w:cs="TH SarabunPSK" w:hint="cs"/>
          <w:sz w:val="28"/>
          <w:cs/>
        </w:rPr>
        <w:tab/>
        <w:t xml:space="preserve"> ที่พักอาศัยอยู่ต่างประเทศ</w:t>
      </w:r>
      <w:r w:rsidRPr="000F3E51">
        <w:rPr>
          <w:rFonts w:ascii="TH SarabunPSK" w:hAnsi="TH SarabunPSK" w:cs="TH SarabunPSK" w:hint="cs"/>
          <w:sz w:val="28"/>
        </w:rPr>
        <w:tab/>
      </w:r>
      <w:r w:rsidRPr="000F3E51">
        <w:rPr>
          <w:rFonts w:ascii="TH SarabunPSK" w:hAnsi="TH SarabunPSK" w:cs="TH SarabunPSK" w:hint="cs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0F3E51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38DBCD56" w14:textId="77777777" w:rsidR="003719DA" w:rsidRPr="000F3E51" w:rsidRDefault="003719DA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21D22769" w14:textId="77777777" w:rsidR="003719DA" w:rsidRPr="000F3E51" w:rsidRDefault="003719DA" w:rsidP="00E86BED">
      <w:pPr>
        <w:tabs>
          <w:tab w:val="left" w:pos="851"/>
        </w:tabs>
        <w:spacing w:after="0"/>
        <w:rPr>
          <w:rFonts w:ascii="TH SarabunPSK" w:hAnsi="TH SarabunPSK" w:cs="TH SarabunPSK" w:hint="cs"/>
          <w:b/>
          <w:bCs/>
          <w:sz w:val="28"/>
        </w:rPr>
      </w:pPr>
    </w:p>
    <w:p w14:paraId="6FBF2A85" w14:textId="410C871E" w:rsidR="00E86BED" w:rsidRPr="000F3E51" w:rsidRDefault="003719DA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957231" wp14:editId="3B1D8E0E">
                <wp:simplePos x="0" y="0"/>
                <wp:positionH relativeFrom="column">
                  <wp:posOffset>4513580</wp:posOffset>
                </wp:positionH>
                <wp:positionV relativeFrom="paragraph">
                  <wp:posOffset>-519430</wp:posOffset>
                </wp:positionV>
                <wp:extent cx="1554480" cy="306070"/>
                <wp:effectExtent l="0" t="0" r="26670" b="17780"/>
                <wp:wrapNone/>
                <wp:docPr id="402307523" name="Text Box 40230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E25D" w14:textId="052B302E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B02FB87" w14:textId="77777777" w:rsidR="008A6553" w:rsidRPr="007200EA" w:rsidRDefault="008A6553" w:rsidP="008A65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7231" id="Text Box 402307523" o:spid="_x0000_s1031" type="#_x0000_t202" style="position:absolute;left:0;text-align:left;margin-left:355.4pt;margin-top:-40.9pt;width:122.4pt;height:2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dX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">
                <v:textbox>
                  <w:txbxContent>
                    <w:p w14:paraId="7192E25D" w14:textId="052B302E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B02FB87" w14:textId="77777777" w:rsidR="008A6553" w:rsidRPr="007200EA" w:rsidRDefault="008A6553" w:rsidP="008A655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0F3E51">
        <w:rPr>
          <w:rFonts w:ascii="TH SarabunPSK" w:hAnsi="TH SarabunPSK" w:cs="TH SarabunPSK" w:hint="cs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0532484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2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g5vw4Y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0F3E5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3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EHi6q4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10DD03F0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0F3E51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0F3E51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A5AAF70" w14:textId="18A863D1" w:rsidR="00746A8B" w:rsidRPr="000F3E51" w:rsidRDefault="00746A8B" w:rsidP="003719DA">
      <w:pPr>
        <w:spacing w:line="240" w:lineRule="auto"/>
        <w:jc w:val="thaiDistribute"/>
        <w:rPr>
          <w:rFonts w:ascii="TH SarabunPSK" w:hAnsi="TH SarabunPSK" w:cs="TH SarabunPSK" w:hint="cs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F3E51">
        <w:rPr>
          <w:rFonts w:ascii="TH SarabunPSK" w:hAnsi="TH SarabunPSK" w:cs="TH SarabunPSK" w:hint="cs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>นักศึกษาในภาพถ่ายด้วย</w:t>
      </w:r>
    </w:p>
    <w:p w14:paraId="2B7E2016" w14:textId="5767B80C" w:rsidR="007A2806" w:rsidRPr="000F3E51" w:rsidRDefault="007A2806" w:rsidP="007A2806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bookmarkStart w:id="18" w:name="_Hlk125800516"/>
      <w:r w:rsidRPr="000F3E51">
        <w:rPr>
          <w:rFonts w:ascii="TH SarabunPSK" w:hAnsi="TH SarabunPSK" w:cs="TH SarabunPSK" w:hint="cs"/>
          <w:b/>
          <w:bCs/>
          <w:sz w:val="28"/>
        </w:rPr>
        <w:t xml:space="preserve">8. 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20A1B8F2" w14:textId="3677D45E" w:rsidR="007A2806" w:rsidRPr="000F3E51" w:rsidRDefault="007A2806" w:rsidP="007A2806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sz w:val="28"/>
        </w:rPr>
        <w:sym w:font="Wingdings" w:char="F0A8"/>
      </w:r>
      <w:r w:rsidRPr="000F3E51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บ้านเลขที่</w:t>
      </w:r>
      <w:r w:rsidRPr="000F3E51">
        <w:rPr>
          <w:rFonts w:ascii="TH SarabunPSK" w:hAnsi="TH SarabunPSK" w:cs="TH SarabunPSK" w:hint="cs"/>
          <w:sz w:val="28"/>
        </w:rPr>
        <w:t>…….…………</w:t>
      </w:r>
      <w:r w:rsidRPr="000F3E51">
        <w:rPr>
          <w:rFonts w:ascii="TH SarabunPSK" w:hAnsi="TH SarabunPSK" w:cs="TH SarabunPSK" w:hint="cs"/>
          <w:sz w:val="28"/>
          <w:cs/>
        </w:rPr>
        <w:t>หมู่ที่</w:t>
      </w:r>
      <w:r w:rsidRPr="000F3E51">
        <w:rPr>
          <w:rFonts w:ascii="TH SarabunPSK" w:hAnsi="TH SarabunPSK" w:cs="TH SarabunPSK" w:hint="cs"/>
          <w:sz w:val="28"/>
        </w:rPr>
        <w:t>……………</w:t>
      </w:r>
      <w:r w:rsidRPr="000F3E51">
        <w:rPr>
          <w:rFonts w:ascii="TH SarabunPSK" w:hAnsi="TH SarabunPSK" w:cs="TH SarabunPSK" w:hint="cs"/>
          <w:sz w:val="28"/>
          <w:cs/>
        </w:rPr>
        <w:t>ตรอก/ซอย</w:t>
      </w:r>
      <w:r w:rsidRPr="000F3E51">
        <w:rPr>
          <w:rFonts w:ascii="TH SarabunPSK" w:hAnsi="TH SarabunPSK" w:cs="TH SarabunPSK" w:hint="cs"/>
          <w:sz w:val="28"/>
        </w:rPr>
        <w:t>…………</w:t>
      </w:r>
      <w:r w:rsidRPr="000F3E51">
        <w:rPr>
          <w:rFonts w:ascii="TH SarabunPSK" w:hAnsi="TH SarabunPSK" w:cs="TH SarabunPSK" w:hint="cs"/>
          <w:sz w:val="28"/>
          <w:cs/>
        </w:rPr>
        <w:t>.......</w:t>
      </w:r>
      <w:r w:rsidRPr="000F3E51">
        <w:rPr>
          <w:rFonts w:ascii="TH SarabunPSK" w:hAnsi="TH SarabunPSK" w:cs="TH SarabunPSK" w:hint="cs"/>
          <w:sz w:val="28"/>
        </w:rPr>
        <w:t>………………………………………….……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ถนน</w:t>
      </w:r>
      <w:r w:rsidRPr="000F3E51">
        <w:rPr>
          <w:rFonts w:ascii="TH SarabunPSK" w:hAnsi="TH SarabunPSK" w:cs="TH SarabunPSK" w:hint="cs"/>
          <w:sz w:val="28"/>
        </w:rPr>
        <w:t>………</w:t>
      </w:r>
      <w:r w:rsidRPr="000F3E51">
        <w:rPr>
          <w:rFonts w:ascii="TH SarabunPSK" w:hAnsi="TH SarabunPSK" w:cs="TH SarabunPSK" w:hint="cs"/>
          <w:sz w:val="28"/>
          <w:cs/>
        </w:rPr>
        <w:t>.......</w:t>
      </w:r>
      <w:r w:rsidRPr="000F3E51">
        <w:rPr>
          <w:rFonts w:ascii="TH SarabunPSK" w:hAnsi="TH SarabunPSK" w:cs="TH SarabunPSK" w:hint="cs"/>
          <w:sz w:val="28"/>
        </w:rPr>
        <w:t>…</w:t>
      </w:r>
      <w:r w:rsidRPr="000F3E51">
        <w:rPr>
          <w:rFonts w:ascii="TH SarabunPSK" w:hAnsi="TH SarabunPSK" w:cs="TH SarabunPSK" w:hint="cs"/>
          <w:sz w:val="28"/>
          <w:cs/>
        </w:rPr>
        <w:t>...............</w:t>
      </w:r>
      <w:r w:rsidRPr="000F3E51">
        <w:rPr>
          <w:rFonts w:ascii="TH SarabunPSK" w:hAnsi="TH SarabunPSK" w:cs="TH SarabunPSK" w:hint="cs"/>
          <w:sz w:val="28"/>
        </w:rPr>
        <w:t>……………………</w:t>
      </w:r>
      <w:r w:rsidRPr="000F3E51">
        <w:rPr>
          <w:rFonts w:ascii="TH SarabunPSK" w:hAnsi="TH SarabunPSK" w:cs="TH SarabunPSK" w:hint="cs"/>
          <w:sz w:val="28"/>
          <w:cs/>
        </w:rPr>
        <w:t>ตำบล/แขวง</w:t>
      </w:r>
      <w:r w:rsidRPr="000F3E51">
        <w:rPr>
          <w:rFonts w:ascii="TH SarabunPSK" w:hAnsi="TH SarabunPSK" w:cs="TH SarabunPSK" w:hint="cs"/>
          <w:sz w:val="28"/>
        </w:rPr>
        <w:t>……………………………….……………</w:t>
      </w:r>
      <w:r w:rsidRPr="000F3E51">
        <w:rPr>
          <w:rFonts w:ascii="TH SarabunPSK" w:hAnsi="TH SarabunPSK" w:cs="TH SarabunPSK" w:hint="cs"/>
          <w:sz w:val="28"/>
          <w:cs/>
        </w:rPr>
        <w:t>อำเภอ/เขต</w:t>
      </w:r>
      <w:r w:rsidRPr="000F3E51">
        <w:rPr>
          <w:rFonts w:ascii="TH SarabunPSK" w:hAnsi="TH SarabunPSK" w:cs="TH SarabunPSK" w:hint="cs"/>
          <w:sz w:val="28"/>
        </w:rPr>
        <w:t>…………..…………………….……</w:t>
      </w:r>
      <w:r w:rsidRPr="000F3E51">
        <w:rPr>
          <w:rFonts w:ascii="TH SarabunPSK" w:hAnsi="TH SarabunPSK" w:cs="TH SarabunPSK" w:hint="cs"/>
          <w:sz w:val="28"/>
          <w:cs/>
        </w:rPr>
        <w:t>จังหวัด</w:t>
      </w:r>
      <w:r w:rsidRPr="000F3E51">
        <w:rPr>
          <w:rFonts w:ascii="TH SarabunPSK" w:hAnsi="TH SarabunPSK" w:cs="TH SarabunPSK" w:hint="cs"/>
          <w:sz w:val="28"/>
        </w:rPr>
        <w:t>…………………………………………..…</w:t>
      </w:r>
      <w:r w:rsidRPr="000F3E51">
        <w:rPr>
          <w:rFonts w:ascii="TH SarabunPSK" w:hAnsi="TH SarabunPSK" w:cs="TH SarabunPSK" w:hint="cs"/>
          <w:sz w:val="28"/>
          <w:cs/>
        </w:rPr>
        <w:t xml:space="preserve"> รหัสไปรษณีย์</w:t>
      </w:r>
      <w:r w:rsidRPr="000F3E51">
        <w:rPr>
          <w:rFonts w:ascii="TH SarabunPSK" w:hAnsi="TH SarabunPSK" w:cs="TH SarabunPSK" w:hint="cs"/>
          <w:sz w:val="28"/>
        </w:rPr>
        <w:t>……………….……</w:t>
      </w:r>
      <w:r w:rsidRPr="000F3E51">
        <w:rPr>
          <w:rFonts w:ascii="TH SarabunPSK" w:hAnsi="TH SarabunPSK" w:cs="TH SarabunPSK" w:hint="cs"/>
          <w:sz w:val="28"/>
          <w:cs/>
        </w:rPr>
        <w:t>จริง</w:t>
      </w:r>
    </w:p>
    <w:p w14:paraId="7740E44B" w14:textId="77777777" w:rsidR="007A2806" w:rsidRPr="000F3E51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0F82FCEC" w14:textId="77777777" w:rsidR="007A2806" w:rsidRPr="000F3E51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0F3E5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35BFFD2E" wp14:editId="21609FA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4B7A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0F3E51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0F3E51">
        <w:rPr>
          <w:rFonts w:ascii="TH SarabunPSK" w:hAnsi="TH SarabunPSK" w:cs="TH SarabunPSK" w:hint="cs"/>
          <w:sz w:val="28"/>
        </w:rPr>
        <w:t>/</w:t>
      </w:r>
      <w:r w:rsidRPr="000F3E51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2F2D9DF6" w14:textId="77777777" w:rsidR="007A2806" w:rsidRPr="000F3E51" w:rsidRDefault="007A2806" w:rsidP="003719DA">
      <w:pPr>
        <w:tabs>
          <w:tab w:val="left" w:pos="851"/>
          <w:tab w:val="left" w:pos="6379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0411B100" w14:textId="6B725D46" w:rsidR="007A2806" w:rsidRPr="000F3E51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0F3E5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12DACB7A" wp14:editId="6EBCC50F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CDE66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</w:t>
      </w:r>
      <w:bookmarkStart w:id="19" w:name="_Hlk158977801"/>
      <w:r w:rsidRPr="000F3E51">
        <w:rPr>
          <w:rFonts w:ascii="TH SarabunPSK" w:hAnsi="TH SarabunPSK" w:cs="TH SarabunPSK" w:hint="cs"/>
          <w:spacing w:val="-4"/>
          <w:sz w:val="28"/>
          <w:cs/>
        </w:rPr>
        <w:t xml:space="preserve"> (</w:t>
      </w:r>
      <w:r w:rsidR="00BC4400" w:rsidRPr="000F3E51">
        <w:rPr>
          <w:rFonts w:ascii="TH SarabunPSK" w:hAnsi="TH SarabunPSK" w:cs="TH SarabunPSK" w:hint="cs"/>
          <w:sz w:val="24"/>
          <w:szCs w:val="24"/>
        </w:rPr>
        <w:t>https://www.eef.or.th/privacy-policy/partner/</w:t>
      </w:r>
      <w:r w:rsidRPr="000F3E51">
        <w:rPr>
          <w:rFonts w:ascii="TH SarabunPSK" w:hAnsi="TH SarabunPSK" w:cs="TH SarabunPSK" w:hint="cs"/>
          <w:spacing w:val="-4"/>
          <w:sz w:val="28"/>
          <w:cs/>
        </w:rPr>
        <w:t>)</w:t>
      </w:r>
      <w:bookmarkEnd w:id="19"/>
    </w:p>
    <w:p w14:paraId="02F9F3E6" w14:textId="77777777" w:rsidR="007A2806" w:rsidRPr="000F3E51" w:rsidRDefault="007A2806" w:rsidP="003719DA">
      <w:pPr>
        <w:tabs>
          <w:tab w:val="left" w:pos="851"/>
          <w:tab w:val="left" w:pos="63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0F3E51">
        <w:rPr>
          <w:rFonts w:ascii="TH SarabunPSK" w:hAnsi="TH SarabunPSK" w:cs="TH SarabunPSK" w:hint="cs"/>
          <w:b/>
          <w:bCs/>
          <w:spacing w:val="-4"/>
          <w:sz w:val="28"/>
        </w:rPr>
        <w:t xml:space="preserve">11. </w:t>
      </w:r>
      <w:r w:rsidRPr="000F3E51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76673EE8" w14:textId="0F09FB35" w:rsidR="00746A8B" w:rsidRPr="000F3E51" w:rsidRDefault="007A2806" w:rsidP="003719DA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2910D95F" wp14:editId="066FEA3B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72990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  <w:bookmarkEnd w:id="18"/>
    </w:p>
    <w:p w14:paraId="4FD2588C" w14:textId="1927A05C" w:rsidR="00692C1C" w:rsidRPr="000F3E51" w:rsidRDefault="00692C1C" w:rsidP="003719DA">
      <w:pPr>
        <w:spacing w:after="0" w:line="240" w:lineRule="auto"/>
        <w:ind w:left="29"/>
        <w:jc w:val="center"/>
        <w:rPr>
          <w:rFonts w:ascii="TH SarabunPSK" w:hAnsi="TH SarabunPSK" w:cs="TH SarabunPSK"/>
          <w:sz w:val="28"/>
        </w:rPr>
      </w:pPr>
      <w:bookmarkStart w:id="20" w:name="_Hlk125477694"/>
      <w:r w:rsidRPr="000F3E51">
        <w:rPr>
          <w:rFonts w:ascii="TH SarabunPSK" w:hAnsi="TH SarabunPSK" w:cs="TH SarabunPSK" w:hint="cs"/>
          <w:sz w:val="28"/>
        </w:rPr>
        <w:t xml:space="preserve">  </w:t>
      </w:r>
      <w:r w:rsidRPr="000F3E51">
        <w:rPr>
          <w:rFonts w:ascii="TH SarabunPSK" w:hAnsi="TH SarabunPSK" w:cs="TH SarabunPSK" w:hint="cs"/>
          <w:sz w:val="28"/>
          <w:cs/>
        </w:rPr>
        <w:t>ลงชื่อ</w:t>
      </w:r>
      <w:r w:rsidR="00CF4B3C"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</w:rPr>
        <w:t xml:space="preserve">……………………………………..………………………………… </w:t>
      </w:r>
      <w:r w:rsidRPr="000F3E51">
        <w:rPr>
          <w:rFonts w:ascii="TH SarabunPSK" w:hAnsi="TH SarabunPSK" w:cs="TH SarabunPSK" w:hint="cs"/>
          <w:sz w:val="28"/>
          <w:cs/>
        </w:rPr>
        <w:t>นักเรียน/นักศึกษา</w:t>
      </w:r>
    </w:p>
    <w:p w14:paraId="02DA9AA5" w14:textId="0CF6CF2A" w:rsidR="00746A8B" w:rsidRPr="000F3E51" w:rsidRDefault="00CF4B3C" w:rsidP="003719DA">
      <w:pPr>
        <w:spacing w:line="240" w:lineRule="auto"/>
        <w:rPr>
          <w:rFonts w:ascii="TH SarabunPSK" w:hAnsi="TH SarabunPSK" w:cs="TH SarabunPSK" w:hint="cs"/>
          <w:sz w:val="28"/>
        </w:rPr>
      </w:pPr>
      <w:r w:rsidRPr="000F3E51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692C1C" w:rsidRPr="000F3E51">
        <w:rPr>
          <w:rFonts w:ascii="TH SarabunPSK" w:hAnsi="TH SarabunPSK" w:cs="TH SarabunPSK" w:hint="cs"/>
          <w:sz w:val="28"/>
          <w:cs/>
        </w:rPr>
        <w:t xml:space="preserve">(  </w:t>
      </w:r>
      <w:r w:rsidR="00692C1C" w:rsidRPr="000F3E51">
        <w:rPr>
          <w:rFonts w:ascii="TH SarabunPSK" w:hAnsi="TH SarabunPSK" w:cs="TH SarabunPSK" w:hint="cs"/>
          <w:sz w:val="28"/>
        </w:rPr>
        <w:t xml:space="preserve">    </w:t>
      </w:r>
      <w:r w:rsidR="00692C1C" w:rsidRPr="000F3E51">
        <w:rPr>
          <w:rFonts w:ascii="TH SarabunPSK" w:hAnsi="TH SarabunPSK" w:cs="TH SarabunPSK" w:hint="cs"/>
          <w:sz w:val="28"/>
          <w:cs/>
        </w:rPr>
        <w:t xml:space="preserve">                                                    )</w:t>
      </w:r>
      <w:bookmarkEnd w:id="20"/>
    </w:p>
    <w:p w14:paraId="7B0BD110" w14:textId="7F3D2DF6" w:rsidR="00D62C36" w:rsidRPr="000F3E51" w:rsidRDefault="00D62C36" w:rsidP="003719DA">
      <w:pPr>
        <w:spacing w:after="0" w:line="240" w:lineRule="auto"/>
        <w:ind w:left="29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ข้าพเจ้า (นาย</w:t>
      </w:r>
      <w:r w:rsidRPr="000F3E51">
        <w:rPr>
          <w:rFonts w:ascii="TH SarabunPSK" w:hAnsi="TH SarabunPSK" w:cs="TH SarabunPSK" w:hint="cs"/>
          <w:b/>
          <w:bCs/>
          <w:sz w:val="28"/>
        </w:rPr>
        <w:t>/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นาง</w:t>
      </w:r>
      <w:r w:rsidRPr="000F3E51">
        <w:rPr>
          <w:rFonts w:ascii="TH SarabunPSK" w:hAnsi="TH SarabunPSK" w:cs="TH SarabunPSK" w:hint="cs"/>
          <w:b/>
          <w:bCs/>
          <w:sz w:val="28"/>
        </w:rPr>
        <w:t>/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นางสาว)</w:t>
      </w:r>
      <w:r w:rsidRPr="000F3E51">
        <w:rPr>
          <w:rFonts w:ascii="TH SarabunPSK" w:hAnsi="TH SarabunPSK" w:cs="TH SarabunPSK" w:hint="cs"/>
          <w:sz w:val="28"/>
        </w:rPr>
        <w:t>………………</w:t>
      </w:r>
      <w:r w:rsidR="00C65D31" w:rsidRPr="000F3E51">
        <w:rPr>
          <w:rFonts w:ascii="TH SarabunPSK" w:hAnsi="TH SarabunPSK" w:cs="TH SarabunPSK" w:hint="cs"/>
          <w:sz w:val="28"/>
        </w:rPr>
        <w:t>………</w:t>
      </w:r>
      <w:r w:rsidRPr="000F3E51">
        <w:rPr>
          <w:rFonts w:ascii="TH SarabunPSK" w:hAnsi="TH SarabunPSK" w:cs="TH SarabunPSK" w:hint="cs"/>
          <w:sz w:val="28"/>
        </w:rPr>
        <w:t>………………………………………</w:t>
      </w:r>
      <w:r w:rsidRPr="000F3E51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  <w:r w:rsidRPr="000F3E51">
        <w:rPr>
          <w:rFonts w:ascii="TH SarabunPSK" w:hAnsi="TH SarabunPSK" w:cs="TH SarabunPSK" w:hint="cs"/>
          <w:sz w:val="28"/>
        </w:rPr>
        <w:t>………………………………………..………………</w:t>
      </w:r>
    </w:p>
    <w:p w14:paraId="7B54D6AB" w14:textId="416576F2" w:rsidR="00D62C36" w:rsidRPr="000F3E51" w:rsidRDefault="00D62C36" w:rsidP="003719DA">
      <w:pPr>
        <w:spacing w:line="240" w:lineRule="auto"/>
        <w:ind w:left="29"/>
        <w:rPr>
          <w:rFonts w:ascii="TH SarabunPSK" w:hAnsi="TH SarabunPSK" w:cs="TH SarabunPSK"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ความสัมพันธ์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</w:t>
      </w:r>
      <w:r w:rsidR="00C65D31" w:rsidRPr="000F3E51">
        <w:rPr>
          <w:rFonts w:ascii="TH SarabunPSK" w:hAnsi="TH SarabunPSK" w:cs="TH SarabunPSK" w:hint="cs"/>
          <w:sz w:val="28"/>
        </w:rPr>
        <w:t>……….</w:t>
      </w:r>
      <w:r w:rsidRPr="000F3E51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</w:t>
      </w:r>
    </w:p>
    <w:p w14:paraId="059068EB" w14:textId="034A0C71" w:rsidR="00E86BED" w:rsidRPr="000F3E51" w:rsidRDefault="00E86BED" w:rsidP="003719DA">
      <w:pPr>
        <w:spacing w:after="0" w:line="240" w:lineRule="auto"/>
        <w:ind w:left="2880"/>
        <w:rPr>
          <w:rFonts w:ascii="TH SarabunPSK" w:hAnsi="TH SarabunPSK" w:cs="TH SarabunPSK" w:hint="cs"/>
          <w:b/>
          <w:bCs/>
          <w:sz w:val="28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ขอรับรองว่าข้อมูลดังกล่าวเป็นจริง</w:t>
      </w:r>
    </w:p>
    <w:p w14:paraId="1015AFC7" w14:textId="512028A3" w:rsidR="00E86BED" w:rsidRPr="000F3E51" w:rsidRDefault="00E86BED" w:rsidP="003719D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0F3E51">
        <w:rPr>
          <w:rFonts w:ascii="TH SarabunPSK" w:hAnsi="TH SarabunPSK" w:cs="TH SarabunPSK" w:hint="cs"/>
          <w:sz w:val="28"/>
        </w:rPr>
        <w:t xml:space="preserve">   </w:t>
      </w:r>
      <w:bookmarkStart w:id="21" w:name="_Hlk125477706"/>
      <w:r w:rsidRPr="000F3E51">
        <w:rPr>
          <w:rFonts w:ascii="TH SarabunPSK" w:hAnsi="TH SarabunPSK" w:cs="TH SarabunPSK" w:hint="cs"/>
          <w:sz w:val="28"/>
          <w:cs/>
        </w:rPr>
        <w:t>ลงชื่อ</w:t>
      </w:r>
      <w:r w:rsidRPr="000F3E51">
        <w:rPr>
          <w:rFonts w:ascii="TH SarabunPSK" w:hAnsi="TH SarabunPSK" w:cs="TH SarabunPSK" w:hint="cs"/>
          <w:sz w:val="28"/>
        </w:rPr>
        <w:t xml:space="preserve">……………………………………..………………………………… </w:t>
      </w:r>
      <w:r w:rsidR="00D62C36" w:rsidRPr="000F3E51">
        <w:rPr>
          <w:rFonts w:ascii="TH SarabunPSK" w:hAnsi="TH SarabunPSK" w:cs="TH SarabunPSK" w:hint="cs"/>
          <w:sz w:val="28"/>
          <w:cs/>
        </w:rPr>
        <w:t>ผู้ปกครอง</w:t>
      </w:r>
      <w:r w:rsidR="00D62C36" w:rsidRPr="000F3E51">
        <w:rPr>
          <w:rFonts w:ascii="TH SarabunPSK" w:hAnsi="TH SarabunPSK" w:cs="TH SarabunPSK" w:hint="cs"/>
          <w:sz w:val="28"/>
        </w:rPr>
        <w:t>/</w:t>
      </w:r>
      <w:r w:rsidR="00D62C36" w:rsidRPr="000F3E51">
        <w:rPr>
          <w:rFonts w:ascii="TH SarabunPSK" w:hAnsi="TH SarabunPSK" w:cs="TH SarabunPSK" w:hint="cs"/>
          <w:sz w:val="28"/>
          <w:cs/>
        </w:rPr>
        <w:t>ผู้แทน</w:t>
      </w:r>
    </w:p>
    <w:p w14:paraId="60675233" w14:textId="137C74C9" w:rsidR="00E86BED" w:rsidRPr="000F3E51" w:rsidRDefault="00E86BED" w:rsidP="003719DA">
      <w:pPr>
        <w:spacing w:after="0" w:line="240" w:lineRule="auto"/>
        <w:ind w:left="2160"/>
        <w:rPr>
          <w:rFonts w:ascii="TH SarabunPSK" w:hAnsi="TH SarabunPSK" w:cs="TH SarabunPSK"/>
          <w:sz w:val="28"/>
          <w:cs/>
        </w:rPr>
        <w:sectPr w:rsidR="00E86BED" w:rsidRPr="000F3E51" w:rsidSect="00E67FFE">
          <w:pgSz w:w="11906" w:h="16838"/>
          <w:pgMar w:top="1440" w:right="1440" w:bottom="1134" w:left="1440" w:header="301" w:footer="301" w:gutter="0"/>
          <w:pgNumType w:start="1"/>
          <w:cols w:space="720"/>
          <w:docGrid w:linePitch="299"/>
        </w:sectPr>
      </w:pPr>
      <w:r w:rsidRPr="000F3E51">
        <w:rPr>
          <w:rFonts w:ascii="TH SarabunPSK" w:hAnsi="TH SarabunPSK" w:cs="TH SarabunPSK" w:hint="cs"/>
          <w:sz w:val="28"/>
        </w:rPr>
        <w:t xml:space="preserve">   </w:t>
      </w:r>
      <w:r w:rsidRPr="000F3E51">
        <w:rPr>
          <w:rFonts w:ascii="TH SarabunPSK" w:hAnsi="TH SarabunPSK" w:cs="TH SarabunPSK" w:hint="cs"/>
          <w:sz w:val="28"/>
          <w:cs/>
        </w:rPr>
        <w:t xml:space="preserve">(                                   </w:t>
      </w:r>
      <w:r w:rsidR="00CF4B3C" w:rsidRPr="000F3E51">
        <w:rPr>
          <w:rFonts w:ascii="TH SarabunPSK" w:hAnsi="TH SarabunPSK" w:cs="TH SarabunPSK" w:hint="cs"/>
          <w:sz w:val="28"/>
          <w:cs/>
        </w:rPr>
        <w:t xml:space="preserve"> </w:t>
      </w:r>
      <w:r w:rsidRPr="000F3E51">
        <w:rPr>
          <w:rFonts w:ascii="TH SarabunPSK" w:hAnsi="TH SarabunPSK" w:cs="TH SarabunPSK" w:hint="cs"/>
          <w:sz w:val="28"/>
          <w:cs/>
        </w:rPr>
        <w:t xml:space="preserve">                      )</w:t>
      </w:r>
      <w:bookmarkEnd w:id="21"/>
    </w:p>
    <w:p w14:paraId="7F39BC5D" w14:textId="251C6544" w:rsidR="007200EA" w:rsidRPr="000F3E51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3D8DFC6D">
                <wp:simplePos x="0" y="0"/>
                <wp:positionH relativeFrom="column">
                  <wp:posOffset>4456007</wp:posOffset>
                </wp:positionH>
                <wp:positionV relativeFrom="paragraph">
                  <wp:posOffset>-454660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50.85pt;margin-top:-35.8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จากผู้</w:t>
      </w:r>
      <w:r w:rsidR="00D62C36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0F3E51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0F3E51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0F3E51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2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</w:t>
      </w:r>
      <w:r w:rsidR="00DD7E8F"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นบสำเนาบัตรประจำตัวประชาชน และ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2D1E0D5" w14:textId="4953673A" w:rsidR="007200EA" w:rsidRPr="000F3E51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ผู้รับรอง คนที่ 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2C36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941134F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………………………....…………………………………………….…..</w:t>
      </w:r>
      <w:r w:rsidRPr="000F3E51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8E7A9D" w14:textId="77777777" w:rsidR="007200EA" w:rsidRPr="000F3E51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502CCBA" w14:textId="77777777" w:rsidR="007200EA" w:rsidRPr="000F3E51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 ชื่อ (ผู้รับทุน)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……………………....…………………………………………….…..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0F3E51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0F3E51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0F3E51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bookmarkStart w:id="22" w:name="_Hlk125477728"/>
      <w:r w:rsidRPr="000F3E51">
        <w:rPr>
          <w:rFonts w:hint="cs"/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0F3E51">
        <w:rPr>
          <w:rFonts w:hint="cs"/>
          <w:color w:val="auto"/>
          <w:spacing w:val="-10"/>
          <w:sz w:val="32"/>
          <w:szCs w:val="32"/>
        </w:rPr>
        <w:t>......</w:t>
      </w:r>
      <w:r w:rsidRPr="000F3E51">
        <w:rPr>
          <w:rFonts w:hint="cs"/>
          <w:color w:val="auto"/>
          <w:spacing w:val="-10"/>
          <w:sz w:val="32"/>
          <w:szCs w:val="32"/>
          <w:cs/>
        </w:rPr>
        <w:t>..........................</w:t>
      </w:r>
      <w:r w:rsidR="00D62C36" w:rsidRPr="000F3E51">
        <w:rPr>
          <w:rFonts w:hint="cs"/>
          <w:color w:val="auto"/>
          <w:spacing w:val="-10"/>
          <w:sz w:val="32"/>
          <w:szCs w:val="32"/>
        </w:rPr>
        <w:t>..........</w:t>
      </w:r>
      <w:r w:rsidRPr="000F3E51">
        <w:rPr>
          <w:rFonts w:hint="cs"/>
          <w:color w:val="auto"/>
          <w:spacing w:val="-10"/>
          <w:sz w:val="32"/>
          <w:szCs w:val="32"/>
          <w:cs/>
        </w:rPr>
        <w:t xml:space="preserve">............... </w:t>
      </w:r>
      <w:r w:rsidR="00D62C36" w:rsidRPr="000F3E51">
        <w:rPr>
          <w:rFonts w:hint="cs"/>
          <w:color w:val="auto"/>
          <w:spacing w:val="-10"/>
          <w:sz w:val="32"/>
          <w:szCs w:val="32"/>
          <w:cs/>
        </w:rPr>
        <w:t>ผู้บริหาร</w:t>
      </w:r>
      <w:r w:rsidRPr="000F3E51">
        <w:rPr>
          <w:rFonts w:hint="cs"/>
          <w:color w:val="auto"/>
          <w:spacing w:val="-10"/>
          <w:sz w:val="32"/>
          <w:szCs w:val="32"/>
          <w:cs/>
        </w:rPr>
        <w:t>สถานศึกษา</w:t>
      </w:r>
      <w:r w:rsidRPr="000F3E51">
        <w:rPr>
          <w:rFonts w:hint="cs"/>
          <w:color w:val="auto"/>
          <w:spacing w:val="-10"/>
          <w:sz w:val="32"/>
          <w:szCs w:val="32"/>
        </w:rPr>
        <w:t>/</w:t>
      </w:r>
      <w:r w:rsidRPr="000F3E51">
        <w:rPr>
          <w:rFonts w:hint="cs"/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502E9D4B" w:rsidR="007200EA" w:rsidRPr="000F3E51" w:rsidRDefault="003603C6" w:rsidP="003603C6">
      <w:pPr>
        <w:pStyle w:val="Default"/>
        <w:ind w:left="810" w:hanging="81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                    </w:t>
      </w:r>
      <w:r w:rsidR="007200EA" w:rsidRPr="000F3E51">
        <w:rPr>
          <w:rFonts w:hint="cs"/>
          <w:color w:val="auto"/>
          <w:sz w:val="32"/>
          <w:szCs w:val="32"/>
          <w:cs/>
        </w:rPr>
        <w:t>(.....................................................</w:t>
      </w:r>
      <w:r w:rsidR="007200EA" w:rsidRPr="000F3E51">
        <w:rPr>
          <w:rFonts w:hint="cs"/>
          <w:color w:val="auto"/>
          <w:sz w:val="32"/>
          <w:szCs w:val="32"/>
        </w:rPr>
        <w:t>...</w:t>
      </w:r>
      <w:r w:rsidR="007200EA" w:rsidRPr="000F3E51">
        <w:rPr>
          <w:rFonts w:hint="cs"/>
          <w:color w:val="auto"/>
          <w:sz w:val="32"/>
          <w:szCs w:val="32"/>
          <w:cs/>
        </w:rPr>
        <w:t>...........)</w:t>
      </w:r>
    </w:p>
    <w:p w14:paraId="0B71D015" w14:textId="3EB3B72D" w:rsidR="007200EA" w:rsidRPr="000F3E51" w:rsidRDefault="003603C6" w:rsidP="003603C6">
      <w:pPr>
        <w:pStyle w:val="Default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                  </w:t>
      </w:r>
      <w:r w:rsidR="007200EA" w:rsidRPr="000F3E51">
        <w:rPr>
          <w:rFonts w:hint="cs"/>
          <w:color w:val="auto"/>
          <w:sz w:val="32"/>
          <w:szCs w:val="32"/>
          <w:cs/>
        </w:rPr>
        <w:t>วันที่</w:t>
      </w:r>
      <w:r w:rsidR="003E35B4" w:rsidRPr="000F3E51">
        <w:rPr>
          <w:rFonts w:hint="cs"/>
          <w:color w:val="auto"/>
          <w:sz w:val="32"/>
          <w:szCs w:val="32"/>
        </w:rPr>
        <w:t xml:space="preserve">  </w:t>
      </w:r>
      <w:r w:rsidR="007200EA" w:rsidRPr="000F3E51">
        <w:rPr>
          <w:rFonts w:hint="cs"/>
          <w:color w:val="auto"/>
          <w:sz w:val="32"/>
          <w:szCs w:val="32"/>
          <w:cs/>
        </w:rPr>
        <w:t>........../........</w:t>
      </w:r>
      <w:r w:rsidR="007200EA" w:rsidRPr="000F3E51">
        <w:rPr>
          <w:rFonts w:hint="cs"/>
          <w:color w:val="auto"/>
          <w:sz w:val="32"/>
          <w:szCs w:val="32"/>
        </w:rPr>
        <w:t>...</w:t>
      </w:r>
      <w:r w:rsidR="007200EA" w:rsidRPr="000F3E51">
        <w:rPr>
          <w:rFonts w:hint="cs"/>
          <w:color w:val="auto"/>
          <w:sz w:val="32"/>
          <w:szCs w:val="32"/>
          <w:cs/>
        </w:rPr>
        <w:t>................./...................</w:t>
      </w:r>
      <w:r w:rsidRPr="000F3E51">
        <w:rPr>
          <w:rFonts w:hint="cs"/>
          <w:color w:val="auto"/>
          <w:sz w:val="32"/>
          <w:szCs w:val="32"/>
          <w:cs/>
        </w:rPr>
        <w:t>.</w:t>
      </w:r>
      <w:r w:rsidR="007200EA" w:rsidRPr="000F3E51">
        <w:rPr>
          <w:rFonts w:hint="cs"/>
          <w:color w:val="auto"/>
          <w:sz w:val="32"/>
          <w:szCs w:val="32"/>
          <w:cs/>
        </w:rPr>
        <w:t>.</w:t>
      </w:r>
      <w:bookmarkEnd w:id="22"/>
    </w:p>
    <w:p w14:paraId="2848759F" w14:textId="77777777" w:rsidR="007200EA" w:rsidRPr="000F3E51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0F3E51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0F3E51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0F3E51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0F3E51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0F3E51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0F3E51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F3E51">
        <w:rPr>
          <w:rFonts w:hint="cs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E51">
        <w:rPr>
          <w:rFonts w:hint="cs"/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0F3E51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0F3E51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0F3E51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2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970ECD6" w14:textId="77777777" w:rsidR="007200EA" w:rsidRPr="000F3E51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ชื่อผู้รับรอง คนที่ 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0F3E51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F48" w:rsidRPr="000F3E51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22EC47" w14:textId="77777777" w:rsidR="007200EA" w:rsidRPr="000F3E51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0F871F7A" w:rsidR="007200EA" w:rsidRPr="000F3E51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หรือสมาชิกสภาท้องถิ่น</w:t>
      </w:r>
    </w:p>
    <w:p w14:paraId="49C8EEB0" w14:textId="77777777" w:rsidR="007200EA" w:rsidRPr="000F3E51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0F3E51">
        <w:rPr>
          <w:rFonts w:ascii="TH SarabunPSK" w:hAnsi="TH SarabunPSK" w:cs="TH SarabunPSK" w:hint="cs"/>
          <w:sz w:val="32"/>
          <w:szCs w:val="32"/>
          <w:cs/>
        </w:rPr>
        <w:t>เลขที่บัตรประชาชน</w:t>
      </w:r>
    </w:p>
    <w:p w14:paraId="3C79AE0E" w14:textId="77777777" w:rsidR="007200EA" w:rsidRPr="000F3E51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สังกัดหน่วยงาน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0F3E51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1719F1" w14:textId="77777777" w:rsidR="007200EA" w:rsidRPr="000F3E51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0F3E51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0F3E51">
        <w:rPr>
          <w:rFonts w:hint="cs"/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0F3E51">
        <w:rPr>
          <w:rFonts w:hint="cs"/>
          <w:color w:val="auto"/>
          <w:sz w:val="32"/>
          <w:szCs w:val="32"/>
        </w:rPr>
        <w:br/>
      </w:r>
      <w:r w:rsidRPr="000F3E51">
        <w:rPr>
          <w:rFonts w:hint="cs"/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0F3E51">
        <w:rPr>
          <w:rFonts w:hint="cs"/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0F3E51">
        <w:rPr>
          <w:rFonts w:hint="cs"/>
          <w:color w:val="auto"/>
          <w:sz w:val="32"/>
          <w:szCs w:val="32"/>
          <w:cs/>
        </w:rPr>
        <w:br/>
        <w:t>มีฐานะขาดแค</w:t>
      </w:r>
      <w:r w:rsidR="005A2F48" w:rsidRPr="000F3E51">
        <w:rPr>
          <w:rFonts w:hint="cs"/>
          <w:color w:val="auto"/>
          <w:sz w:val="32"/>
          <w:szCs w:val="32"/>
          <w:cs/>
        </w:rPr>
        <w:t>ล</w:t>
      </w:r>
      <w:r w:rsidRPr="000F3E51">
        <w:rPr>
          <w:rFonts w:hint="cs"/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0F3E51">
        <w:rPr>
          <w:rFonts w:hint="cs"/>
          <w:color w:val="auto"/>
          <w:sz w:val="32"/>
          <w:szCs w:val="32"/>
          <w:cs/>
        </w:rPr>
        <w:br/>
      </w:r>
    </w:p>
    <w:p w14:paraId="7F0AEDD2" w14:textId="77777777" w:rsidR="007200EA" w:rsidRPr="000F3E51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0F3E51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0F3E51">
        <w:rPr>
          <w:rFonts w:hint="cs"/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0F3E51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     </w:t>
      </w:r>
      <w:r w:rsidRPr="000F3E51">
        <w:rPr>
          <w:rFonts w:hint="cs"/>
          <w:color w:val="auto"/>
          <w:sz w:val="32"/>
          <w:szCs w:val="32"/>
          <w:cs/>
        </w:rPr>
        <w:tab/>
        <w:t xml:space="preserve">   (</w:t>
      </w:r>
      <w:r w:rsidRPr="000F3E51">
        <w:rPr>
          <w:rFonts w:hint="cs"/>
          <w:color w:val="auto"/>
          <w:sz w:val="32"/>
          <w:szCs w:val="32"/>
        </w:rPr>
        <w:t>..</w:t>
      </w:r>
      <w:r w:rsidRPr="000F3E51">
        <w:rPr>
          <w:rFonts w:hint="cs"/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0F3E51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0F3E51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0F3E51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0F3E51" w:rsidSect="009A1DFE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307" w:gutter="0"/>
          <w:cols w:space="720"/>
          <w:titlePg/>
          <w:docGrid w:linePitch="360"/>
        </w:sectPr>
      </w:pPr>
    </w:p>
    <w:p w14:paraId="078AA46E" w14:textId="77777777" w:rsidR="007200EA" w:rsidRPr="000F3E51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0F3E51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0F3E51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0F3E51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0F3E51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0F3E51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0F3E51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0F3E51">
        <w:rPr>
          <w:rFonts w:hint="cs"/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0F3E51">
        <w:rPr>
          <w:rFonts w:hint="cs"/>
          <w:color w:val="auto"/>
          <w:sz w:val="56"/>
          <w:szCs w:val="56"/>
          <w:cs/>
        </w:rPr>
        <w:t xml:space="preserve">แบบสายอาชีพ </w:t>
      </w:r>
      <w:r w:rsidRPr="000F3E51">
        <w:rPr>
          <w:rFonts w:hint="cs"/>
          <w:color w:val="auto"/>
          <w:sz w:val="56"/>
          <w:szCs w:val="56"/>
        </w:rPr>
        <w:t>0</w:t>
      </w:r>
      <w:r w:rsidR="00601886" w:rsidRPr="000F3E51">
        <w:rPr>
          <w:rFonts w:hint="cs"/>
          <w:color w:val="auto"/>
          <w:sz w:val="56"/>
          <w:szCs w:val="56"/>
        </w:rPr>
        <w:t>2</w:t>
      </w:r>
      <w:r w:rsidRPr="000F3E51">
        <w:rPr>
          <w:rFonts w:hint="cs"/>
          <w:color w:val="auto"/>
          <w:sz w:val="56"/>
          <w:szCs w:val="56"/>
        </w:rPr>
        <w:t xml:space="preserve"> </w:t>
      </w:r>
      <w:r w:rsidRPr="000F3E51">
        <w:rPr>
          <w:rFonts w:hint="cs"/>
          <w:color w:val="auto"/>
          <w:sz w:val="56"/>
          <w:szCs w:val="56"/>
          <w:cs/>
        </w:rPr>
        <w:t xml:space="preserve">(จำนวน </w:t>
      </w:r>
      <w:r w:rsidRPr="000F3E51">
        <w:rPr>
          <w:rFonts w:hint="cs"/>
          <w:color w:val="auto"/>
          <w:sz w:val="56"/>
          <w:szCs w:val="56"/>
        </w:rPr>
        <w:t xml:space="preserve">2 </w:t>
      </w:r>
      <w:r w:rsidRPr="000F3E51">
        <w:rPr>
          <w:rFonts w:hint="cs"/>
          <w:color w:val="auto"/>
          <w:sz w:val="56"/>
          <w:szCs w:val="56"/>
          <w:cs/>
        </w:rPr>
        <w:t>หน้า)</w:t>
      </w:r>
    </w:p>
    <w:p w14:paraId="38119A89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36A4D074" w:rsidR="007200EA" w:rsidRPr="000F3E51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BDDCE9A" w14:textId="77777777" w:rsidR="007A2806" w:rsidRPr="000F3E51" w:rsidRDefault="007A2806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0F3E51" w:rsidRDefault="006F6FC4" w:rsidP="007A2806">
      <w:pPr>
        <w:pStyle w:val="Default"/>
        <w:rPr>
          <w:b/>
          <w:bCs/>
          <w:color w:val="auto"/>
          <w:sz w:val="36"/>
          <w:szCs w:val="36"/>
          <w:cs/>
        </w:rPr>
      </w:pPr>
      <w:r w:rsidRPr="000F3E51">
        <w:rPr>
          <w:rFonts w:hint="cs"/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3D0451F1">
                <wp:simplePos x="0" y="0"/>
                <wp:positionH relativeFrom="column">
                  <wp:posOffset>4223127</wp:posOffset>
                </wp:positionH>
                <wp:positionV relativeFrom="paragraph">
                  <wp:posOffset>-286839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6" style="position:absolute;margin-left:332.55pt;margin-top:-22.6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0F3E51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0F3E51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0F3E51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0F3E51">
        <w:rPr>
          <w:rFonts w:hint="cs"/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0F3E51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3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</w:t>
      </w:r>
      <w:r w:rsidR="00DD7E8F"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นบสำเนาบัตรประจำตัวประชาชน และ</w:t>
      </w:r>
      <w:r w:rsidRPr="000F3E51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E66239E" w14:textId="02149092" w:rsidR="007200EA" w:rsidRPr="000F3E51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>1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 (</w:t>
      </w:r>
      <w:r w:rsidR="009125CD" w:rsidRPr="000F3E51">
        <w:rPr>
          <w:rFonts w:hint="cs"/>
          <w:b/>
          <w:bCs/>
          <w:color w:val="auto"/>
          <w:sz w:val="32"/>
          <w:szCs w:val="32"/>
          <w:cs/>
        </w:rPr>
        <w:t>ผ</w:t>
      </w:r>
      <w:r w:rsidR="003B5195" w:rsidRPr="000F3E51">
        <w:rPr>
          <w:rFonts w:hint="cs"/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0F3E51">
        <w:rPr>
          <w:rFonts w:hint="cs"/>
          <w:b/>
          <w:bCs/>
          <w:color w:val="auto"/>
          <w:sz w:val="32"/>
          <w:szCs w:val="32"/>
        </w:rPr>
        <w:t>/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0F3E51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……………………….…….........…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0F3E51">
        <w:rPr>
          <w:rFonts w:ascii="TH SarabunPSK" w:hAnsi="TH SarabunPSK" w:cs="TH SarabunPSK" w:hint="cs"/>
          <w:sz w:val="32"/>
          <w:szCs w:val="32"/>
        </w:rPr>
        <w:t>….……………………………………………</w:t>
      </w:r>
    </w:p>
    <w:p w14:paraId="675EF0F7" w14:textId="77777777" w:rsidR="007200EA" w:rsidRPr="000F3E51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 ชื่อสถานศึกษา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...</w:t>
      </w:r>
      <w:r w:rsidRPr="000F3E51">
        <w:rPr>
          <w:rFonts w:ascii="TH SarabunPSK" w:hAnsi="TH SarabunPSK" w:cs="TH SarabunPSK" w:hint="cs"/>
          <w:sz w:val="32"/>
          <w:szCs w:val="32"/>
        </w:rPr>
        <w:t>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..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…………………….……………………</w:t>
      </w:r>
      <w:r w:rsidRPr="000F3E51">
        <w:rPr>
          <w:rFonts w:ascii="TH SarabunPSK" w:hAnsi="TH SarabunPSK" w:cs="TH SarabunPSK" w:hint="cs"/>
          <w:sz w:val="32"/>
          <w:szCs w:val="32"/>
        </w:rPr>
        <w:br/>
      </w:r>
    </w:p>
    <w:p w14:paraId="404F32BC" w14:textId="77777777" w:rsidR="007200EA" w:rsidRPr="000F3E51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>2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 (บิดา</w:t>
      </w:r>
      <w:r w:rsidRPr="000F3E51">
        <w:rPr>
          <w:rFonts w:hint="cs"/>
          <w:b/>
          <w:bCs/>
          <w:color w:val="auto"/>
          <w:sz w:val="32"/>
          <w:szCs w:val="32"/>
        </w:rPr>
        <w:t>/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>มารดา</w:t>
      </w:r>
      <w:r w:rsidRPr="000F3E51">
        <w:rPr>
          <w:rFonts w:hint="cs"/>
          <w:b/>
          <w:bCs/>
          <w:color w:val="auto"/>
          <w:sz w:val="32"/>
          <w:szCs w:val="32"/>
        </w:rPr>
        <w:t>/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0F3E51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……………………….…….......…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0F3E51">
        <w:rPr>
          <w:rFonts w:ascii="TH SarabunPSK" w:hAnsi="TH SarabunPSK" w:cs="TH SarabunPSK" w:hint="cs"/>
          <w:sz w:val="32"/>
          <w:szCs w:val="32"/>
        </w:rPr>
        <w:t>….………………………………………………</w:t>
      </w:r>
    </w:p>
    <w:p w14:paraId="53462846" w14:textId="77777777" w:rsidR="007200EA" w:rsidRPr="000F3E51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0F3E51">
        <w:rPr>
          <w:rFonts w:ascii="TH SarabunPSK" w:hAnsi="TH SarabunPSK" w:cs="TH SarabunPSK" w:hint="cs"/>
          <w:sz w:val="32"/>
          <w:szCs w:val="32"/>
          <w:cs/>
        </w:rPr>
        <w:t>ความสัมพันธ์ บิดา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ab/>
        <w:t>เลขที่บัตรประชาชน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583F406" w14:textId="77777777" w:rsidR="007200EA" w:rsidRPr="000F3E51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0F3E51">
        <w:rPr>
          <w:rFonts w:ascii="TH SarabunPSK" w:hAnsi="TH SarabunPSK" w:cs="TH SarabunPSK" w:hint="cs"/>
          <w:sz w:val="32"/>
          <w:szCs w:val="32"/>
        </w:rPr>
        <w:br/>
        <w:t>Email……………………………………………………….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…………………………………………………………………..</w:t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3567EA" w14:textId="77777777" w:rsidR="007200EA" w:rsidRPr="000F3E51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0F3E51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>3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0F3E51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0F3E51">
        <w:rPr>
          <w:rFonts w:ascii="TH SarabunPSK" w:hAnsi="TH SarabunPSK" w:cs="TH SarabunPSK" w:hint="cs"/>
          <w:sz w:val="32"/>
          <w:szCs w:val="32"/>
        </w:rPr>
        <w:t>/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……………………….…….......…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0F3E51">
        <w:rPr>
          <w:rFonts w:ascii="TH SarabunPSK" w:hAnsi="TH SarabunPSK" w:cs="TH SarabunPSK" w:hint="cs"/>
          <w:sz w:val="32"/>
          <w:szCs w:val="32"/>
        </w:rPr>
        <w:t>….……………………………………………</w:t>
      </w:r>
    </w:p>
    <w:p w14:paraId="1F0121FC" w14:textId="77777777" w:rsidR="007200EA" w:rsidRPr="000F3E51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0F3E51">
        <w:rPr>
          <w:rFonts w:ascii="TH SarabunPSK" w:hAnsi="TH SarabunPSK" w:cs="TH SarabunPSK" w:hint="cs"/>
          <w:sz w:val="24"/>
          <w:szCs w:val="24"/>
        </w:rPr>
        <w:tab/>
      </w: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1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ขึ้นไป</w:t>
      </w:r>
    </w:p>
    <w:p w14:paraId="09818CC1" w14:textId="77777777" w:rsidR="007200EA" w:rsidRPr="000F3E51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0F3E51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24"/>
          <w:szCs w:val="24"/>
        </w:rPr>
        <w:sym w:font="Wingdings 2" w:char="F099"/>
      </w: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ผู้บริหารท้องถิ่น</w:t>
      </w:r>
      <w:r w:rsidRPr="000F3E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0F3E51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 xml:space="preserve">สังกัดหน่วยงาน </w:t>
      </w:r>
      <w:r w:rsidRPr="000F3E51">
        <w:rPr>
          <w:rFonts w:ascii="TH SarabunPSK" w:hAnsi="TH SarabunPSK" w:cs="TH SarabunPSK" w:hint="cs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10312679" w14:textId="77777777" w:rsidR="007A2806" w:rsidRPr="000F3E51" w:rsidRDefault="00C35E4A" w:rsidP="007A2806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</w:rPr>
        <w:br w:type="page"/>
      </w:r>
    </w:p>
    <w:p w14:paraId="4B31096B" w14:textId="5B906F6F" w:rsidR="007200EA" w:rsidRPr="000F3E51" w:rsidRDefault="006F6FC4" w:rsidP="002D6965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0639341A">
                <wp:simplePos x="0" y="0"/>
                <wp:positionH relativeFrom="column">
                  <wp:posOffset>4131945</wp:posOffset>
                </wp:positionH>
                <wp:positionV relativeFrom="paragraph">
                  <wp:posOffset>-314960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7" style="position:absolute;margin-left:325.35pt;margin-top:-24.8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3343247D" w14:textId="237A3718" w:rsidR="007200EA" w:rsidRPr="000F3E51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 (ด.ช./ด.ญ./นาย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…………………………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…………………………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…….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กองทุนเพื่อความเสมอ</w:t>
      </w:r>
      <w:bookmarkStart w:id="23" w:name="_Hlk125477791"/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09301D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างการศึกษา</w:t>
      </w:r>
      <w:r w:rsidR="003B5195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083A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bookmarkEnd w:id="23"/>
      <w:r w:rsidR="007A2806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4569ED" w:rsidRPr="000F3E51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3664B7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4569ED" w:rsidRPr="000F3E51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4569ED" w:rsidRPr="000F3E51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="00991303" w:rsidRPr="000F3E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F3E51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0F3E51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0F3E51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0F3E51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0F3E51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0F3E51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>1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  </w:t>
      </w:r>
      <w:r w:rsidR="003B5195" w:rsidRPr="000F3E51">
        <w:rPr>
          <w:rFonts w:hint="cs"/>
          <w:color w:val="auto"/>
          <w:sz w:val="32"/>
          <w:szCs w:val="32"/>
          <w:cs/>
        </w:rPr>
        <w:t>ผู้บริหารสถานศึกษา</w:t>
      </w:r>
      <w:r w:rsidR="003B5195" w:rsidRPr="000F3E51">
        <w:rPr>
          <w:rFonts w:hint="cs"/>
          <w:color w:val="auto"/>
          <w:sz w:val="32"/>
          <w:szCs w:val="32"/>
        </w:rPr>
        <w:t>/</w:t>
      </w:r>
      <w:r w:rsidRPr="000F3E51">
        <w:rPr>
          <w:rFonts w:hint="cs"/>
          <w:color w:val="auto"/>
          <w:sz w:val="32"/>
          <w:szCs w:val="32"/>
          <w:cs/>
        </w:rPr>
        <w:t xml:space="preserve">ครูประจำชั้น </w:t>
      </w:r>
      <w:r w:rsidR="003B5195"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ลงชื่อ ........................</w:t>
      </w:r>
      <w:r w:rsidR="003B5195" w:rsidRPr="000F3E51">
        <w:rPr>
          <w:rFonts w:hint="cs"/>
          <w:color w:val="auto"/>
          <w:sz w:val="32"/>
          <w:szCs w:val="32"/>
        </w:rPr>
        <w:t>.......</w:t>
      </w:r>
      <w:r w:rsidRPr="000F3E51">
        <w:rPr>
          <w:rFonts w:hint="cs"/>
          <w:color w:val="auto"/>
          <w:sz w:val="32"/>
          <w:szCs w:val="32"/>
          <w:cs/>
        </w:rPr>
        <w:t>................................</w:t>
      </w:r>
      <w:r w:rsidRPr="000F3E51">
        <w:rPr>
          <w:rFonts w:hint="cs"/>
          <w:color w:val="auto"/>
          <w:sz w:val="32"/>
          <w:szCs w:val="32"/>
        </w:rPr>
        <w:t>............</w:t>
      </w:r>
    </w:p>
    <w:p w14:paraId="3AB79962" w14:textId="3149DBFE" w:rsidR="007200EA" w:rsidRPr="000F3E51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</w:t>
      </w:r>
      <w:r w:rsidR="003B5195" w:rsidRPr="000F3E51">
        <w:rPr>
          <w:rFonts w:hint="cs"/>
          <w:color w:val="auto"/>
          <w:sz w:val="32"/>
          <w:szCs w:val="32"/>
        </w:rPr>
        <w:t xml:space="preserve">      </w:t>
      </w:r>
      <w:bookmarkStart w:id="24" w:name="_Hlk125477802"/>
      <w:r w:rsidRPr="000F3E51">
        <w:rPr>
          <w:rFonts w:hint="cs"/>
          <w:color w:val="auto"/>
          <w:sz w:val="32"/>
          <w:szCs w:val="32"/>
          <w:cs/>
        </w:rPr>
        <w:t>(................</w:t>
      </w:r>
      <w:r w:rsidRPr="000F3E51">
        <w:rPr>
          <w:rFonts w:hint="cs"/>
          <w:color w:val="auto"/>
          <w:sz w:val="32"/>
          <w:szCs w:val="32"/>
        </w:rPr>
        <w:t>.......................</w:t>
      </w:r>
      <w:r w:rsidRPr="000F3E51">
        <w:rPr>
          <w:rFonts w:hint="cs"/>
          <w:color w:val="auto"/>
          <w:sz w:val="32"/>
          <w:szCs w:val="32"/>
          <w:cs/>
        </w:rPr>
        <w:t>.....................................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...........)</w:t>
      </w:r>
    </w:p>
    <w:p w14:paraId="308405F1" w14:textId="2C58740D" w:rsidR="007200EA" w:rsidRPr="000F3E51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</w:t>
      </w:r>
      <w:r w:rsidR="003B5195" w:rsidRPr="000F3E51">
        <w:rPr>
          <w:rFonts w:hint="cs"/>
          <w:color w:val="auto"/>
          <w:sz w:val="32"/>
          <w:szCs w:val="32"/>
        </w:rPr>
        <w:t xml:space="preserve">      </w:t>
      </w:r>
      <w:r w:rsidRPr="000F3E51">
        <w:rPr>
          <w:rFonts w:hint="cs"/>
          <w:color w:val="auto"/>
          <w:sz w:val="32"/>
          <w:szCs w:val="32"/>
          <w:cs/>
        </w:rPr>
        <w:t xml:space="preserve">ตำแหน่ง </w:t>
      </w:r>
      <w:r w:rsidRPr="000F3E51">
        <w:rPr>
          <w:rFonts w:hint="cs"/>
          <w:color w:val="auto"/>
          <w:sz w:val="32"/>
          <w:szCs w:val="32"/>
        </w:rPr>
        <w:t>…………………………….……………………………………..</w:t>
      </w:r>
    </w:p>
    <w:p w14:paraId="53E4B103" w14:textId="18D5E522" w:rsidR="007200EA" w:rsidRPr="000F3E51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</w:t>
      </w:r>
      <w:r w:rsidR="0009301D" w:rsidRPr="000F3E51">
        <w:rPr>
          <w:rFonts w:hint="cs"/>
          <w:color w:val="auto"/>
          <w:sz w:val="32"/>
          <w:szCs w:val="32"/>
          <w:cs/>
        </w:rPr>
        <w:t xml:space="preserve">      </w:t>
      </w:r>
      <w:r w:rsidRPr="000F3E51">
        <w:rPr>
          <w:rFonts w:hint="cs"/>
          <w:color w:val="auto"/>
          <w:sz w:val="32"/>
          <w:szCs w:val="32"/>
          <w:cs/>
        </w:rPr>
        <w:t>วันที่........../........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................./....................</w:t>
      </w:r>
    </w:p>
    <w:bookmarkEnd w:id="24"/>
    <w:p w14:paraId="07679E5A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0F3E51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>2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บิดา</w:t>
      </w:r>
      <w:r w:rsidRPr="000F3E51">
        <w:rPr>
          <w:rFonts w:hint="cs"/>
          <w:color w:val="auto"/>
          <w:sz w:val="32"/>
          <w:szCs w:val="32"/>
        </w:rPr>
        <w:t>/</w:t>
      </w:r>
      <w:r w:rsidRPr="000F3E51">
        <w:rPr>
          <w:rFonts w:hint="cs"/>
          <w:color w:val="auto"/>
          <w:sz w:val="32"/>
          <w:szCs w:val="32"/>
          <w:cs/>
        </w:rPr>
        <w:t>มารดา</w:t>
      </w:r>
      <w:r w:rsidRPr="000F3E51">
        <w:rPr>
          <w:rFonts w:hint="cs"/>
          <w:color w:val="auto"/>
          <w:sz w:val="32"/>
          <w:szCs w:val="32"/>
        </w:rPr>
        <w:t>/</w:t>
      </w:r>
      <w:r w:rsidRPr="000F3E51">
        <w:rPr>
          <w:rFonts w:hint="cs"/>
          <w:color w:val="auto"/>
          <w:sz w:val="32"/>
          <w:szCs w:val="32"/>
          <w:cs/>
        </w:rPr>
        <w:t xml:space="preserve">ผู้ปกครอง </w:t>
      </w:r>
      <w:r w:rsidRPr="000F3E51">
        <w:rPr>
          <w:rFonts w:hint="cs"/>
          <w:color w:val="auto"/>
          <w:sz w:val="32"/>
          <w:szCs w:val="32"/>
          <w:cs/>
        </w:rPr>
        <w:tab/>
        <w:t xml:space="preserve">  </w:t>
      </w:r>
      <w:bookmarkStart w:id="25" w:name="_Hlk125477815"/>
      <w:r w:rsidRPr="000F3E51">
        <w:rPr>
          <w:rFonts w:hint="cs"/>
          <w:color w:val="auto"/>
          <w:sz w:val="32"/>
          <w:szCs w:val="32"/>
          <w:cs/>
        </w:rPr>
        <w:t>ลงชื่อ</w:t>
      </w:r>
      <w:r w:rsidR="003B5195" w:rsidRPr="000F3E51">
        <w:rPr>
          <w:rFonts w:hint="cs"/>
          <w:color w:val="auto"/>
          <w:sz w:val="32"/>
          <w:szCs w:val="32"/>
        </w:rPr>
        <w:t xml:space="preserve"> </w:t>
      </w:r>
      <w:r w:rsidRPr="000F3E51">
        <w:rPr>
          <w:rFonts w:hint="cs"/>
          <w:color w:val="auto"/>
          <w:sz w:val="32"/>
          <w:szCs w:val="32"/>
          <w:cs/>
        </w:rPr>
        <w:t>...................</w:t>
      </w:r>
      <w:r w:rsidR="003B5195" w:rsidRPr="000F3E51">
        <w:rPr>
          <w:rFonts w:hint="cs"/>
          <w:color w:val="auto"/>
          <w:sz w:val="32"/>
          <w:szCs w:val="32"/>
        </w:rPr>
        <w:t>..</w:t>
      </w:r>
      <w:r w:rsidRPr="000F3E51">
        <w:rPr>
          <w:rFonts w:hint="cs"/>
          <w:color w:val="auto"/>
          <w:sz w:val="32"/>
          <w:szCs w:val="32"/>
          <w:cs/>
        </w:rPr>
        <w:t>..............</w:t>
      </w:r>
      <w:r w:rsidR="003B5195" w:rsidRPr="000F3E51">
        <w:rPr>
          <w:rFonts w:hint="cs"/>
          <w:color w:val="auto"/>
          <w:sz w:val="32"/>
          <w:szCs w:val="32"/>
        </w:rPr>
        <w:t>.........</w:t>
      </w:r>
      <w:r w:rsidRPr="000F3E51">
        <w:rPr>
          <w:rFonts w:hint="cs"/>
          <w:color w:val="auto"/>
          <w:sz w:val="32"/>
          <w:szCs w:val="32"/>
          <w:cs/>
        </w:rPr>
        <w:t>..................</w:t>
      </w:r>
      <w:r w:rsidRPr="000F3E51">
        <w:rPr>
          <w:rFonts w:hint="cs"/>
          <w:color w:val="auto"/>
          <w:sz w:val="32"/>
          <w:szCs w:val="32"/>
        </w:rPr>
        <w:t>.......</w:t>
      </w:r>
      <w:r w:rsidRPr="000F3E51">
        <w:rPr>
          <w:rFonts w:hint="cs"/>
          <w:color w:val="auto"/>
          <w:sz w:val="32"/>
          <w:szCs w:val="32"/>
          <w:cs/>
        </w:rPr>
        <w:t>.................</w:t>
      </w:r>
      <w:r w:rsidRPr="000F3E51">
        <w:rPr>
          <w:rFonts w:hint="cs"/>
          <w:color w:val="auto"/>
          <w:sz w:val="32"/>
          <w:szCs w:val="32"/>
        </w:rPr>
        <w:t>.....</w:t>
      </w:r>
    </w:p>
    <w:p w14:paraId="0B9D864B" w14:textId="0F8042C9" w:rsidR="007200EA" w:rsidRPr="000F3E51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</w:t>
      </w:r>
      <w:r w:rsidR="003B5195" w:rsidRPr="000F3E51">
        <w:rPr>
          <w:rFonts w:hint="cs"/>
          <w:color w:val="auto"/>
          <w:sz w:val="32"/>
          <w:szCs w:val="32"/>
        </w:rPr>
        <w:t xml:space="preserve">       </w:t>
      </w:r>
      <w:r w:rsidRPr="000F3E51">
        <w:rPr>
          <w:rFonts w:hint="cs"/>
          <w:color w:val="auto"/>
          <w:sz w:val="32"/>
          <w:szCs w:val="32"/>
          <w:cs/>
        </w:rPr>
        <w:t>(................</w:t>
      </w:r>
      <w:r w:rsidRPr="000F3E51">
        <w:rPr>
          <w:rFonts w:hint="cs"/>
          <w:color w:val="auto"/>
          <w:sz w:val="32"/>
          <w:szCs w:val="32"/>
        </w:rPr>
        <w:t>.......................</w:t>
      </w:r>
      <w:r w:rsidRPr="000F3E51">
        <w:rPr>
          <w:rFonts w:hint="cs"/>
          <w:color w:val="auto"/>
          <w:sz w:val="32"/>
          <w:szCs w:val="32"/>
          <w:cs/>
        </w:rPr>
        <w:t>.....................................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...........)</w:t>
      </w:r>
    </w:p>
    <w:p w14:paraId="3535A936" w14:textId="3804524B" w:rsidR="007200EA" w:rsidRPr="000F3E51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</w:t>
      </w:r>
      <w:r w:rsidR="0009301D" w:rsidRPr="000F3E51">
        <w:rPr>
          <w:rFonts w:hint="cs"/>
          <w:color w:val="auto"/>
          <w:sz w:val="32"/>
          <w:szCs w:val="32"/>
          <w:cs/>
        </w:rPr>
        <w:t xml:space="preserve">     </w:t>
      </w:r>
      <w:r w:rsidRPr="000F3E51">
        <w:rPr>
          <w:rFonts w:hint="cs"/>
          <w:color w:val="auto"/>
          <w:sz w:val="32"/>
          <w:szCs w:val="32"/>
          <w:cs/>
        </w:rPr>
        <w:t xml:space="preserve"> วันที่........../........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................./....................</w:t>
      </w:r>
    </w:p>
    <w:bookmarkEnd w:id="25"/>
    <w:p w14:paraId="66A95EC5" w14:textId="77777777" w:rsidR="007200EA" w:rsidRPr="000F3E51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0F3E51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0F3E51">
        <w:rPr>
          <w:rFonts w:hint="cs"/>
          <w:b/>
          <w:bCs/>
          <w:color w:val="auto"/>
          <w:sz w:val="32"/>
          <w:szCs w:val="32"/>
          <w:cs/>
        </w:rPr>
        <w:t>ผู้รับรอง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 </w:t>
      </w:r>
      <w:r w:rsidRPr="000F3E51">
        <w:rPr>
          <w:rFonts w:hint="cs"/>
          <w:b/>
          <w:bCs/>
          <w:color w:val="auto"/>
          <w:sz w:val="32"/>
          <w:szCs w:val="32"/>
          <w:cs/>
        </w:rPr>
        <w:t xml:space="preserve">คนที่ </w:t>
      </w:r>
      <w:r w:rsidRPr="000F3E51">
        <w:rPr>
          <w:rFonts w:hint="cs"/>
          <w:b/>
          <w:bCs/>
          <w:color w:val="auto"/>
          <w:sz w:val="32"/>
          <w:szCs w:val="32"/>
        </w:rPr>
        <w:t xml:space="preserve">3 </w:t>
      </w:r>
      <w:r w:rsidRPr="000F3E51">
        <w:rPr>
          <w:rFonts w:hint="cs"/>
          <w:color w:val="auto"/>
          <w:sz w:val="32"/>
          <w:szCs w:val="32"/>
          <w:cs/>
        </w:rPr>
        <w:t>เจ้าหน้าที่ของรัฐในตำบล</w:t>
      </w:r>
      <w:r w:rsidRPr="000F3E51">
        <w:rPr>
          <w:rFonts w:hint="cs"/>
          <w:color w:val="auto"/>
          <w:sz w:val="32"/>
          <w:szCs w:val="32"/>
          <w:cs/>
        </w:rPr>
        <w:tab/>
        <w:t xml:space="preserve"> </w:t>
      </w:r>
      <w:bookmarkStart w:id="26" w:name="_Hlk125477824"/>
      <w:r w:rsidRPr="000F3E51">
        <w:rPr>
          <w:rFonts w:hint="cs"/>
          <w:color w:val="auto"/>
          <w:sz w:val="32"/>
          <w:szCs w:val="32"/>
          <w:cs/>
        </w:rPr>
        <w:t>ลงชื่อ .........</w:t>
      </w:r>
      <w:r w:rsidR="003B5195" w:rsidRPr="000F3E51">
        <w:rPr>
          <w:rFonts w:hint="cs"/>
          <w:color w:val="auto"/>
          <w:sz w:val="32"/>
          <w:szCs w:val="32"/>
        </w:rPr>
        <w:t>.............</w:t>
      </w:r>
      <w:r w:rsidRPr="000F3E51">
        <w:rPr>
          <w:rFonts w:hint="cs"/>
          <w:color w:val="auto"/>
          <w:sz w:val="32"/>
          <w:szCs w:val="32"/>
          <w:cs/>
        </w:rPr>
        <w:t>...........................................................</w:t>
      </w:r>
      <w:r w:rsidRPr="000F3E51">
        <w:rPr>
          <w:rFonts w:hint="cs"/>
          <w:color w:val="auto"/>
          <w:sz w:val="32"/>
          <w:szCs w:val="32"/>
        </w:rPr>
        <w:t>............</w:t>
      </w:r>
    </w:p>
    <w:p w14:paraId="1070B99B" w14:textId="1535C142" w:rsidR="007200EA" w:rsidRPr="000F3E51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</w:t>
      </w:r>
      <w:r w:rsidR="003B5195" w:rsidRPr="000F3E51">
        <w:rPr>
          <w:rFonts w:hint="cs"/>
          <w:color w:val="auto"/>
          <w:sz w:val="32"/>
          <w:szCs w:val="32"/>
        </w:rPr>
        <w:t xml:space="preserve">       </w:t>
      </w:r>
      <w:r w:rsidRPr="000F3E51">
        <w:rPr>
          <w:rFonts w:hint="cs"/>
          <w:color w:val="auto"/>
          <w:sz w:val="32"/>
          <w:szCs w:val="32"/>
          <w:cs/>
        </w:rPr>
        <w:t xml:space="preserve"> (................</w:t>
      </w:r>
      <w:r w:rsidRPr="000F3E51">
        <w:rPr>
          <w:rFonts w:hint="cs"/>
          <w:color w:val="auto"/>
          <w:sz w:val="32"/>
          <w:szCs w:val="32"/>
        </w:rPr>
        <w:t>.......................</w:t>
      </w:r>
      <w:r w:rsidRPr="000F3E51">
        <w:rPr>
          <w:rFonts w:hint="cs"/>
          <w:color w:val="auto"/>
          <w:sz w:val="32"/>
          <w:szCs w:val="32"/>
          <w:cs/>
        </w:rPr>
        <w:t>.....................................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...........)</w:t>
      </w:r>
    </w:p>
    <w:p w14:paraId="4F8D1A64" w14:textId="3BAEFCB1" w:rsidR="007200EA" w:rsidRPr="000F3E51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</w:t>
      </w:r>
      <w:r w:rsidR="003B5195" w:rsidRPr="000F3E51">
        <w:rPr>
          <w:rFonts w:hint="cs"/>
          <w:color w:val="auto"/>
          <w:sz w:val="32"/>
          <w:szCs w:val="32"/>
        </w:rPr>
        <w:t xml:space="preserve">       </w:t>
      </w:r>
      <w:r w:rsidRPr="000F3E51">
        <w:rPr>
          <w:rFonts w:hint="cs"/>
          <w:color w:val="auto"/>
          <w:sz w:val="32"/>
          <w:szCs w:val="32"/>
          <w:cs/>
        </w:rPr>
        <w:t xml:space="preserve">ตำแหน่ง </w:t>
      </w:r>
      <w:r w:rsidRPr="000F3E51">
        <w:rPr>
          <w:rFonts w:hint="cs"/>
          <w:color w:val="auto"/>
          <w:sz w:val="32"/>
          <w:szCs w:val="32"/>
        </w:rPr>
        <w:t>………………………………….………………………………..</w:t>
      </w:r>
    </w:p>
    <w:p w14:paraId="733A592C" w14:textId="10B65C59" w:rsidR="007200EA" w:rsidRPr="000F3E51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0F3E51">
        <w:rPr>
          <w:rFonts w:hint="cs"/>
          <w:color w:val="auto"/>
          <w:sz w:val="32"/>
          <w:szCs w:val="32"/>
          <w:cs/>
        </w:rPr>
        <w:t xml:space="preserve">   </w:t>
      </w:r>
      <w:r w:rsidR="0009301D" w:rsidRPr="000F3E51">
        <w:rPr>
          <w:rFonts w:hint="cs"/>
          <w:color w:val="auto"/>
          <w:sz w:val="32"/>
          <w:szCs w:val="32"/>
          <w:cs/>
        </w:rPr>
        <w:t xml:space="preserve">    </w:t>
      </w:r>
      <w:r w:rsidRPr="000F3E51">
        <w:rPr>
          <w:rFonts w:hint="cs"/>
          <w:color w:val="auto"/>
          <w:sz w:val="32"/>
          <w:szCs w:val="32"/>
          <w:cs/>
        </w:rPr>
        <w:t>วันที่........../........</w:t>
      </w:r>
      <w:r w:rsidRPr="000F3E51">
        <w:rPr>
          <w:rFonts w:hint="cs"/>
          <w:color w:val="auto"/>
          <w:sz w:val="32"/>
          <w:szCs w:val="32"/>
        </w:rPr>
        <w:t>...</w:t>
      </w:r>
      <w:r w:rsidRPr="000F3E51">
        <w:rPr>
          <w:rFonts w:hint="cs"/>
          <w:color w:val="auto"/>
          <w:sz w:val="32"/>
          <w:szCs w:val="32"/>
          <w:cs/>
        </w:rPr>
        <w:t>................./....................</w:t>
      </w:r>
      <w:r w:rsidRPr="000F3E51">
        <w:rPr>
          <w:rFonts w:hint="cs"/>
          <w:color w:val="auto"/>
          <w:sz w:val="32"/>
          <w:szCs w:val="32"/>
        </w:rPr>
        <w:t xml:space="preserve"> </w:t>
      </w:r>
    </w:p>
    <w:bookmarkEnd w:id="26"/>
    <w:p w14:paraId="207BEDF0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0F3E51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0F3E51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0F3E51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0F3E51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0F3E51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0F3E51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0F3E51">
        <w:rPr>
          <w:rFonts w:hint="cs"/>
          <w:b/>
          <w:bCs/>
          <w:color w:val="auto"/>
          <w:sz w:val="56"/>
          <w:szCs w:val="56"/>
          <w:cs/>
        </w:rPr>
        <w:t xml:space="preserve">ส่วนที่ </w:t>
      </w:r>
      <w:r w:rsidRPr="000F3E51">
        <w:rPr>
          <w:rFonts w:hint="cs"/>
          <w:b/>
          <w:bCs/>
          <w:color w:val="auto"/>
          <w:sz w:val="56"/>
          <w:szCs w:val="56"/>
        </w:rPr>
        <w:t xml:space="preserve">3 </w:t>
      </w:r>
      <w:r w:rsidRPr="000F3E51">
        <w:rPr>
          <w:rFonts w:hint="cs"/>
          <w:b/>
          <w:bCs/>
          <w:color w:val="auto"/>
          <w:sz w:val="56"/>
          <w:szCs w:val="56"/>
          <w:cs/>
        </w:rPr>
        <w:t>แบบการรับรองโดยครู</w:t>
      </w:r>
      <w:r w:rsidRPr="000F3E51">
        <w:rPr>
          <w:rFonts w:hint="cs"/>
          <w:b/>
          <w:bCs/>
          <w:color w:val="auto"/>
          <w:sz w:val="56"/>
          <w:szCs w:val="56"/>
        </w:rPr>
        <w:t>/</w:t>
      </w:r>
      <w:r w:rsidRPr="000F3E51">
        <w:rPr>
          <w:rFonts w:hint="cs"/>
          <w:b/>
          <w:bCs/>
          <w:color w:val="auto"/>
          <w:sz w:val="56"/>
          <w:szCs w:val="56"/>
          <w:cs/>
        </w:rPr>
        <w:t>อาจารย์</w:t>
      </w:r>
      <w:r w:rsidRPr="000F3E51">
        <w:rPr>
          <w:rFonts w:hint="cs"/>
          <w:b/>
          <w:bCs/>
          <w:color w:val="auto"/>
          <w:sz w:val="56"/>
          <w:szCs w:val="56"/>
        </w:rPr>
        <w:t>/</w:t>
      </w:r>
      <w:r w:rsidRPr="000F3E51">
        <w:rPr>
          <w:rFonts w:hint="cs"/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4F0FD2AF" w:rsidR="007200EA" w:rsidRPr="000F3E51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  <w:r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แบบรับรองผลการเรียนและความเหมาะสมของนักเรียน</w:t>
      </w:r>
      <w:r w:rsidR="003B5195" w:rsidRPr="000F3E51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="003B5195" w:rsidRPr="000F3E51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</w:p>
    <w:p w14:paraId="509FE7FA" w14:textId="7A3D9723" w:rsidR="007200EA" w:rsidRPr="000F3E51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>ชื่อ</w:t>
      </w:r>
      <w:r w:rsidRPr="000F3E51">
        <w:rPr>
          <w:rFonts w:ascii="TH SarabunPSK" w:hAnsi="TH SarabunPSK" w:cs="TH SarabunPSK" w:hint="cs"/>
          <w:sz w:val="27"/>
          <w:szCs w:val="27"/>
        </w:rPr>
        <w:t>-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นามสกุล</w:t>
      </w:r>
      <w:r w:rsidR="00687C91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ของนักเรียน</w:t>
      </w:r>
      <w:r w:rsidR="003B5195" w:rsidRPr="000F3E51">
        <w:rPr>
          <w:rFonts w:ascii="TH SarabunPSK" w:hAnsi="TH SarabunPSK" w:cs="TH SarabunPSK" w:hint="cs"/>
          <w:sz w:val="27"/>
          <w:szCs w:val="27"/>
        </w:rPr>
        <w:t>/</w:t>
      </w:r>
      <w:r w:rsidR="003B5195" w:rsidRPr="000F3E51">
        <w:rPr>
          <w:rFonts w:ascii="TH SarabunPSK" w:hAnsi="TH SarabunPSK" w:cs="TH SarabunPSK" w:hint="cs"/>
          <w:sz w:val="27"/>
          <w:szCs w:val="27"/>
          <w:cs/>
        </w:rPr>
        <w:t>นักศึกษา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ผู้ขอรับทุน</w:t>
      </w:r>
      <w:r w:rsidRPr="000F3E51">
        <w:rPr>
          <w:rFonts w:ascii="TH SarabunPSK" w:hAnsi="TH SarabunPSK" w:cs="TH SarabunPSK" w:hint="cs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0F3E51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>โปรดให้ความเห็นเกี่ยวกับนักเรียน</w:t>
      </w:r>
      <w:r w:rsidRPr="000F3E51">
        <w:rPr>
          <w:rFonts w:ascii="TH SarabunPSK" w:hAnsi="TH SarabunPSK" w:cs="TH SarabunPSK" w:hint="cs"/>
          <w:sz w:val="27"/>
          <w:szCs w:val="27"/>
        </w:rPr>
        <w:t>/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0F3E51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0F3E51">
        <w:rPr>
          <w:rFonts w:ascii="TH SarabunPSK" w:hAnsi="TH SarabunPSK" w:cs="TH SarabunPSK" w:hint="cs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0F3E51">
        <w:rPr>
          <w:rFonts w:ascii="TH SarabunPSK" w:hAnsi="TH SarabunPSK" w:cs="TH SarabunPSK" w:hint="cs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0F3E51">
        <w:rPr>
          <w:rFonts w:ascii="TH SarabunPSK" w:hAnsi="TH SarabunPSK" w:cs="TH SarabunPSK" w:hint="cs"/>
          <w:b/>
          <w:bCs/>
          <w:sz w:val="27"/>
          <w:szCs w:val="27"/>
        </w:rPr>
        <w:t xml:space="preserve"> 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0F3E51">
        <w:rPr>
          <w:rFonts w:ascii="TH SarabunPSK" w:hAnsi="TH SarabunPSK" w:cs="TH SarabunPSK" w:hint="cs"/>
          <w:sz w:val="27"/>
          <w:szCs w:val="27"/>
          <w:cs/>
        </w:rPr>
        <w:t>เศษ หรือเลือกทั้งสองกลุ่ม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)</w:t>
      </w:r>
    </w:p>
    <w:p w14:paraId="5ACC1CBD" w14:textId="69FEBA94" w:rsidR="007200EA" w:rsidRPr="000F3E51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0F3E51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126B32E9" w:rsidR="00991303" w:rsidRPr="000F3E51" w:rsidRDefault="00354682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</w:rPr>
        <w:sym w:font="Wingdings 2" w:char="F099"/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 xml:space="preserve"> 1.</w:t>
      </w:r>
      <w:r w:rsidR="00687C91" w:rsidRPr="000F3E51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3B5195" w:rsidRPr="000F3E51">
        <w:rPr>
          <w:rFonts w:ascii="TH SarabunPSK" w:hAnsi="TH SarabunPSK" w:cs="TH SarabunPSK" w:hint="cs"/>
          <w:sz w:val="27"/>
          <w:szCs w:val="27"/>
          <w:cs/>
        </w:rPr>
        <w:t>ผลการเรียน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เฉลี่ยสะสมตลอดช่วงชั้น</w:t>
      </w:r>
      <w:r w:rsidR="003B5195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="003B5195" w:rsidRPr="000F3E51">
        <w:rPr>
          <w:rFonts w:ascii="TH SarabunPSK" w:hAnsi="TH SarabunPSK" w:cs="TH SarabunPSK" w:hint="cs"/>
          <w:sz w:val="27"/>
          <w:szCs w:val="27"/>
          <w:cs/>
        </w:rPr>
        <w:t>(</w:t>
      </w:r>
      <w:r w:rsidR="003B5195" w:rsidRPr="000F3E51">
        <w:rPr>
          <w:rFonts w:ascii="TH SarabunPSK" w:hAnsi="TH SarabunPSK" w:cs="TH SarabunPSK" w:hint="cs"/>
          <w:sz w:val="27"/>
          <w:szCs w:val="27"/>
        </w:rPr>
        <w:t>5</w:t>
      </w:r>
      <w:r w:rsidR="003B5195" w:rsidRPr="000F3E51">
        <w:rPr>
          <w:rFonts w:ascii="TH SarabunPSK" w:hAnsi="TH SarabunPSK" w:cs="TH SarabunPSK" w:hint="cs"/>
          <w:sz w:val="27"/>
          <w:szCs w:val="27"/>
          <w:cs/>
        </w:rPr>
        <w:t xml:space="preserve"> ภาคการศึกษา)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 xml:space="preserve"> ไม่ต่ำกว่า </w:t>
      </w:r>
      <w:r w:rsidR="003B5195" w:rsidRPr="000F3E51">
        <w:rPr>
          <w:rFonts w:ascii="TH SarabunPSK" w:hAnsi="TH SarabunPSK" w:cs="TH SarabunPSK" w:hint="cs"/>
          <w:sz w:val="27"/>
          <w:szCs w:val="27"/>
        </w:rPr>
        <w:t>3.00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 xml:space="preserve"> (โปรดระบุ)</w:t>
      </w:r>
    </w:p>
    <w:p w14:paraId="637771F9" w14:textId="01A2ABEA" w:rsidR="007200EA" w:rsidRPr="000F3E51" w:rsidRDefault="007200EA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991303" w:rsidRPr="000F3E51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0F3E51">
        <w:rPr>
          <w:rFonts w:ascii="TH SarabunPSK" w:hAnsi="TH SarabunPSK" w:cs="TH SarabunPSK" w:hint="cs"/>
          <w:sz w:val="27"/>
          <w:szCs w:val="27"/>
        </w:rPr>
        <w:t>GPAX</w:t>
      </w:r>
      <w:r w:rsidR="00991303" w:rsidRPr="000F3E51">
        <w:rPr>
          <w:rFonts w:ascii="TH SarabunPSK" w:hAnsi="TH SarabunPSK" w:cs="TH SarabunPSK" w:hint="cs"/>
          <w:sz w:val="27"/>
          <w:szCs w:val="27"/>
          <w:cs/>
        </w:rPr>
        <w:t>)</w:t>
      </w:r>
      <w:r w:rsidRPr="000F3E51">
        <w:rPr>
          <w:rFonts w:ascii="TH SarabunPSK" w:hAnsi="TH SarabunPSK" w:cs="TH SarabunPSK" w:hint="cs"/>
          <w:sz w:val="27"/>
          <w:szCs w:val="27"/>
        </w:rPr>
        <w:t xml:space="preserve"> ............................................</w:t>
      </w:r>
      <w:r w:rsidRPr="000F3E51">
        <w:rPr>
          <w:rFonts w:ascii="TH SarabunPSK" w:hAnsi="TH SarabunPSK" w:cs="TH SarabunPSK" w:hint="cs"/>
          <w:sz w:val="27"/>
          <w:szCs w:val="27"/>
          <w:cs/>
        </w:rPr>
        <w:t xml:space="preserve"> โดยมีใบ ปพ.</w:t>
      </w:r>
      <w:r w:rsidRPr="000F3E51">
        <w:rPr>
          <w:rFonts w:ascii="TH SarabunPSK" w:hAnsi="TH SarabunPSK" w:cs="TH SarabunPSK" w:hint="cs"/>
          <w:sz w:val="27"/>
          <w:szCs w:val="27"/>
        </w:rPr>
        <w:t xml:space="preserve">1 </w:t>
      </w:r>
      <w:r w:rsidRPr="000F3E51">
        <w:rPr>
          <w:rFonts w:ascii="TH SarabunPSK" w:hAnsi="TH SarabunPSK" w:cs="TH SarabunPSK" w:hint="cs"/>
          <w:sz w:val="27"/>
          <w:szCs w:val="27"/>
          <w:cs/>
        </w:rPr>
        <w:t>เป็นหลักฐานยืนยัน</w:t>
      </w:r>
    </w:p>
    <w:p w14:paraId="57807B1D" w14:textId="77777777" w:rsidR="007200EA" w:rsidRPr="000F3E51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ab/>
      </w:r>
      <w:r w:rsidRPr="000F3E51">
        <w:rPr>
          <w:rFonts w:ascii="TH SarabunPSK" w:hAnsi="TH SarabunPSK" w:cs="TH SarabunPSK" w:hint="cs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0F3E51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</w:rPr>
        <w:sym w:font="Wingdings 2" w:char="F099"/>
      </w:r>
      <w:r w:rsidR="007200EA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="00601886" w:rsidRPr="000F3E51">
        <w:rPr>
          <w:rFonts w:ascii="TH SarabunPSK" w:hAnsi="TH SarabunPSK" w:cs="TH SarabunPSK" w:hint="cs"/>
          <w:spacing w:val="-4"/>
          <w:sz w:val="27"/>
          <w:szCs w:val="27"/>
        </w:rPr>
        <w:t>2</w:t>
      </w:r>
      <w:r w:rsidR="007200EA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. </w:t>
      </w:r>
      <w:r w:rsidR="00C41A5E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0F3E51">
        <w:rPr>
          <w:rFonts w:ascii="TH SarabunPSK" w:hAnsi="TH SarabunPSK" w:cs="TH SarabunPSK" w:hint="cs"/>
          <w:spacing w:val="-4"/>
          <w:sz w:val="27"/>
          <w:szCs w:val="27"/>
        </w:rPr>
        <w:t>GPAX</w:t>
      </w:r>
      <w:r w:rsidR="00C41A5E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) </w:t>
      </w:r>
      <w:r w:rsidR="003E4276" w:rsidRPr="000F3E51">
        <w:rPr>
          <w:rFonts w:ascii="TH SarabunPSK" w:hAnsi="TH SarabunPSK" w:cs="TH SarabunPSK" w:hint="cs"/>
          <w:sz w:val="27"/>
          <w:szCs w:val="27"/>
          <w:cs/>
        </w:rPr>
        <w:t>(</w:t>
      </w:r>
      <w:r w:rsidR="003E4276" w:rsidRPr="000F3E51">
        <w:rPr>
          <w:rFonts w:ascii="TH SarabunPSK" w:hAnsi="TH SarabunPSK" w:cs="TH SarabunPSK" w:hint="cs"/>
          <w:sz w:val="27"/>
          <w:szCs w:val="27"/>
        </w:rPr>
        <w:t>5</w:t>
      </w:r>
      <w:r w:rsidR="003E4276" w:rsidRPr="000F3E51">
        <w:rPr>
          <w:rFonts w:ascii="TH SarabunPSK" w:hAnsi="TH SarabunPSK" w:cs="TH SarabunPSK" w:hint="cs"/>
          <w:sz w:val="27"/>
          <w:szCs w:val="27"/>
          <w:cs/>
        </w:rPr>
        <w:t xml:space="preserve"> ภาคการศึกษา) </w:t>
      </w:r>
      <w:r w:rsidR="00C41A5E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ไม่ต่ำกว่า </w:t>
      </w:r>
      <w:r w:rsidR="00C41A5E" w:rsidRPr="000F3E51">
        <w:rPr>
          <w:rFonts w:ascii="TH SarabunPSK" w:hAnsi="TH SarabunPSK" w:cs="TH SarabunPSK" w:hint="cs"/>
          <w:spacing w:val="-4"/>
          <w:sz w:val="27"/>
          <w:szCs w:val="27"/>
        </w:rPr>
        <w:t>2.50</w:t>
      </w:r>
      <w:r w:rsidR="003E4276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</w:p>
    <w:p w14:paraId="6226B9BC" w14:textId="57C5F424" w:rsidR="007200EA" w:rsidRPr="000F3E51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ระบุ</w:t>
      </w:r>
      <w:r w:rsidR="00991303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0F3E51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0F3E51">
        <w:rPr>
          <w:rFonts w:ascii="TH SarabunPSK" w:hAnsi="TH SarabunPSK" w:cs="TH SarabunPSK" w:hint="cs"/>
          <w:sz w:val="27"/>
          <w:szCs w:val="27"/>
        </w:rPr>
        <w:t>GPAX</w:t>
      </w:r>
      <w:r w:rsidR="00991303" w:rsidRPr="000F3E51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Pr="000F3E51">
        <w:rPr>
          <w:rFonts w:ascii="TH SarabunPSK" w:hAnsi="TH SarabunPSK" w:cs="TH SarabunPSK" w:hint="cs"/>
          <w:sz w:val="27"/>
          <w:szCs w:val="27"/>
        </w:rPr>
        <w:t>……………………</w:t>
      </w:r>
      <w:r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และ</w:t>
      </w:r>
      <w:r w:rsidR="007200EA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ที่เกี่ยวข้องกับสาขา</w:t>
      </w:r>
      <w:r w:rsidR="003719DA" w:rsidRPr="000F3E51">
        <w:rPr>
          <w:rFonts w:ascii="TH SarabunPSK" w:hAnsi="TH SarabunPSK" w:cs="TH SarabunPSK"/>
          <w:sz w:val="27"/>
          <w:szCs w:val="27"/>
          <w:cs/>
        </w:rPr>
        <w:t xml:space="preserve">ต้องเป็นผู้เคยเข้ารับการฝึกอบรมเป็นจิตอาสาช่วยเหลือดูแลผู้ป่วยในสถานบริการทุกระดับของทางราชการ เป็นเวลาไม่น้อยกว่า </w:t>
      </w:r>
      <w:r w:rsidR="003719DA" w:rsidRPr="000F3E51">
        <w:rPr>
          <w:rFonts w:ascii="TH SarabunPSK" w:hAnsi="TH SarabunPSK" w:cs="TH SarabunPSK"/>
          <w:sz w:val="27"/>
          <w:szCs w:val="27"/>
        </w:rPr>
        <w:t>15</w:t>
      </w:r>
      <w:r w:rsidR="003719DA" w:rsidRPr="000F3E51">
        <w:rPr>
          <w:rFonts w:ascii="TH SarabunPSK" w:hAnsi="TH SarabunPSK" w:cs="TH SarabunPSK"/>
          <w:sz w:val="27"/>
          <w:szCs w:val="27"/>
          <w:cs/>
        </w:rPr>
        <w:t xml:space="preserve"> วัน ภายในระยะเวลา </w:t>
      </w:r>
      <w:r w:rsidR="003719DA" w:rsidRPr="000F3E51">
        <w:rPr>
          <w:rFonts w:ascii="TH SarabunPSK" w:hAnsi="TH SarabunPSK" w:cs="TH SarabunPSK"/>
          <w:sz w:val="27"/>
          <w:szCs w:val="27"/>
        </w:rPr>
        <w:t>3</w:t>
      </w:r>
      <w:r w:rsidR="003719DA" w:rsidRPr="000F3E51">
        <w:rPr>
          <w:rFonts w:ascii="TH SarabunPSK" w:hAnsi="TH SarabunPSK" w:cs="TH SarabunPSK"/>
          <w:sz w:val="27"/>
          <w:szCs w:val="27"/>
          <w:cs/>
        </w:rPr>
        <w:t xml:space="preserve"> ปี โดยมีหนังสือรับรองจากหัวหน้าสถานบริการ หรือมีทักษะด้านทักษะฝีมือและเชิงนวัตกรรม สิ่งประดิษฐ์ เกี่ยวกับด้านวิทยาศาสตร์สุขภาพ</w:t>
      </w:r>
      <w:r w:rsidR="003719DA" w:rsidRPr="000F3E51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7200EA" w:rsidRPr="000F3E51">
        <w:rPr>
          <w:rFonts w:ascii="TH SarabunPSK" w:hAnsi="TH SarabunPSK" w:cs="TH SarabunPSK" w:hint="cs"/>
          <w:spacing w:val="-4"/>
          <w:sz w:val="27"/>
          <w:szCs w:val="27"/>
          <w:cs/>
        </w:rPr>
        <w:t>เป็นต้น ซึ่งเอกสารทุกชนิดต้องมีภาพถ่ายของชิ้นงานยืนยัน</w:t>
      </w:r>
      <w:r w:rsidR="003E4276" w:rsidRPr="000F3E51">
        <w:rPr>
          <w:rFonts w:ascii="TH SarabunPSK" w:hAnsi="TH SarabunPSK" w:cs="TH SarabunPSK" w:hint="cs"/>
          <w:spacing w:val="-8"/>
          <w:sz w:val="27"/>
          <w:szCs w:val="27"/>
          <w:cs/>
        </w:rPr>
        <w:t>และ</w:t>
      </w:r>
      <w:r w:rsidR="003E4276" w:rsidRPr="000F3E51">
        <w:rPr>
          <w:rFonts w:ascii="TH SarabunPSK" w:hAnsi="TH SarabunPSK" w:cs="TH SarabunPSK" w:hint="cs"/>
          <w:sz w:val="27"/>
          <w:szCs w:val="27"/>
          <w:cs/>
        </w:rPr>
        <w:t>มีใบ ปพ.</w:t>
      </w:r>
      <w:r w:rsidR="003E4276" w:rsidRPr="000F3E51">
        <w:rPr>
          <w:rFonts w:ascii="TH SarabunPSK" w:hAnsi="TH SarabunPSK" w:cs="TH SarabunPSK" w:hint="cs"/>
          <w:sz w:val="27"/>
          <w:szCs w:val="27"/>
        </w:rPr>
        <w:t xml:space="preserve">1 </w:t>
      </w:r>
      <w:r w:rsidR="003E4276" w:rsidRPr="000F3E51">
        <w:rPr>
          <w:rFonts w:ascii="TH SarabunPSK" w:hAnsi="TH SarabunPSK" w:cs="TH SarabunPSK" w:hint="cs"/>
          <w:sz w:val="27"/>
          <w:szCs w:val="27"/>
          <w:cs/>
        </w:rPr>
        <w:t xml:space="preserve">เป็นหลักฐานยืนยัน) </w:t>
      </w:r>
      <w:r w:rsidR="005A2F48" w:rsidRPr="000F3E51">
        <w:rPr>
          <w:rFonts w:ascii="TH SarabunPSK" w:hAnsi="TH SarabunPSK" w:cs="TH SarabunPSK" w:hint="cs"/>
          <w:spacing w:val="-4"/>
          <w:sz w:val="27"/>
          <w:szCs w:val="27"/>
        </w:rPr>
        <w:t xml:space="preserve"> </w:t>
      </w:r>
    </w:p>
    <w:p w14:paraId="742AA6A4" w14:textId="77777777" w:rsidR="008144D4" w:rsidRPr="000F3E51" w:rsidRDefault="008144D4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</w:p>
    <w:p w14:paraId="02B05511" w14:textId="77777777" w:rsidR="007200EA" w:rsidRPr="000F3E51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0F3E51">
        <w:rPr>
          <w:rFonts w:ascii="TH SarabunPSK" w:hAnsi="TH SarabunPSK" w:cs="TH SarabunPSK" w:hint="cs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0F3E51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เป็นผู้ที่มีความวิริยะ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อุตสาหะ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ขยันหมั่นเพียรในการศึกษาหาความรู้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 xml:space="preserve">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มีความสนใจ</w:t>
      </w:r>
    </w:p>
    <w:p w14:paraId="6723F086" w14:textId="12953ECD" w:rsidR="007200EA" w:rsidRPr="000F3E51" w:rsidRDefault="00991303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0F3E51">
        <w:rPr>
          <w:rFonts w:hint="cs"/>
          <w:b/>
          <w:bCs/>
          <w:color w:val="auto"/>
          <w:sz w:val="32"/>
          <w:szCs w:val="28"/>
          <w:cs/>
        </w:rPr>
        <w:t></w:t>
      </w:r>
      <w:r w:rsidR="007200EA" w:rsidRPr="000F3E51">
        <w:rPr>
          <w:rFonts w:hint="cs"/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0F3E51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0F3E51">
        <w:rPr>
          <w:rFonts w:hint="cs"/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0F3E51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0F3E51">
        <w:rPr>
          <w:rFonts w:hint="cs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0F3E51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 xml:space="preserve">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เป</w:t>
      </w:r>
      <w:r w:rsidR="005A2F48" w:rsidRPr="000F3E51">
        <w:rPr>
          <w:rFonts w:ascii="TH SarabunPSK" w:hAnsi="TH SarabunPSK" w:cs="TH SarabunPSK" w:hint="cs"/>
          <w:sz w:val="27"/>
          <w:szCs w:val="27"/>
          <w:cs/>
        </w:rPr>
        <w:t>็นผู้ที่มี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0F3E51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0F3E51">
        <w:rPr>
          <w:rFonts w:hint="cs"/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0F3E51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0F3E51">
        <w:rPr>
          <w:rFonts w:hint="cs"/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EDEFC86" w:rsidR="007200EA" w:rsidRPr="000F3E51" w:rsidRDefault="00991303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b/>
          <w:bCs/>
          <w:sz w:val="28"/>
          <w:cs/>
        </w:rPr>
        <w:t>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 xml:space="preserve"> 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0F3E51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0F3E51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0F3E51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0F3E51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 xml:space="preserve">ลงชื่อ </w:t>
      </w:r>
      <w:r w:rsidRPr="000F3E51">
        <w:rPr>
          <w:rFonts w:ascii="TH SarabunPSK" w:hAnsi="TH SarabunPSK" w:cs="TH SarabunPSK" w:hint="cs"/>
          <w:sz w:val="27"/>
          <w:szCs w:val="27"/>
        </w:rPr>
        <w:t>……………………………………………………………</w:t>
      </w:r>
    </w:p>
    <w:p w14:paraId="3B1E873D" w14:textId="00ED90CB" w:rsidR="00050130" w:rsidRPr="000F3E51" w:rsidRDefault="0062370C" w:rsidP="0062370C">
      <w:pPr>
        <w:spacing w:after="0" w:line="24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 xml:space="preserve">                                           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(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>……………………………………………….………….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)</w:t>
      </w:r>
    </w:p>
    <w:p w14:paraId="6063932B" w14:textId="3132A50D" w:rsidR="007200EA" w:rsidRPr="000F3E51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</w:rPr>
        <w:t xml:space="preserve">       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ครู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>/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อาจารย์ที่ปรึกษา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>/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ผู้บริหาร</w:t>
      </w:r>
      <w:r w:rsidR="00050130" w:rsidRPr="000F3E51">
        <w:rPr>
          <w:rFonts w:ascii="TH SarabunPSK" w:hAnsi="TH SarabunPSK" w:cs="TH SarabunPSK" w:hint="cs"/>
          <w:sz w:val="27"/>
          <w:szCs w:val="27"/>
          <w:cs/>
        </w:rPr>
        <w:t>สถานศึกษา</w:t>
      </w:r>
    </w:p>
    <w:p w14:paraId="6711C796" w14:textId="4CF51DEC" w:rsidR="007200EA" w:rsidRPr="000F3E51" w:rsidRDefault="0062370C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0F3E51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7200EA" w:rsidRPr="000F3E51">
        <w:rPr>
          <w:rFonts w:ascii="TH SarabunPSK" w:hAnsi="TH SarabunPSK" w:cs="TH SarabunPSK" w:hint="cs"/>
          <w:sz w:val="27"/>
          <w:szCs w:val="27"/>
          <w:cs/>
        </w:rPr>
        <w:t>วันที่</w:t>
      </w:r>
      <w:r w:rsidR="007200EA" w:rsidRPr="000F3E51">
        <w:rPr>
          <w:rFonts w:ascii="TH SarabunPSK" w:hAnsi="TH SarabunPSK" w:cs="TH SarabunPSK" w:hint="cs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0F3E51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0F3E51" w:rsidSect="00DA1BDE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F78F" w14:textId="77777777" w:rsidR="00661105" w:rsidRDefault="00661105" w:rsidP="00A87D9A">
      <w:pPr>
        <w:spacing w:after="0" w:line="240" w:lineRule="auto"/>
      </w:pPr>
      <w:r>
        <w:separator/>
      </w:r>
    </w:p>
  </w:endnote>
  <w:endnote w:type="continuationSeparator" w:id="0">
    <w:p w14:paraId="6BF0970F" w14:textId="77777777" w:rsidR="00661105" w:rsidRDefault="00661105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28A0D4AA" w:rsidR="00BC14DC" w:rsidRPr="00A556BB" w:rsidRDefault="00E67FFE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E67FFE">
          <w:rPr>
            <w:rFonts w:ascii="TH SarabunPSK" w:hAnsi="TH SarabunPSK" w:cs="TH SarabunPSK"/>
            <w:sz w:val="28"/>
            <w:cs/>
          </w:rPr>
          <w:t>หลักสูตรประกาศนียบัตรพนักงานให้การดูแล (ระยะเวลา 6 เดือน)</w:t>
        </w:r>
        <w:r w:rsidR="00597696" w:rsidRPr="00A556BB">
          <w:rPr>
            <w:rFonts w:ascii="TH SarabunPSK" w:hAnsi="TH SarabunPSK" w:cs="TH SarabunPSK"/>
            <w:b/>
            <w:bCs/>
            <w:sz w:val="2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05A0" w14:textId="7FBDC76D" w:rsidR="009A1DFE" w:rsidRDefault="009A1DFE">
    <w:pPr>
      <w:pStyle w:val="Footer"/>
    </w:pPr>
    <w:r w:rsidRPr="00E67FFE">
      <w:rPr>
        <w:rFonts w:ascii="TH SarabunPSK" w:hAnsi="TH SarabunPSK" w:cs="TH SarabunPSK"/>
        <w:sz w:val="28"/>
        <w:cs/>
      </w:rPr>
      <w:t>หลักสูตรประกาศนียบัตรพนักงานให้การดูแล (ระยะเวลา 6 เดือน)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2781" w14:textId="408FA9A8" w:rsidR="00BC14DC" w:rsidRPr="003664B7" w:rsidRDefault="009A1DFE">
    <w:r w:rsidRPr="00E67FFE">
      <w:rPr>
        <w:rFonts w:ascii="TH SarabunPSK" w:hAnsi="TH SarabunPSK" w:cs="TH SarabunPSK"/>
        <w:sz w:val="28"/>
        <w:cs/>
      </w:rPr>
      <w:t>หลักสูตรประกาศนียบัตรพนักงานให้การดูแล (ระยะเวลา 6 เดือน)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5017351C" w:rsidR="00BC14DC" w:rsidRPr="004F445A" w:rsidRDefault="0014294C" w:rsidP="0014294C">
        <w:pPr>
          <w:pStyle w:val="Footer"/>
          <w:rPr>
            <w:rFonts w:ascii="TH Sarabun New" w:hAnsi="TH Sarabun New" w:cs="TH Sarabun New"/>
            <w:sz w:val="26"/>
            <w:szCs w:val="34"/>
          </w:rPr>
        </w:pPr>
        <w:r w:rsidRPr="00E67FFE">
          <w:rPr>
            <w:rFonts w:ascii="TH SarabunPSK" w:hAnsi="TH SarabunPSK" w:cs="TH SarabunPSK"/>
            <w:sz w:val="28"/>
            <w:cs/>
          </w:rPr>
          <w:t>หลักสูตรประกาศนียบัตรพนักงานให้การดูแล (ระยะเวลา 6 เดือน)</w:t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4D70" w14:textId="77777777" w:rsidR="00661105" w:rsidRDefault="00661105" w:rsidP="00A87D9A">
      <w:pPr>
        <w:spacing w:after="0" w:line="240" w:lineRule="auto"/>
      </w:pPr>
      <w:r>
        <w:separator/>
      </w:r>
    </w:p>
  </w:footnote>
  <w:footnote w:type="continuationSeparator" w:id="0">
    <w:p w14:paraId="707D8833" w14:textId="77777777" w:rsidR="00661105" w:rsidRDefault="00661105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6" o:spid="_x0000_s1033" type="#_x0000_t136" alt="" style="position:absolute;margin-left:0;margin-top:0;width:262pt;height:145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F9E5D" w14:textId="1C7A6611" w:rsidR="00892E2E" w:rsidRPr="00892E2E" w:rsidRDefault="00892E2E" w:rsidP="009A1DFE">
    <w:pPr>
      <w:pStyle w:val="Header"/>
      <w:rPr>
        <w:rFonts w:ascii="TH Sarabun New" w:hAnsi="TH Sarabun New" w:cs="TH Sarabun New"/>
      </w:rPr>
    </w:pPr>
  </w:p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7" o:spid="_x0000_s1032" type="#_x0000_t136" alt="" style="position:absolute;margin-left:0;margin-top:0;width:262pt;height:145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5" o:spid="_x0000_s1031" type="#_x0000_t136" alt="" style="position:absolute;margin-left:0;margin-top:0;width:262pt;height:145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9" o:spid="_x0000_s1030" type="#_x0000_t136" alt="" style="position:absolute;margin-left:0;margin-top:0;width:262pt;height:145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0" o:spid="_x0000_s1029" type="#_x0000_t136" alt="" style="position:absolute;margin-left:0;margin-top:0;width:262pt;height:145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68" o:spid="_x0000_s1028" type="#_x0000_t136" alt="" style="position:absolute;margin-left:0;margin-top:0;width:262pt;height:145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2" o:spid="_x0000_s1027" type="#_x0000_t136" alt="" style="position:absolute;margin-left:0;margin-top:0;width:262pt;height:145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3" o:spid="_x0000_s1026" type="#_x0000_t136" alt="" style="position:absolute;left:0;text-align:left;margin-left:0;margin-top:0;width:262pt;height:145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41271" o:spid="_x0000_s1025" type="#_x0000_t136" alt="" style="position:absolute;margin-left:0;margin-top:0;width:262pt;height:145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48624D28"/>
    <w:lvl w:ilvl="0" w:tplc="9E1C0BD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0AF87990"/>
    <w:multiLevelType w:val="hybridMultilevel"/>
    <w:tmpl w:val="E31E8E76"/>
    <w:lvl w:ilvl="0" w:tplc="9E1C0B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D15D6C"/>
    <w:multiLevelType w:val="hybridMultilevel"/>
    <w:tmpl w:val="A1689440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4674051"/>
    <w:multiLevelType w:val="hybridMultilevel"/>
    <w:tmpl w:val="21203928"/>
    <w:lvl w:ilvl="0" w:tplc="48984DF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9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3" w15:restartNumberingAfterBreak="0">
    <w:nsid w:val="54A75A8C"/>
    <w:multiLevelType w:val="hybridMultilevel"/>
    <w:tmpl w:val="367471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5" w15:restartNumberingAfterBreak="0">
    <w:nsid w:val="5B3434E5"/>
    <w:multiLevelType w:val="hybridMultilevel"/>
    <w:tmpl w:val="8A42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56912"/>
    <w:multiLevelType w:val="hybridMultilevel"/>
    <w:tmpl w:val="A4CCB1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000044D">
      <w:start w:val="1"/>
      <w:numFmt w:val="bullet"/>
      <w:lvlText w:val="•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0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02F23"/>
    <w:multiLevelType w:val="hybridMultilevel"/>
    <w:tmpl w:val="6B366A12"/>
    <w:lvl w:ilvl="0" w:tplc="BE94C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B777D8"/>
    <w:multiLevelType w:val="hybridMultilevel"/>
    <w:tmpl w:val="CDBC1BEA"/>
    <w:lvl w:ilvl="0" w:tplc="9356CA12">
      <w:start w:val="1"/>
      <w:numFmt w:val="thaiNumbers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4"/>
  </w:num>
  <w:num w:numId="2" w16cid:durableId="1082991758">
    <w:abstractNumId w:val="14"/>
  </w:num>
  <w:num w:numId="3" w16cid:durableId="1345399714">
    <w:abstractNumId w:val="21"/>
  </w:num>
  <w:num w:numId="4" w16cid:durableId="237832203">
    <w:abstractNumId w:val="38"/>
  </w:num>
  <w:num w:numId="5" w16cid:durableId="598606960">
    <w:abstractNumId w:val="45"/>
  </w:num>
  <w:num w:numId="6" w16cid:durableId="358360059">
    <w:abstractNumId w:val="16"/>
  </w:num>
  <w:num w:numId="7" w16cid:durableId="201136486">
    <w:abstractNumId w:val="31"/>
  </w:num>
  <w:num w:numId="8" w16cid:durableId="618950123">
    <w:abstractNumId w:val="15"/>
  </w:num>
  <w:num w:numId="9" w16cid:durableId="1812601369">
    <w:abstractNumId w:val="27"/>
  </w:num>
  <w:num w:numId="10" w16cid:durableId="830680869">
    <w:abstractNumId w:val="35"/>
  </w:num>
  <w:num w:numId="11" w16cid:durableId="837967982">
    <w:abstractNumId w:val="26"/>
  </w:num>
  <w:num w:numId="12" w16cid:durableId="587731871">
    <w:abstractNumId w:val="28"/>
  </w:num>
  <w:num w:numId="13" w16cid:durableId="438185931">
    <w:abstractNumId w:val="20"/>
  </w:num>
  <w:num w:numId="14" w16cid:durableId="2088990252">
    <w:abstractNumId w:val="19"/>
  </w:num>
  <w:num w:numId="15" w16cid:durableId="1960181777">
    <w:abstractNumId w:val="34"/>
  </w:num>
  <w:num w:numId="16" w16cid:durableId="1749182991">
    <w:abstractNumId w:val="22"/>
  </w:num>
  <w:num w:numId="17" w16cid:durableId="860164061">
    <w:abstractNumId w:val="40"/>
  </w:num>
  <w:num w:numId="18" w16cid:durableId="204802575">
    <w:abstractNumId w:val="25"/>
  </w:num>
  <w:num w:numId="19" w16cid:durableId="1444761038">
    <w:abstractNumId w:val="37"/>
  </w:num>
  <w:num w:numId="20" w16cid:durableId="229509367">
    <w:abstractNumId w:val="39"/>
  </w:num>
  <w:num w:numId="21" w16cid:durableId="1190946519">
    <w:abstractNumId w:val="43"/>
  </w:num>
  <w:num w:numId="22" w16cid:durableId="801534364">
    <w:abstractNumId w:val="42"/>
  </w:num>
  <w:num w:numId="23" w16cid:durableId="979186996">
    <w:abstractNumId w:val="30"/>
  </w:num>
  <w:num w:numId="24" w16cid:durableId="906577660">
    <w:abstractNumId w:val="13"/>
  </w:num>
  <w:num w:numId="25" w16cid:durableId="21122422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9"/>
  </w:num>
  <w:num w:numId="40" w16cid:durableId="1599024982">
    <w:abstractNumId w:val="23"/>
  </w:num>
  <w:num w:numId="41" w16cid:durableId="525681277">
    <w:abstractNumId w:val="41"/>
  </w:num>
  <w:num w:numId="42" w16cid:durableId="1224684558">
    <w:abstractNumId w:val="17"/>
  </w:num>
  <w:num w:numId="43" w16cid:durableId="528876641">
    <w:abstractNumId w:val="44"/>
  </w:num>
  <w:num w:numId="44" w16cid:durableId="28651726">
    <w:abstractNumId w:val="33"/>
  </w:num>
  <w:num w:numId="45" w16cid:durableId="359598782">
    <w:abstractNumId w:val="36"/>
  </w:num>
  <w:num w:numId="46" w16cid:durableId="7342830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0E77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1F3"/>
    <w:rsid w:val="0006164C"/>
    <w:rsid w:val="000623C3"/>
    <w:rsid w:val="00062E59"/>
    <w:rsid w:val="00063AD1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01D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3E51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08D1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62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096"/>
    <w:rsid w:val="0013520E"/>
    <w:rsid w:val="00136FCB"/>
    <w:rsid w:val="00137457"/>
    <w:rsid w:val="0013774B"/>
    <w:rsid w:val="00137B43"/>
    <w:rsid w:val="001414E9"/>
    <w:rsid w:val="001416CE"/>
    <w:rsid w:val="00141A0E"/>
    <w:rsid w:val="00141E32"/>
    <w:rsid w:val="0014244B"/>
    <w:rsid w:val="0014247D"/>
    <w:rsid w:val="0014294C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14B6"/>
    <w:rsid w:val="00153808"/>
    <w:rsid w:val="001540B6"/>
    <w:rsid w:val="001545F2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294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86"/>
    <w:rsid w:val="001D26CF"/>
    <w:rsid w:val="001D2D4B"/>
    <w:rsid w:val="001D33D1"/>
    <w:rsid w:val="001D3974"/>
    <w:rsid w:val="001D421F"/>
    <w:rsid w:val="001D47C5"/>
    <w:rsid w:val="001D4874"/>
    <w:rsid w:val="001D5FF1"/>
    <w:rsid w:val="001D65FB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584"/>
    <w:rsid w:val="00220DE3"/>
    <w:rsid w:val="00220E43"/>
    <w:rsid w:val="002220D8"/>
    <w:rsid w:val="00222914"/>
    <w:rsid w:val="002234F1"/>
    <w:rsid w:val="00223B14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6F21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063"/>
    <w:rsid w:val="00282777"/>
    <w:rsid w:val="002827B8"/>
    <w:rsid w:val="00283017"/>
    <w:rsid w:val="0028324A"/>
    <w:rsid w:val="0028354B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6965"/>
    <w:rsid w:val="002D766B"/>
    <w:rsid w:val="002D7EA3"/>
    <w:rsid w:val="002E0DE4"/>
    <w:rsid w:val="002E1A54"/>
    <w:rsid w:val="002E20E8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527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005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17D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3C6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5B41"/>
    <w:rsid w:val="003664B7"/>
    <w:rsid w:val="00366A40"/>
    <w:rsid w:val="00366BAF"/>
    <w:rsid w:val="003679C9"/>
    <w:rsid w:val="003709B1"/>
    <w:rsid w:val="00370B97"/>
    <w:rsid w:val="003719DA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2A14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4C0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1F0B"/>
    <w:rsid w:val="004124D6"/>
    <w:rsid w:val="0041255E"/>
    <w:rsid w:val="00412A89"/>
    <w:rsid w:val="00412BD1"/>
    <w:rsid w:val="00412CEB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10D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CC1"/>
    <w:rsid w:val="00455F1F"/>
    <w:rsid w:val="0045635E"/>
    <w:rsid w:val="004569ED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427E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375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1B9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5F67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622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0C1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691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07E0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70C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6D1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DC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1105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3E7"/>
    <w:rsid w:val="0067546E"/>
    <w:rsid w:val="006757C5"/>
    <w:rsid w:val="00675CA5"/>
    <w:rsid w:val="006768D7"/>
    <w:rsid w:val="006771A3"/>
    <w:rsid w:val="006772EF"/>
    <w:rsid w:val="00677716"/>
    <w:rsid w:val="00677868"/>
    <w:rsid w:val="006804D7"/>
    <w:rsid w:val="00681958"/>
    <w:rsid w:val="0068215A"/>
    <w:rsid w:val="00682AEE"/>
    <w:rsid w:val="006843CE"/>
    <w:rsid w:val="006847AD"/>
    <w:rsid w:val="00684D33"/>
    <w:rsid w:val="00684E65"/>
    <w:rsid w:val="00687C91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89C"/>
    <w:rsid w:val="006B0EAD"/>
    <w:rsid w:val="006B1349"/>
    <w:rsid w:val="006B161D"/>
    <w:rsid w:val="006B161F"/>
    <w:rsid w:val="006B1722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397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7B0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5F7C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1FCD"/>
    <w:rsid w:val="007A201C"/>
    <w:rsid w:val="007A20C8"/>
    <w:rsid w:val="007A2256"/>
    <w:rsid w:val="007A2339"/>
    <w:rsid w:val="007A2806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757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4D4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141F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012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5119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083"/>
    <w:rsid w:val="00857348"/>
    <w:rsid w:val="00857603"/>
    <w:rsid w:val="00857F5E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20C"/>
    <w:rsid w:val="00872799"/>
    <w:rsid w:val="00872CDF"/>
    <w:rsid w:val="00873071"/>
    <w:rsid w:val="008730C9"/>
    <w:rsid w:val="008745F1"/>
    <w:rsid w:val="008748E2"/>
    <w:rsid w:val="00876FA6"/>
    <w:rsid w:val="00876FAC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2E2E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316"/>
    <w:rsid w:val="008A6553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39A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3A43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548B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5D18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3D06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2E8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1DFE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5D2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656"/>
    <w:rsid w:val="009D67A7"/>
    <w:rsid w:val="009D6993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582"/>
    <w:rsid w:val="009F7B9F"/>
    <w:rsid w:val="00A0007D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280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786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384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A35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672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3E28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35A5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1A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400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7D7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3AE7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4683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23"/>
    <w:rsid w:val="00C75B91"/>
    <w:rsid w:val="00C763AF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4C56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B7EDA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28D7"/>
    <w:rsid w:val="00CD4617"/>
    <w:rsid w:val="00CD4EF9"/>
    <w:rsid w:val="00CD4F01"/>
    <w:rsid w:val="00CD5340"/>
    <w:rsid w:val="00CD5541"/>
    <w:rsid w:val="00CD5F3A"/>
    <w:rsid w:val="00CD634B"/>
    <w:rsid w:val="00CD673E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B3C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1FCD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30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E12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2C5"/>
    <w:rsid w:val="00D50374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378F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BDE"/>
    <w:rsid w:val="00DA1DC1"/>
    <w:rsid w:val="00DA43EC"/>
    <w:rsid w:val="00DA499D"/>
    <w:rsid w:val="00DA4D1B"/>
    <w:rsid w:val="00DA53D2"/>
    <w:rsid w:val="00DA5734"/>
    <w:rsid w:val="00DA5A52"/>
    <w:rsid w:val="00DA5CB3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4D3"/>
    <w:rsid w:val="00DB554C"/>
    <w:rsid w:val="00DB562E"/>
    <w:rsid w:val="00DB5C14"/>
    <w:rsid w:val="00DB5F00"/>
    <w:rsid w:val="00DB7578"/>
    <w:rsid w:val="00DB7C2E"/>
    <w:rsid w:val="00DC0360"/>
    <w:rsid w:val="00DC0873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C1A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67FFE"/>
    <w:rsid w:val="00E70A04"/>
    <w:rsid w:val="00E70AFA"/>
    <w:rsid w:val="00E71C29"/>
    <w:rsid w:val="00E71E25"/>
    <w:rsid w:val="00E7241F"/>
    <w:rsid w:val="00E7312F"/>
    <w:rsid w:val="00E749B4"/>
    <w:rsid w:val="00E757CA"/>
    <w:rsid w:val="00E759BC"/>
    <w:rsid w:val="00E76AAE"/>
    <w:rsid w:val="00E77304"/>
    <w:rsid w:val="00E77A7D"/>
    <w:rsid w:val="00E8052D"/>
    <w:rsid w:val="00E80DDF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9776E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A6F48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216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09A5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4CE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6B75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1B1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3FE0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"/>
    <w:basedOn w:val="Normal"/>
    <w:link w:val="ListParagraphChar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97"/>
    <w:rPr>
      <w:color w:val="605E5C"/>
      <w:shd w:val="clear" w:color="auto" w:fill="E1DFDD"/>
    </w:rPr>
  </w:style>
  <w:style w:type="character" w:customStyle="1" w:styleId="ListParagraphChar">
    <w:name w:val="List Paragraph Char"/>
    <w:aliases w:val="Table Heading Char,รายการย่อหน้า Char"/>
    <w:basedOn w:val="DefaultParagraphFont"/>
    <w:link w:val="ListParagraph"/>
    <w:uiPriority w:val="34"/>
    <w:locked/>
    <w:rsid w:val="00F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eader" Target="header9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6988</Words>
  <Characters>39837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2</cp:revision>
  <cp:lastPrinted>2025-02-14T20:59:00Z</cp:lastPrinted>
  <dcterms:created xsi:type="dcterms:W3CDTF">2025-02-14T21:02:00Z</dcterms:created>
  <dcterms:modified xsi:type="dcterms:W3CDTF">2025-02-14T21:02:00Z</dcterms:modified>
</cp:coreProperties>
</file>