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4F16" w14:textId="7E0935C8" w:rsidR="00724FD5" w:rsidRPr="00510DC8" w:rsidRDefault="00724FD5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510DC8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510DC8">
        <w:rPr>
          <w:b/>
          <w:bCs/>
          <w:color w:val="auto"/>
          <w:sz w:val="36"/>
          <w:szCs w:val="36"/>
        </w:rPr>
        <w:t xml:space="preserve"> </w:t>
      </w:r>
      <w:r w:rsidR="005E7B3B" w:rsidRPr="00510DC8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510DC8">
        <w:rPr>
          <w:b/>
          <w:bCs/>
          <w:color w:val="auto"/>
          <w:sz w:val="36"/>
          <w:szCs w:val="36"/>
        </w:rPr>
        <w:t>256</w:t>
      </w:r>
      <w:r w:rsidR="007B2591" w:rsidRPr="00510DC8">
        <w:rPr>
          <w:b/>
          <w:bCs/>
          <w:color w:val="auto"/>
          <w:sz w:val="36"/>
          <w:szCs w:val="36"/>
        </w:rPr>
        <w:t>8</w:t>
      </w:r>
    </w:p>
    <w:p w14:paraId="2CF6BF26" w14:textId="77777777" w:rsidR="007B2591" w:rsidRPr="00510DC8" w:rsidRDefault="005C3F17" w:rsidP="007B259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0DC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สำหรับนักเรียน </w:t>
      </w:r>
      <w:r w:rsidR="00BC14DC" w:rsidRPr="00510DC8">
        <w:rPr>
          <w:rFonts w:ascii="TH SarabunPSK" w:hAnsi="TH SarabunPSK" w:cs="TH SarabunPSK"/>
          <w:b/>
          <w:bCs/>
          <w:sz w:val="36"/>
          <w:szCs w:val="36"/>
          <w:cs/>
        </w:rPr>
        <w:t>ม.</w:t>
      </w:r>
      <w:r w:rsidR="00BC14DC" w:rsidRPr="00510DC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BC14DC" w:rsidRPr="00510DC8">
        <w:rPr>
          <w:rFonts w:ascii="TH SarabunPSK" w:hAnsi="TH SarabunPSK" w:cs="TH SarabunPSK"/>
          <w:b/>
          <w:bCs/>
          <w:sz w:val="36"/>
          <w:szCs w:val="36"/>
          <w:cs/>
        </w:rPr>
        <w:t>หรือ ปวช.</w:t>
      </w:r>
      <w:r w:rsidR="00BC14DC" w:rsidRPr="00510DC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BC14DC" w:rsidRPr="00510DC8">
        <w:rPr>
          <w:rFonts w:ascii="TH SarabunPSK" w:hAnsi="TH SarabunPSK" w:cs="TH SarabunPSK"/>
          <w:b/>
          <w:bCs/>
          <w:sz w:val="36"/>
          <w:szCs w:val="36"/>
          <w:cs/>
        </w:rPr>
        <w:t>หรือเทียบเท่า</w:t>
      </w:r>
      <w:r w:rsidR="0060161B" w:rsidRPr="00510DC8">
        <w:rPr>
          <w:rFonts w:ascii="TH SarabunPSK" w:hAnsi="TH SarabunPSK" w:cs="TH SarabunPSK"/>
          <w:b/>
          <w:bCs/>
          <w:sz w:val="36"/>
          <w:szCs w:val="36"/>
        </w:rPr>
        <w:br/>
      </w:r>
      <w:r w:rsidRPr="00510DC8">
        <w:rPr>
          <w:rFonts w:ascii="TH SarabunPSK" w:hAnsi="TH SarabunPSK" w:cs="TH SarabunPSK"/>
          <w:b/>
          <w:bCs/>
          <w:sz w:val="36"/>
          <w:szCs w:val="36"/>
          <w:cs/>
        </w:rPr>
        <w:t>ที่สนใจศึกษาต่อจนจบประกาศนียบัตรชั้นสูง (ปวส.)</w:t>
      </w:r>
      <w:r w:rsidR="004D3080" w:rsidRPr="00510DC8">
        <w:rPr>
          <w:rFonts w:ascii="TH SarabunPSK" w:hAnsi="TH SarabunPSK" w:cs="TH SarabunPSK"/>
          <w:b/>
          <w:bCs/>
          <w:sz w:val="36"/>
          <w:szCs w:val="36"/>
        </w:rPr>
        <w:t>/</w:t>
      </w:r>
      <w:r w:rsidR="004D3080" w:rsidRPr="00510DC8">
        <w:rPr>
          <w:rFonts w:ascii="TH SarabunPSK" w:hAnsi="TH SarabunPSK" w:cs="TH SarabunPSK"/>
          <w:b/>
          <w:bCs/>
          <w:sz w:val="36"/>
          <w:szCs w:val="36"/>
          <w:cs/>
        </w:rPr>
        <w:t>อนุปริญญา</w:t>
      </w:r>
    </w:p>
    <w:p w14:paraId="3A6BFB60" w14:textId="03D363C2" w:rsidR="005C3F17" w:rsidRPr="00510DC8" w:rsidRDefault="007B2591" w:rsidP="0060161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0DC8">
        <w:rPr>
          <w:rFonts w:ascii="TH SarabunPSK" w:hAnsi="TH SarabunPSK" w:cs="TH SarabunPSK" w:hint="cs"/>
          <w:b/>
          <w:bCs/>
          <w:sz w:val="36"/>
          <w:szCs w:val="36"/>
          <w:cs/>
        </w:rPr>
        <w:t>(สำหรับ</w:t>
      </w:r>
      <w:r w:rsidRPr="00510DC8">
        <w:rPr>
          <w:rFonts w:ascii="TH SarabunPSK" w:hAnsi="TH SarabunPSK" w:cs="TH SarabunPSK"/>
          <w:b/>
          <w:bCs/>
          <w:sz w:val="36"/>
          <w:szCs w:val="36"/>
          <w:cs/>
        </w:rPr>
        <w:t>สถานศึกษาผลิตและพัฒนากำลังคนสายอาชีพระดับจังหวัด</w:t>
      </w:r>
      <w:r w:rsidRPr="00510DC8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A556BB" w:rsidRPr="00510DC8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14:paraId="5B97596E" w14:textId="77777777" w:rsidR="005C3F17" w:rsidRPr="00510DC8" w:rsidRDefault="005C3F17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84EBCB5" w14:textId="77777777" w:rsidR="007A1919" w:rsidRPr="00510DC8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FAA4D3C" w14:textId="3E20CA15" w:rsidR="007A1919" w:rsidRPr="00510DC8" w:rsidRDefault="004D3080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510DC8">
        <w:rPr>
          <w:noProof/>
          <w:color w:val="auto"/>
        </w:rPr>
        <w:drawing>
          <wp:inline distT="0" distB="0" distL="0" distR="0" wp14:anchorId="0AF55329" wp14:editId="70CE78EA">
            <wp:extent cx="1391478" cy="137062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58" cy="139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10BE" w14:textId="77777777" w:rsidR="005E7B3B" w:rsidRPr="00510DC8" w:rsidRDefault="005E7B3B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361DCB4" w14:textId="77777777" w:rsidR="007A1919" w:rsidRPr="00510DC8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8F4C41" w14:textId="5EA01F7F" w:rsidR="007A1919" w:rsidRPr="00510DC8" w:rsidRDefault="007B2591" w:rsidP="007B2591">
      <w:pPr>
        <w:pStyle w:val="Default"/>
        <w:tabs>
          <w:tab w:val="left" w:pos="5370"/>
        </w:tabs>
        <w:rPr>
          <w:b/>
          <w:bCs/>
          <w:color w:val="auto"/>
          <w:sz w:val="36"/>
          <w:szCs w:val="36"/>
        </w:rPr>
      </w:pPr>
      <w:r w:rsidRPr="00510DC8">
        <w:rPr>
          <w:b/>
          <w:bCs/>
          <w:color w:val="auto"/>
          <w:sz w:val="36"/>
          <w:szCs w:val="36"/>
        </w:rPr>
        <w:tab/>
      </w:r>
    </w:p>
    <w:p w14:paraId="1F6D1795" w14:textId="77777777" w:rsidR="007A1919" w:rsidRPr="00510DC8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72E6AEC" w14:textId="77777777" w:rsidR="007A1919" w:rsidRPr="00510DC8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C8B7A1" w14:textId="77777777" w:rsidR="007A1919" w:rsidRPr="00510DC8" w:rsidRDefault="007A1919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1395170" w14:textId="77777777" w:rsidR="00A4453F" w:rsidRPr="00510DC8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1EF60723" w14:textId="77777777" w:rsidR="00A4453F" w:rsidRPr="00510DC8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F7C8E33" w14:textId="77777777" w:rsidR="00A4453F" w:rsidRPr="00510DC8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868151E" w14:textId="77777777" w:rsidR="00A4453F" w:rsidRPr="00510DC8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BFEEA87" w14:textId="340389C9" w:rsidR="00A4453F" w:rsidRPr="00510DC8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06C9A104" w14:textId="0032C463" w:rsidR="004D3080" w:rsidRPr="00510DC8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36A4CAB4" w14:textId="6B0132D5" w:rsidR="004D3080" w:rsidRPr="00510DC8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2807FCA2" w14:textId="55739204" w:rsidR="004D3080" w:rsidRPr="00510DC8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DB58203" w14:textId="47498FC5" w:rsidR="004D3080" w:rsidRPr="00510DC8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6C1D5ADF" w14:textId="77777777" w:rsidR="004D3080" w:rsidRPr="00510DC8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D781395" w14:textId="77777777" w:rsidR="007A1919" w:rsidRPr="00510DC8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510DC8">
        <w:rPr>
          <w:b/>
          <w:bCs/>
          <w:color w:val="auto"/>
          <w:sz w:val="36"/>
          <w:szCs w:val="36"/>
          <w:cs/>
        </w:rPr>
        <w:t>กองทุนเพื่อความเสมอภาคทางการศึกษา (กสศ</w:t>
      </w:r>
      <w:r w:rsidRPr="00510DC8">
        <w:rPr>
          <w:b/>
          <w:bCs/>
          <w:color w:val="auto"/>
          <w:sz w:val="36"/>
          <w:szCs w:val="36"/>
        </w:rPr>
        <w:t>.</w:t>
      </w:r>
      <w:r w:rsidRPr="00510DC8">
        <w:rPr>
          <w:b/>
          <w:bCs/>
          <w:color w:val="auto"/>
          <w:sz w:val="36"/>
          <w:szCs w:val="36"/>
          <w:cs/>
        </w:rPr>
        <w:t>)</w:t>
      </w:r>
    </w:p>
    <w:p w14:paraId="62943376" w14:textId="3E5FD41A" w:rsidR="004D3080" w:rsidRPr="00510DC8" w:rsidRDefault="004D3080">
      <w:pPr>
        <w:rPr>
          <w:rFonts w:ascii="TH SarabunPSK" w:hAnsi="TH SarabunPSK" w:cs="TH SarabunPSK"/>
          <w:b/>
          <w:bCs/>
          <w:sz w:val="36"/>
          <w:szCs w:val="36"/>
        </w:rPr>
      </w:pPr>
      <w:r w:rsidRPr="00510DC8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1A2EE6F9" w14:textId="6333484F" w:rsidR="00724FD5" w:rsidRPr="00510DC8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510DC8">
        <w:rPr>
          <w:b/>
          <w:bCs/>
          <w:color w:val="auto"/>
          <w:sz w:val="36"/>
          <w:szCs w:val="36"/>
          <w:cs/>
        </w:rPr>
        <w:t>รายละเอียดเอกสารสำหรับผู้สมัครขอรับทุนการศึกษา</w:t>
      </w:r>
      <w:r w:rsidRPr="00510DC8">
        <w:rPr>
          <w:b/>
          <w:bCs/>
          <w:color w:val="auto"/>
          <w:sz w:val="36"/>
          <w:szCs w:val="36"/>
          <w:cs/>
        </w:rPr>
        <w:br/>
      </w:r>
      <w:r w:rsidR="00724FD5" w:rsidRPr="00510DC8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510DC8">
        <w:rPr>
          <w:b/>
          <w:bCs/>
          <w:color w:val="auto"/>
          <w:sz w:val="36"/>
          <w:szCs w:val="36"/>
        </w:rPr>
        <w:t xml:space="preserve"> </w:t>
      </w:r>
      <w:r w:rsidR="005E7B3B" w:rsidRPr="00510DC8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510DC8">
        <w:rPr>
          <w:b/>
          <w:bCs/>
          <w:color w:val="auto"/>
          <w:sz w:val="36"/>
          <w:szCs w:val="36"/>
        </w:rPr>
        <w:t>256</w:t>
      </w:r>
      <w:r w:rsidR="007B2591" w:rsidRPr="00510DC8">
        <w:rPr>
          <w:b/>
          <w:bCs/>
          <w:color w:val="auto"/>
          <w:sz w:val="36"/>
          <w:szCs w:val="36"/>
        </w:rPr>
        <w:t>8</w:t>
      </w:r>
    </w:p>
    <w:p w14:paraId="145F9C5A" w14:textId="77777777" w:rsidR="008855BD" w:rsidRPr="00510DC8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FDDD85" w14:textId="7B6690A9" w:rsidR="008855BD" w:rsidRPr="00510DC8" w:rsidRDefault="008855BD" w:rsidP="008855BD">
      <w:pPr>
        <w:pStyle w:val="Default"/>
        <w:pBdr>
          <w:bottom w:val="single" w:sz="12" w:space="1" w:color="auto"/>
        </w:pBdr>
        <w:rPr>
          <w:b/>
          <w:bCs/>
          <w:color w:val="auto"/>
          <w:sz w:val="32"/>
          <w:szCs w:val="32"/>
        </w:rPr>
      </w:pPr>
      <w:r w:rsidRPr="00510DC8">
        <w:rPr>
          <w:b/>
          <w:bCs/>
          <w:color w:val="auto"/>
          <w:sz w:val="32"/>
          <w:szCs w:val="32"/>
          <w:cs/>
        </w:rPr>
        <w:t>รายละเอียด</w:t>
      </w:r>
      <w:r w:rsidRPr="00510DC8">
        <w:rPr>
          <w:b/>
          <w:bCs/>
          <w:color w:val="auto"/>
          <w:sz w:val="32"/>
          <w:szCs w:val="32"/>
          <w:cs/>
        </w:rPr>
        <w:tab/>
      </w:r>
      <w:r w:rsidRPr="00510DC8">
        <w:rPr>
          <w:b/>
          <w:bCs/>
          <w:color w:val="auto"/>
          <w:sz w:val="32"/>
          <w:szCs w:val="32"/>
          <w:cs/>
        </w:rPr>
        <w:tab/>
      </w:r>
      <w:r w:rsidRPr="00510DC8">
        <w:rPr>
          <w:b/>
          <w:bCs/>
          <w:color w:val="auto"/>
          <w:sz w:val="32"/>
          <w:szCs w:val="32"/>
          <w:cs/>
        </w:rPr>
        <w:tab/>
      </w:r>
      <w:r w:rsidRPr="00510DC8">
        <w:rPr>
          <w:b/>
          <w:bCs/>
          <w:color w:val="auto"/>
          <w:sz w:val="32"/>
          <w:szCs w:val="32"/>
          <w:cs/>
        </w:rPr>
        <w:tab/>
      </w:r>
      <w:r w:rsidRPr="00510DC8">
        <w:rPr>
          <w:b/>
          <w:bCs/>
          <w:color w:val="auto"/>
          <w:sz w:val="32"/>
          <w:szCs w:val="32"/>
          <w:cs/>
        </w:rPr>
        <w:tab/>
      </w:r>
      <w:r w:rsidRPr="00510DC8">
        <w:rPr>
          <w:b/>
          <w:bCs/>
          <w:color w:val="auto"/>
          <w:sz w:val="32"/>
          <w:szCs w:val="32"/>
          <w:cs/>
        </w:rPr>
        <w:tab/>
      </w:r>
      <w:r w:rsidRPr="00510DC8">
        <w:rPr>
          <w:b/>
          <w:bCs/>
          <w:color w:val="auto"/>
          <w:sz w:val="32"/>
          <w:szCs w:val="32"/>
          <w:cs/>
        </w:rPr>
        <w:tab/>
      </w:r>
      <w:r w:rsidRPr="00510DC8">
        <w:rPr>
          <w:b/>
          <w:bCs/>
          <w:color w:val="auto"/>
          <w:sz w:val="32"/>
          <w:szCs w:val="32"/>
          <w:cs/>
        </w:rPr>
        <w:tab/>
      </w:r>
      <w:r w:rsidRPr="00510DC8">
        <w:rPr>
          <w:b/>
          <w:bCs/>
          <w:color w:val="auto"/>
          <w:sz w:val="32"/>
          <w:szCs w:val="32"/>
          <w:cs/>
        </w:rPr>
        <w:tab/>
      </w:r>
      <w:r w:rsidRPr="00510DC8">
        <w:rPr>
          <w:b/>
          <w:bCs/>
          <w:color w:val="auto"/>
          <w:sz w:val="32"/>
          <w:szCs w:val="32"/>
          <w:cs/>
        </w:rPr>
        <w:tab/>
      </w:r>
      <w:r w:rsidR="0060161B" w:rsidRPr="00510DC8">
        <w:rPr>
          <w:b/>
          <w:bCs/>
          <w:color w:val="auto"/>
          <w:sz w:val="32"/>
          <w:szCs w:val="32"/>
        </w:rPr>
        <w:t xml:space="preserve">         </w:t>
      </w:r>
      <w:r w:rsidRPr="00510DC8">
        <w:rPr>
          <w:b/>
          <w:bCs/>
          <w:color w:val="auto"/>
          <w:sz w:val="32"/>
          <w:szCs w:val="32"/>
          <w:cs/>
        </w:rPr>
        <w:t>หน้า</w:t>
      </w:r>
    </w:p>
    <w:p w14:paraId="50281354" w14:textId="77777777" w:rsidR="008855BD" w:rsidRPr="00510DC8" w:rsidRDefault="008855BD" w:rsidP="008855BD">
      <w:pPr>
        <w:pStyle w:val="Default"/>
        <w:rPr>
          <w:b/>
          <w:bCs/>
          <w:color w:val="auto"/>
          <w:sz w:val="36"/>
          <w:szCs w:val="36"/>
        </w:rPr>
      </w:pPr>
    </w:p>
    <w:p w14:paraId="2C7A5974" w14:textId="54458255" w:rsidR="008855BD" w:rsidRPr="00510DC8" w:rsidRDefault="008855BD" w:rsidP="008855BD">
      <w:pPr>
        <w:pStyle w:val="Default"/>
        <w:rPr>
          <w:color w:val="auto"/>
          <w:sz w:val="32"/>
          <w:szCs w:val="32"/>
        </w:rPr>
      </w:pPr>
      <w:r w:rsidRPr="00510DC8">
        <w:rPr>
          <w:color w:val="auto"/>
          <w:sz w:val="32"/>
          <w:szCs w:val="32"/>
          <w:cs/>
        </w:rPr>
        <w:t>คำชี้แจง</w:t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="005E7B3B"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 xml:space="preserve"> </w:t>
      </w:r>
      <w:r w:rsidR="006D4DF9" w:rsidRPr="00510DC8">
        <w:rPr>
          <w:color w:val="auto"/>
          <w:sz w:val="32"/>
          <w:szCs w:val="32"/>
        </w:rPr>
        <w:t>4</w:t>
      </w:r>
    </w:p>
    <w:p w14:paraId="6CC68C1B" w14:textId="1FE8FDBD" w:rsidR="008855BD" w:rsidRPr="00510DC8" w:rsidRDefault="008855BD" w:rsidP="008855BD">
      <w:pPr>
        <w:pStyle w:val="Default"/>
        <w:rPr>
          <w:color w:val="auto"/>
          <w:sz w:val="32"/>
          <w:szCs w:val="32"/>
        </w:rPr>
      </w:pPr>
      <w:r w:rsidRPr="00510DC8">
        <w:rPr>
          <w:color w:val="auto"/>
          <w:sz w:val="32"/>
          <w:szCs w:val="32"/>
          <w:cs/>
        </w:rPr>
        <w:t>คำอธิบายใบสมัครขอรับทุนการศึกษา</w:t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="005E7B3B"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="00C26C6E" w:rsidRPr="00510DC8">
        <w:rPr>
          <w:color w:val="auto"/>
          <w:sz w:val="32"/>
          <w:szCs w:val="32"/>
        </w:rPr>
        <w:t>1</w:t>
      </w:r>
      <w:r w:rsidR="006D4DF9" w:rsidRPr="00510DC8">
        <w:rPr>
          <w:color w:val="auto"/>
          <w:sz w:val="32"/>
          <w:szCs w:val="32"/>
        </w:rPr>
        <w:t>1</w:t>
      </w:r>
    </w:p>
    <w:p w14:paraId="17F9E744" w14:textId="380D11F0" w:rsidR="008855BD" w:rsidRPr="00510DC8" w:rsidRDefault="008855BD" w:rsidP="008855BD">
      <w:pPr>
        <w:pStyle w:val="Default"/>
        <w:rPr>
          <w:color w:val="auto"/>
          <w:sz w:val="32"/>
          <w:szCs w:val="32"/>
        </w:rPr>
      </w:pPr>
      <w:r w:rsidRPr="00510DC8">
        <w:rPr>
          <w:color w:val="auto"/>
          <w:sz w:val="32"/>
          <w:szCs w:val="32"/>
          <w:cs/>
        </w:rPr>
        <w:t xml:space="preserve">ส่วนที่ </w:t>
      </w:r>
      <w:r w:rsidRPr="00510DC8">
        <w:rPr>
          <w:color w:val="auto"/>
          <w:sz w:val="32"/>
          <w:szCs w:val="32"/>
        </w:rPr>
        <w:t xml:space="preserve">1 </w:t>
      </w:r>
      <w:r w:rsidRPr="00510DC8">
        <w:rPr>
          <w:color w:val="auto"/>
          <w:sz w:val="32"/>
          <w:szCs w:val="32"/>
          <w:cs/>
        </w:rPr>
        <w:t>ใบสมัคร</w:t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="005E7B3B"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="006D4DF9" w:rsidRPr="00510DC8">
        <w:rPr>
          <w:color w:val="auto"/>
          <w:sz w:val="32"/>
          <w:szCs w:val="32"/>
        </w:rPr>
        <w:t>14</w:t>
      </w:r>
    </w:p>
    <w:p w14:paraId="6929CE21" w14:textId="12B32ECE" w:rsidR="008855BD" w:rsidRPr="00510DC8" w:rsidRDefault="008855BD" w:rsidP="008855BD">
      <w:pPr>
        <w:pStyle w:val="Default"/>
        <w:rPr>
          <w:color w:val="auto"/>
          <w:sz w:val="32"/>
          <w:szCs w:val="32"/>
        </w:rPr>
      </w:pPr>
      <w:r w:rsidRPr="00510DC8">
        <w:rPr>
          <w:color w:val="auto"/>
          <w:sz w:val="32"/>
          <w:szCs w:val="32"/>
          <w:cs/>
        </w:rPr>
        <w:t xml:space="preserve">ส่วนที่ </w:t>
      </w:r>
      <w:r w:rsidRPr="00510DC8">
        <w:rPr>
          <w:color w:val="auto"/>
          <w:sz w:val="32"/>
          <w:szCs w:val="32"/>
        </w:rPr>
        <w:t xml:space="preserve">2 </w:t>
      </w:r>
      <w:r w:rsidRPr="00510DC8">
        <w:rPr>
          <w:color w:val="auto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  <w:r w:rsidR="004832DA" w:rsidRPr="00510DC8">
        <w:rPr>
          <w:color w:val="auto"/>
          <w:sz w:val="32"/>
          <w:szCs w:val="32"/>
        </w:rPr>
        <w:tab/>
      </w:r>
      <w:r w:rsidR="004832DA" w:rsidRPr="00510DC8">
        <w:rPr>
          <w:color w:val="auto"/>
          <w:sz w:val="32"/>
          <w:szCs w:val="32"/>
        </w:rPr>
        <w:tab/>
      </w:r>
      <w:r w:rsidR="004832DA" w:rsidRPr="00510DC8">
        <w:rPr>
          <w:color w:val="auto"/>
          <w:sz w:val="32"/>
          <w:szCs w:val="32"/>
        </w:rPr>
        <w:tab/>
      </w:r>
      <w:r w:rsidR="005E7B3B" w:rsidRPr="00510DC8">
        <w:rPr>
          <w:color w:val="auto"/>
          <w:sz w:val="32"/>
          <w:szCs w:val="32"/>
        </w:rPr>
        <w:tab/>
      </w:r>
      <w:r w:rsidR="004832DA" w:rsidRPr="00510DC8">
        <w:rPr>
          <w:color w:val="auto"/>
          <w:sz w:val="32"/>
          <w:szCs w:val="32"/>
        </w:rPr>
        <w:t>2</w:t>
      </w:r>
      <w:r w:rsidR="006D4DF9" w:rsidRPr="00510DC8">
        <w:rPr>
          <w:color w:val="auto"/>
          <w:sz w:val="32"/>
          <w:szCs w:val="32"/>
        </w:rPr>
        <w:t>1</w:t>
      </w:r>
    </w:p>
    <w:p w14:paraId="03D5AB33" w14:textId="3DC4B9A3" w:rsidR="008855BD" w:rsidRPr="00510DC8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510DC8">
        <w:rPr>
          <w:color w:val="auto"/>
          <w:sz w:val="32"/>
          <w:szCs w:val="32"/>
          <w:cs/>
        </w:rPr>
        <w:t>กรณีที่เป็นนักเรียนยากจน</w:t>
      </w:r>
      <w:r w:rsidR="00601886" w:rsidRPr="00510DC8">
        <w:rPr>
          <w:color w:val="auto"/>
          <w:sz w:val="32"/>
          <w:szCs w:val="32"/>
          <w:cs/>
        </w:rPr>
        <w:tab/>
      </w:r>
      <w:r w:rsidR="00601886" w:rsidRPr="00510DC8">
        <w:rPr>
          <w:color w:val="auto"/>
          <w:sz w:val="32"/>
          <w:szCs w:val="32"/>
          <w:cs/>
        </w:rPr>
        <w:tab/>
      </w:r>
      <w:r w:rsidR="00601886" w:rsidRPr="00510DC8">
        <w:rPr>
          <w:color w:val="auto"/>
          <w:sz w:val="32"/>
          <w:szCs w:val="32"/>
          <w:cs/>
        </w:rPr>
        <w:tab/>
      </w:r>
      <w:r w:rsidR="00601886" w:rsidRPr="00510DC8">
        <w:rPr>
          <w:color w:val="auto"/>
          <w:sz w:val="32"/>
          <w:szCs w:val="32"/>
          <w:cs/>
        </w:rPr>
        <w:tab/>
      </w:r>
      <w:r w:rsidR="00601886" w:rsidRPr="00510DC8">
        <w:rPr>
          <w:color w:val="auto"/>
          <w:sz w:val="32"/>
          <w:szCs w:val="32"/>
          <w:cs/>
        </w:rPr>
        <w:tab/>
      </w:r>
      <w:r w:rsidR="00601886" w:rsidRPr="00510DC8">
        <w:rPr>
          <w:color w:val="auto"/>
          <w:sz w:val="32"/>
          <w:szCs w:val="32"/>
          <w:cs/>
        </w:rPr>
        <w:tab/>
      </w:r>
      <w:r w:rsidR="004832DA" w:rsidRPr="00510DC8">
        <w:rPr>
          <w:color w:val="auto"/>
          <w:sz w:val="32"/>
          <w:szCs w:val="32"/>
        </w:rPr>
        <w:tab/>
      </w:r>
      <w:r w:rsidR="004832DA" w:rsidRPr="00510DC8">
        <w:rPr>
          <w:color w:val="auto"/>
          <w:sz w:val="32"/>
          <w:szCs w:val="32"/>
        </w:rPr>
        <w:tab/>
      </w:r>
      <w:r w:rsidR="005E7B3B" w:rsidRPr="00510DC8">
        <w:rPr>
          <w:color w:val="auto"/>
          <w:sz w:val="32"/>
          <w:szCs w:val="32"/>
        </w:rPr>
        <w:tab/>
      </w:r>
      <w:r w:rsidR="004832DA" w:rsidRPr="00510DC8">
        <w:rPr>
          <w:color w:val="auto"/>
          <w:sz w:val="32"/>
          <w:szCs w:val="32"/>
        </w:rPr>
        <w:t>2</w:t>
      </w:r>
      <w:r w:rsidR="006D4DF9" w:rsidRPr="00510DC8">
        <w:rPr>
          <w:color w:val="auto"/>
          <w:sz w:val="32"/>
          <w:szCs w:val="32"/>
        </w:rPr>
        <w:t>2</w:t>
      </w:r>
    </w:p>
    <w:p w14:paraId="4A97D4A9" w14:textId="3A91C538" w:rsidR="008855BD" w:rsidRPr="00510DC8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510DC8">
        <w:rPr>
          <w:color w:val="auto"/>
          <w:sz w:val="32"/>
          <w:szCs w:val="32"/>
          <w:cs/>
        </w:rPr>
        <w:t>กรณีที่เป็นนักเรียนด้อยโอกาส</w:t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="005E7B3B" w:rsidRPr="00510DC8">
        <w:rPr>
          <w:color w:val="auto"/>
          <w:sz w:val="32"/>
          <w:szCs w:val="32"/>
        </w:rPr>
        <w:tab/>
      </w:r>
      <w:r w:rsidR="006D4DF9" w:rsidRPr="00510DC8">
        <w:rPr>
          <w:color w:val="auto"/>
          <w:sz w:val="32"/>
          <w:szCs w:val="32"/>
        </w:rPr>
        <w:t>31</w:t>
      </w:r>
    </w:p>
    <w:p w14:paraId="79012192" w14:textId="061A87A2" w:rsidR="008855BD" w:rsidRPr="00510DC8" w:rsidRDefault="008855BD" w:rsidP="00601886">
      <w:pPr>
        <w:pStyle w:val="Default"/>
        <w:rPr>
          <w:color w:val="auto"/>
          <w:sz w:val="32"/>
          <w:szCs w:val="32"/>
          <w:cs/>
        </w:rPr>
      </w:pPr>
      <w:r w:rsidRPr="00510DC8">
        <w:rPr>
          <w:color w:val="auto"/>
          <w:sz w:val="32"/>
          <w:szCs w:val="32"/>
          <w:cs/>
        </w:rPr>
        <w:t xml:space="preserve">ส่วนที่ </w:t>
      </w:r>
      <w:r w:rsidRPr="00510DC8">
        <w:rPr>
          <w:color w:val="auto"/>
          <w:sz w:val="32"/>
          <w:szCs w:val="32"/>
        </w:rPr>
        <w:t xml:space="preserve">3 </w:t>
      </w:r>
      <w:r w:rsidRPr="00510DC8">
        <w:rPr>
          <w:color w:val="auto"/>
          <w:sz w:val="32"/>
          <w:szCs w:val="32"/>
          <w:cs/>
        </w:rPr>
        <w:t>แบบการรับรองผลการเรียนและความเหมาะสมของนักเรียน</w:t>
      </w:r>
      <w:r w:rsidR="00EC439A" w:rsidRPr="00510DC8">
        <w:rPr>
          <w:color w:val="auto"/>
          <w:sz w:val="32"/>
          <w:szCs w:val="32"/>
        </w:rPr>
        <w:t>/</w:t>
      </w:r>
      <w:r w:rsidR="00EC439A" w:rsidRPr="00510DC8">
        <w:rPr>
          <w:color w:val="auto"/>
          <w:sz w:val="32"/>
          <w:szCs w:val="32"/>
          <w:cs/>
        </w:rPr>
        <w:t>นักศึกษา</w:t>
      </w:r>
      <w:r w:rsidRPr="00510DC8">
        <w:rPr>
          <w:color w:val="auto"/>
          <w:sz w:val="32"/>
          <w:szCs w:val="32"/>
        </w:rPr>
        <w:tab/>
      </w:r>
      <w:r w:rsidRPr="00510DC8">
        <w:rPr>
          <w:color w:val="auto"/>
          <w:sz w:val="32"/>
          <w:szCs w:val="32"/>
        </w:rPr>
        <w:tab/>
      </w:r>
      <w:r w:rsidR="005E7B3B" w:rsidRPr="00510DC8">
        <w:rPr>
          <w:color w:val="auto"/>
          <w:sz w:val="32"/>
          <w:szCs w:val="32"/>
        </w:rPr>
        <w:tab/>
      </w:r>
      <w:r w:rsidR="004832DA" w:rsidRPr="00510DC8">
        <w:rPr>
          <w:color w:val="auto"/>
          <w:sz w:val="32"/>
          <w:szCs w:val="32"/>
        </w:rPr>
        <w:t>3</w:t>
      </w:r>
      <w:r w:rsidR="006D4DF9" w:rsidRPr="00510DC8">
        <w:rPr>
          <w:color w:val="auto"/>
          <w:sz w:val="32"/>
          <w:szCs w:val="32"/>
        </w:rPr>
        <w:t>4</w:t>
      </w:r>
    </w:p>
    <w:p w14:paraId="3B71E955" w14:textId="77777777" w:rsidR="008855BD" w:rsidRPr="00510DC8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C112F22" w14:textId="77777777" w:rsidR="008855BD" w:rsidRPr="00510DC8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A49E93E" w14:textId="77777777" w:rsidR="008855BD" w:rsidRPr="00510DC8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085CAB6" w14:textId="77777777" w:rsidR="008855BD" w:rsidRPr="00510DC8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BE8422" w14:textId="77777777" w:rsidR="008855BD" w:rsidRPr="00510DC8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DFC1ED" w14:textId="77777777" w:rsidR="008855BD" w:rsidRPr="00510DC8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D1F7611" w14:textId="77777777" w:rsidR="008855BD" w:rsidRPr="00510DC8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B014344" w14:textId="77777777" w:rsidR="008855BD" w:rsidRPr="00510DC8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7E606C" w14:textId="77777777" w:rsidR="008855BD" w:rsidRPr="00510DC8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D45C51C" w14:textId="77777777" w:rsidR="008855BD" w:rsidRPr="00510DC8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8A78DA6" w14:textId="77777777" w:rsidR="008855BD" w:rsidRPr="00510DC8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EF20845" w14:textId="77777777" w:rsidR="008855BD" w:rsidRPr="00510DC8" w:rsidRDefault="008855BD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26343FA5" w14:textId="1F0D03F8" w:rsidR="00A4453F" w:rsidRPr="00510DC8" w:rsidRDefault="00A4453F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515E0906" w14:textId="1F8D1368" w:rsidR="00601886" w:rsidRPr="00510DC8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022E49A9" w14:textId="44CC99CF" w:rsidR="00601886" w:rsidRPr="00510DC8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783563A1" w14:textId="77777777" w:rsidR="00601886" w:rsidRPr="00510DC8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4918732A" w14:textId="77777777" w:rsidR="00745C7E" w:rsidRPr="00510DC8" w:rsidRDefault="00745C7E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14347DD6" w14:textId="4169EA85" w:rsidR="0082039A" w:rsidRPr="00510DC8" w:rsidRDefault="0082039A" w:rsidP="001D4491">
      <w:pPr>
        <w:pStyle w:val="Default"/>
        <w:jc w:val="thaiDistribute"/>
        <w:rPr>
          <w:b/>
          <w:bCs/>
          <w:color w:val="auto"/>
          <w:sz w:val="32"/>
          <w:szCs w:val="32"/>
          <w:cs/>
        </w:rPr>
      </w:pPr>
      <w:r w:rsidRPr="00510DC8">
        <w:rPr>
          <w:b/>
          <w:bCs/>
          <w:color w:val="auto"/>
          <w:sz w:val="32"/>
          <w:szCs w:val="32"/>
          <w:cs/>
        </w:rPr>
        <w:t xml:space="preserve">คำชี้แจง </w:t>
      </w:r>
      <w:r w:rsidRPr="00510DC8">
        <w:rPr>
          <w:color w:val="auto"/>
          <w:sz w:val="32"/>
          <w:szCs w:val="32"/>
          <w:cs/>
        </w:rPr>
        <w:t>โปรดอ่านคำชี้แจงให้เข้าใจโดยรายละเอียดก่อนกรอกข้อมูลลงในใบสมัครขอรับทุนนวัตกรรม</w:t>
      </w:r>
      <w:r w:rsidRPr="00510DC8">
        <w:rPr>
          <w:color w:val="auto"/>
          <w:sz w:val="32"/>
          <w:szCs w:val="32"/>
        </w:rPr>
        <w:br/>
      </w:r>
      <w:r w:rsidRPr="00510DC8">
        <w:rPr>
          <w:color w:val="auto"/>
          <w:sz w:val="32"/>
          <w:szCs w:val="32"/>
          <w:cs/>
        </w:rPr>
        <w:t>สายอาชีพชั้นสูง ปี 256</w:t>
      </w:r>
    </w:p>
    <w:p w14:paraId="3CCC363C" w14:textId="1AE785EC" w:rsidR="0082039A" w:rsidRPr="00510DC8" w:rsidRDefault="0082039A" w:rsidP="0082039A">
      <w:pPr>
        <w:pStyle w:val="Default"/>
        <w:numPr>
          <w:ilvl w:val="0"/>
          <w:numId w:val="10"/>
        </w:numPr>
        <w:jc w:val="thaiDistribute"/>
        <w:rPr>
          <w:color w:val="auto"/>
          <w:sz w:val="32"/>
          <w:szCs w:val="32"/>
        </w:rPr>
      </w:pPr>
      <w:r w:rsidRPr="00510DC8">
        <w:rPr>
          <w:color w:val="auto"/>
          <w:sz w:val="32"/>
          <w:szCs w:val="32"/>
          <w:cs/>
        </w:rPr>
        <w:t>คุณสมบัติของนักเรียน/นักศึกษาผู้ขอรับทุน เป็นไปตามประกาศสำนักงาน กสศ. เรื่อง เปิดรับข้อเสนอโครงการทุนนวัตกรรมสายอาชีพ</w:t>
      </w:r>
      <w:r w:rsidR="007B2591" w:rsidRPr="00510DC8">
        <w:rPr>
          <w:rFonts w:hint="cs"/>
          <w:color w:val="auto"/>
          <w:sz w:val="32"/>
          <w:szCs w:val="32"/>
          <w:cs/>
        </w:rPr>
        <w:t>ชั้นสูง ปี 256</w:t>
      </w:r>
      <w:r w:rsidR="007B2591" w:rsidRPr="00510DC8">
        <w:rPr>
          <w:color w:val="auto"/>
          <w:sz w:val="32"/>
          <w:szCs w:val="32"/>
        </w:rPr>
        <w:t>8</w:t>
      </w:r>
      <w:r w:rsidR="007B2591" w:rsidRPr="00510DC8">
        <w:rPr>
          <w:rFonts w:hint="cs"/>
          <w:color w:val="auto"/>
          <w:sz w:val="32"/>
          <w:szCs w:val="32"/>
          <w:cs/>
        </w:rPr>
        <w:t xml:space="preserve"> ลงวันที่ </w:t>
      </w:r>
      <w:r w:rsidR="007B2591" w:rsidRPr="00510DC8">
        <w:rPr>
          <w:color w:val="auto"/>
          <w:sz w:val="32"/>
          <w:szCs w:val="32"/>
        </w:rPr>
        <w:t>9</w:t>
      </w:r>
      <w:r w:rsidR="007B2591" w:rsidRPr="00510DC8">
        <w:rPr>
          <w:rFonts w:hint="cs"/>
          <w:color w:val="auto"/>
          <w:sz w:val="32"/>
          <w:szCs w:val="32"/>
          <w:cs/>
        </w:rPr>
        <w:t xml:space="preserve"> ธันวาคม 256</w:t>
      </w:r>
      <w:r w:rsidR="007B2591" w:rsidRPr="00510DC8">
        <w:rPr>
          <w:color w:val="auto"/>
          <w:sz w:val="32"/>
          <w:szCs w:val="32"/>
        </w:rPr>
        <w:t>7</w:t>
      </w:r>
      <w:r w:rsidR="007B2591" w:rsidRPr="00510DC8">
        <w:rPr>
          <w:rFonts w:hint="cs"/>
          <w:color w:val="auto"/>
          <w:sz w:val="32"/>
          <w:szCs w:val="32"/>
          <w:cs/>
        </w:rPr>
        <w:t xml:space="preserve"> ดูรายละเอียดได้ทางเว็บไซต์ </w:t>
      </w:r>
      <w:r w:rsidR="007B2591" w:rsidRPr="00510DC8">
        <w:rPr>
          <w:color w:val="auto"/>
          <w:sz w:val="32"/>
          <w:szCs w:val="32"/>
        </w:rPr>
        <w:t>https://www.eef.or.th/notice/career-capital-1224/</w:t>
      </w:r>
      <w:r w:rsidR="007B2591" w:rsidRPr="00510DC8">
        <w:rPr>
          <w:rFonts w:hint="cs"/>
          <w:color w:val="auto"/>
          <w:sz w:val="32"/>
          <w:szCs w:val="32"/>
        </w:rPr>
        <w:t xml:space="preserve"> </w:t>
      </w:r>
      <w:r w:rsidRPr="00510DC8">
        <w:rPr>
          <w:color w:val="auto"/>
          <w:sz w:val="32"/>
          <w:szCs w:val="32"/>
          <w:cs/>
        </w:rPr>
        <w:t>ผู้ขอรับทุนต้องมีคุณสมบัติดังนี้</w:t>
      </w:r>
    </w:p>
    <w:tbl>
      <w:tblPr>
        <w:tblStyle w:val="a5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10DC8" w:rsidRPr="00510DC8" w14:paraId="4290E98D" w14:textId="77777777" w:rsidTr="006D6370">
        <w:trPr>
          <w:tblHeader/>
        </w:trPr>
        <w:tc>
          <w:tcPr>
            <w:tcW w:w="5000" w:type="pct"/>
            <w:vAlign w:val="center"/>
          </w:tcPr>
          <w:p w14:paraId="0A16826B" w14:textId="30F5BE90" w:rsidR="00601886" w:rsidRPr="00510DC8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10DC8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510DC8">
              <w:rPr>
                <w:b/>
                <w:bCs/>
                <w:color w:val="auto"/>
                <w:sz w:val="32"/>
                <w:szCs w:val="32"/>
              </w:rPr>
              <w:t xml:space="preserve">2 </w:t>
            </w:r>
            <w:r w:rsidRPr="00510DC8">
              <w:rPr>
                <w:b/>
                <w:bCs/>
                <w:color w:val="auto"/>
                <w:sz w:val="32"/>
                <w:szCs w:val="32"/>
                <w:cs/>
              </w:rPr>
              <w:t>ปี  (ปวส.</w:t>
            </w:r>
            <w:r w:rsidRPr="00510DC8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510DC8">
              <w:rPr>
                <w:b/>
                <w:bCs/>
                <w:color w:val="auto"/>
                <w:sz w:val="32"/>
                <w:szCs w:val="32"/>
                <w:cs/>
              </w:rPr>
              <w:t>อนุปริญญา)</w:t>
            </w:r>
          </w:p>
        </w:tc>
      </w:tr>
      <w:tr w:rsidR="00510DC8" w:rsidRPr="00510DC8" w14:paraId="4EB95189" w14:textId="77777777" w:rsidTr="006D6370">
        <w:tc>
          <w:tcPr>
            <w:tcW w:w="5000" w:type="pct"/>
          </w:tcPr>
          <w:p w14:paraId="4C5CADB3" w14:textId="7E130F4B" w:rsidR="00601886" w:rsidRPr="00510DC8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510DC8">
              <w:rPr>
                <w:b/>
                <w:bCs/>
                <w:color w:val="auto"/>
                <w:sz w:val="32"/>
                <w:szCs w:val="32"/>
                <w:cs/>
              </w:rPr>
              <w:t>คุณสมบัติทั่วไป</w:t>
            </w:r>
          </w:p>
        </w:tc>
      </w:tr>
      <w:tr w:rsidR="00510DC8" w:rsidRPr="00510DC8" w14:paraId="683B74CA" w14:textId="77777777" w:rsidTr="006D6370">
        <w:tc>
          <w:tcPr>
            <w:tcW w:w="5000" w:type="pct"/>
          </w:tcPr>
          <w:p w14:paraId="3679E0D1" w14:textId="52E465C6" w:rsidR="007B2591" w:rsidRPr="00510DC8" w:rsidRDefault="0053753E" w:rsidP="0053753E">
            <w:pPr>
              <w:pStyle w:val="Default"/>
              <w:tabs>
                <w:tab w:val="left" w:pos="851"/>
              </w:tabs>
              <w:jc w:val="thaiDistribute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10DC8">
              <w:rPr>
                <w:rFonts w:hint="cs"/>
                <w:b/>
                <w:bCs/>
                <w:color w:val="auto"/>
                <w:sz w:val="32"/>
                <w:szCs w:val="32"/>
              </w:rPr>
              <w:t>1.</w:t>
            </w:r>
            <w:r w:rsidR="007B2591" w:rsidRPr="00510DC8">
              <w:rPr>
                <w:b/>
                <w:bCs/>
                <w:color w:val="auto"/>
                <w:sz w:val="32"/>
                <w:szCs w:val="32"/>
              </w:rPr>
              <w:t>1</w:t>
            </w:r>
            <w:r w:rsidRPr="00510DC8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เป็นผู้กำลังศึกษาอยู่ในชั้นมัธยมศึกษาปีที่ </w:t>
            </w:r>
            <w:r w:rsidRPr="00510DC8">
              <w:rPr>
                <w:b/>
                <w:bCs/>
                <w:color w:val="auto"/>
                <w:sz w:val="32"/>
                <w:szCs w:val="32"/>
              </w:rPr>
              <w:t>6</w:t>
            </w:r>
            <w:r w:rsidRPr="00510DC8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หรือ ปวช.</w:t>
            </w:r>
            <w:r w:rsidRPr="00510DC8">
              <w:rPr>
                <w:b/>
                <w:bCs/>
                <w:color w:val="auto"/>
                <w:sz w:val="32"/>
                <w:szCs w:val="32"/>
              </w:rPr>
              <w:t>3</w:t>
            </w:r>
            <w:r w:rsidRPr="00510DC8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หรือเทียบเท่า</w:t>
            </w:r>
            <w:r w:rsidR="007B2591" w:rsidRPr="00510DC8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7B2591" w:rsidRPr="00510DC8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และคาดว่าจะสำเร็จการศึกษาในปีการศึกษา </w:t>
            </w:r>
            <w:r w:rsidR="007B2591" w:rsidRPr="00510DC8">
              <w:rPr>
                <w:b/>
                <w:bCs/>
                <w:color w:val="auto"/>
                <w:sz w:val="32"/>
                <w:szCs w:val="32"/>
              </w:rPr>
              <w:t>2567</w:t>
            </w:r>
            <w:r w:rsidR="007B2591" w:rsidRPr="00510DC8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หรือเป็นผู้ที่สำเร็จการศึกษาในระดับชั้น</w:t>
            </w:r>
            <w:r w:rsidR="007B2591" w:rsidRPr="00510DC8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7B2591" w:rsidRPr="00510DC8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ม</w:t>
            </w:r>
            <w:r w:rsidR="007B2591" w:rsidRPr="00510DC8">
              <w:rPr>
                <w:b/>
                <w:bCs/>
                <w:color w:val="auto"/>
                <w:sz w:val="32"/>
                <w:szCs w:val="32"/>
              </w:rPr>
              <w:t xml:space="preserve">.6 </w:t>
            </w:r>
            <w:r w:rsidR="007B2591" w:rsidRPr="00510DC8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หรือ ปวช</w:t>
            </w:r>
            <w:r w:rsidR="007B2591" w:rsidRPr="00510DC8">
              <w:rPr>
                <w:b/>
                <w:bCs/>
                <w:color w:val="auto"/>
                <w:sz w:val="32"/>
                <w:szCs w:val="32"/>
              </w:rPr>
              <w:t xml:space="preserve">.3 </w:t>
            </w:r>
            <w:r w:rsidR="007B2591" w:rsidRPr="00510DC8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หรือเทียบเท่า มาแล้วไม่เกิน </w:t>
            </w:r>
            <w:r w:rsidR="007B2591" w:rsidRPr="00510DC8">
              <w:rPr>
                <w:b/>
                <w:bCs/>
                <w:color w:val="auto"/>
                <w:sz w:val="32"/>
                <w:szCs w:val="32"/>
              </w:rPr>
              <w:t xml:space="preserve">2 </w:t>
            </w:r>
            <w:r w:rsidR="007B2591" w:rsidRPr="00510DC8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ปี (ปีการศึกษา </w:t>
            </w:r>
            <w:r w:rsidR="007B2591" w:rsidRPr="00510DC8">
              <w:rPr>
                <w:b/>
                <w:bCs/>
                <w:color w:val="auto"/>
                <w:sz w:val="32"/>
                <w:szCs w:val="32"/>
              </w:rPr>
              <w:t>2565 – 2566</w:t>
            </w:r>
            <w:r w:rsidR="007B2591" w:rsidRPr="00510DC8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) และได้รับการเสนอชื่อโดยคณะกรรมการขับเคลื่อนการแก้ไขปัญหาเด็กและเยาวชนนอกระบบการศึกษาให้กลายเป็นศูนย์ (</w:t>
            </w:r>
            <w:r w:rsidR="007B2591" w:rsidRPr="00510DC8">
              <w:rPr>
                <w:b/>
                <w:bCs/>
                <w:color w:val="auto"/>
                <w:sz w:val="32"/>
                <w:szCs w:val="32"/>
              </w:rPr>
              <w:t>Thailand Zero Dropout</w:t>
            </w:r>
            <w:r w:rsidR="007B2591" w:rsidRPr="00510DC8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)</w:t>
            </w:r>
            <w:r w:rsidR="007B2591" w:rsidRPr="00510DC8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7B2591" w:rsidRPr="00510DC8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ระดับจังหวัด</w:t>
            </w:r>
          </w:p>
        </w:tc>
      </w:tr>
      <w:tr w:rsidR="00510DC8" w:rsidRPr="00510DC8" w14:paraId="60A79949" w14:textId="77777777" w:rsidTr="006D6370">
        <w:tc>
          <w:tcPr>
            <w:tcW w:w="5000" w:type="pct"/>
          </w:tcPr>
          <w:p w14:paraId="596707EB" w14:textId="02FBAB91" w:rsidR="007B2591" w:rsidRPr="00510DC8" w:rsidRDefault="007B2591" w:rsidP="007B2591">
            <w:pPr>
              <w:pStyle w:val="Default"/>
              <w:tabs>
                <w:tab w:val="left" w:pos="851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510DC8">
              <w:rPr>
                <w:b/>
                <w:bCs/>
                <w:color w:val="auto"/>
                <w:sz w:val="32"/>
                <w:szCs w:val="32"/>
              </w:rPr>
              <w:t xml:space="preserve">1.2 </w:t>
            </w:r>
            <w:r w:rsidRPr="00510DC8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มี</w:t>
            </w:r>
            <w:r w:rsidRPr="00510DC8">
              <w:rPr>
                <w:b/>
                <w:bCs/>
                <w:color w:val="auto"/>
                <w:sz w:val="32"/>
                <w:szCs w:val="32"/>
                <w:cs/>
              </w:rPr>
              <w:t xml:space="preserve">ภูมิลำเนาอยู่ในจังหวัดกำแพงเพชร ขอนแก่น และภูเก็ตเท่านั้น </w:t>
            </w:r>
            <w:r w:rsidRPr="00510DC8">
              <w:rPr>
                <w:color w:val="auto"/>
                <w:sz w:val="32"/>
                <w:szCs w:val="32"/>
                <w:cs/>
              </w:rPr>
              <w:t xml:space="preserve">โดยอาศัยอยู่ใน 3 จังหวัดดังกล่าว </w:t>
            </w:r>
            <w:r w:rsidRPr="00510DC8">
              <w:rPr>
                <w:color w:val="auto"/>
                <w:sz w:val="32"/>
                <w:szCs w:val="32"/>
                <w:u w:val="single"/>
                <w:cs/>
              </w:rPr>
              <w:t>ไม่น้อยกว่า 3 ปีติดต่อกัน</w:t>
            </w:r>
            <w:r w:rsidRPr="00510DC8">
              <w:rPr>
                <w:color w:val="auto"/>
                <w:sz w:val="32"/>
                <w:szCs w:val="32"/>
                <w:cs/>
              </w:rPr>
              <w:t>จนถึงวันยื่นใบสมัคร โดยแสดงสำเนาทะเบียนบ้านและบัตรประชาชนเป็นเอกสารยืนยันภูมิลำเนา (กรณีที่อยู่ในสำเนาทะเบียนบ้านไม่ตรงกับบัตรประชาชน ให้พิจารณาจากวันที่เข้าอยู่อาศัยที่ปรากฏในทะเบียนบ้านเป็นสิ่งอ้างอิงการอาศัยอยู่ในภูมิลำเนานั้นติดต่อกันไม่น้อยกว่า 3 ปี)</w:t>
            </w:r>
          </w:p>
        </w:tc>
      </w:tr>
      <w:tr w:rsidR="00510DC8" w:rsidRPr="00510DC8" w14:paraId="26150C23" w14:textId="77777777" w:rsidTr="006D6370">
        <w:tc>
          <w:tcPr>
            <w:tcW w:w="5000" w:type="pct"/>
          </w:tcPr>
          <w:p w14:paraId="01ABD0EF" w14:textId="77777777" w:rsidR="0053753E" w:rsidRPr="00510DC8" w:rsidRDefault="0053753E" w:rsidP="0053753E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510DC8">
              <w:rPr>
                <w:rFonts w:hint="cs"/>
                <w:b/>
                <w:bCs/>
                <w:color w:val="auto"/>
                <w:sz w:val="32"/>
                <w:szCs w:val="32"/>
              </w:rPr>
              <w:t>2</w:t>
            </w:r>
            <w:r w:rsidRPr="00510DC8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. เป็นผู้ขาดแคลนทุนทรัพย์หรือผู้ด้อยโอกาส</w:t>
            </w:r>
          </w:p>
          <w:p w14:paraId="71555B03" w14:textId="377B1F64" w:rsidR="0053753E" w:rsidRPr="00510DC8" w:rsidRDefault="0053753E" w:rsidP="0053753E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510DC8">
              <w:rPr>
                <w:rFonts w:hint="cs"/>
                <w:color w:val="auto"/>
                <w:sz w:val="32"/>
                <w:szCs w:val="32"/>
                <w:cs/>
              </w:rPr>
              <w:t xml:space="preserve">     </w:t>
            </w:r>
            <w:r w:rsidRPr="00510DC8">
              <w:rPr>
                <w:rFonts w:hint="cs"/>
                <w:color w:val="auto"/>
                <w:sz w:val="32"/>
                <w:szCs w:val="32"/>
              </w:rPr>
              <w:t>2.1</w:t>
            </w:r>
            <w:r w:rsidRPr="00510DC8">
              <w:rPr>
                <w:rFonts w:hint="cs"/>
                <w:color w:val="auto"/>
                <w:sz w:val="32"/>
                <w:szCs w:val="32"/>
                <w:cs/>
              </w:rPr>
              <w:t xml:space="preserve"> กรณีเป็นผู้ขาดแคลนทุนทรัพย์</w:t>
            </w:r>
            <w:r w:rsidRPr="00510DC8">
              <w:rPr>
                <w:rFonts w:hint="cs"/>
                <w:color w:val="auto"/>
                <w:sz w:val="32"/>
                <w:szCs w:val="32"/>
              </w:rPr>
              <w:t xml:space="preserve"> </w:t>
            </w:r>
            <w:r w:rsidRPr="00510DC8">
              <w:rPr>
                <w:rFonts w:hint="cs"/>
                <w:color w:val="auto"/>
                <w:sz w:val="32"/>
                <w:szCs w:val="32"/>
                <w:cs/>
              </w:rPr>
              <w:t xml:space="preserve">ต้องมีหลักฐาน และมีผู้รับรองจำนวน </w:t>
            </w:r>
            <w:r w:rsidRPr="00510DC8">
              <w:rPr>
                <w:rFonts w:hint="cs"/>
                <w:color w:val="auto"/>
                <w:sz w:val="32"/>
                <w:szCs w:val="32"/>
              </w:rPr>
              <w:t xml:space="preserve">3 </w:t>
            </w:r>
            <w:r w:rsidRPr="00510DC8">
              <w:rPr>
                <w:rFonts w:hint="cs"/>
                <w:color w:val="auto"/>
                <w:sz w:val="32"/>
                <w:szCs w:val="32"/>
                <w:cs/>
              </w:rPr>
              <w:t>คน</w:t>
            </w:r>
            <w:r w:rsidRPr="00510DC8">
              <w:rPr>
                <w:rFonts w:hint="cs"/>
                <w:color w:val="auto"/>
                <w:sz w:val="32"/>
                <w:szCs w:val="32"/>
              </w:rPr>
              <w:t xml:space="preserve"> </w:t>
            </w:r>
          </w:p>
        </w:tc>
      </w:tr>
      <w:tr w:rsidR="00510DC8" w:rsidRPr="00510DC8" w14:paraId="4313C13A" w14:textId="77777777" w:rsidTr="006D6370">
        <w:tc>
          <w:tcPr>
            <w:tcW w:w="5000" w:type="pct"/>
          </w:tcPr>
          <w:p w14:paraId="107F572F" w14:textId="2A9CA527" w:rsidR="0053753E" w:rsidRPr="00510DC8" w:rsidRDefault="0053753E" w:rsidP="0053753E">
            <w:pPr>
              <w:pStyle w:val="Default"/>
              <w:tabs>
                <w:tab w:val="left" w:pos="0"/>
                <w:tab w:val="left" w:pos="1701"/>
                <w:tab w:val="left" w:pos="1985"/>
              </w:tabs>
              <w:ind w:firstLine="252"/>
              <w:jc w:val="thaiDistribute"/>
              <w:rPr>
                <w:strike/>
                <w:color w:val="auto"/>
                <w:sz w:val="32"/>
                <w:szCs w:val="32"/>
              </w:rPr>
            </w:pPr>
            <w:r w:rsidRPr="00510DC8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510DC8">
              <w:rPr>
                <w:rFonts w:hint="cs"/>
                <w:color w:val="auto"/>
                <w:sz w:val="32"/>
                <w:szCs w:val="32"/>
              </w:rPr>
              <w:t>2.2</w:t>
            </w:r>
            <w:r w:rsidRPr="00510DC8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510DC8">
              <w:rPr>
                <w:rFonts w:hint="cs"/>
                <w:color w:val="auto"/>
                <w:sz w:val="32"/>
                <w:szCs w:val="32"/>
                <w:cs/>
              </w:rPr>
              <w:t xml:space="preserve">กรณีเป็นผู้ด้อยโอกาส ต้องมีหลักฐานและผู้รับรอง </w:t>
            </w:r>
            <w:r w:rsidRPr="00510DC8">
              <w:rPr>
                <w:rFonts w:hint="cs"/>
                <w:color w:val="auto"/>
                <w:sz w:val="32"/>
                <w:szCs w:val="32"/>
              </w:rPr>
              <w:t>3</w:t>
            </w:r>
            <w:r w:rsidRPr="00510DC8">
              <w:rPr>
                <w:rFonts w:hint="cs"/>
                <w:color w:val="auto"/>
                <w:sz w:val="32"/>
                <w:szCs w:val="32"/>
                <w:cs/>
              </w:rPr>
              <w:t xml:space="preserve"> คน</w:t>
            </w:r>
            <w:r w:rsidRPr="00510DC8">
              <w:rPr>
                <w:rFonts w:hint="cs"/>
                <w:color w:val="auto"/>
                <w:sz w:val="32"/>
                <w:szCs w:val="32"/>
              </w:rPr>
              <w:t xml:space="preserve"> </w:t>
            </w:r>
          </w:p>
        </w:tc>
      </w:tr>
      <w:tr w:rsidR="00510DC8" w:rsidRPr="00510DC8" w14:paraId="1BCCB654" w14:textId="77777777" w:rsidTr="006D6370">
        <w:tc>
          <w:tcPr>
            <w:tcW w:w="5000" w:type="pct"/>
          </w:tcPr>
          <w:p w14:paraId="3A20254B" w14:textId="77777777" w:rsidR="0053753E" w:rsidRPr="00510DC8" w:rsidRDefault="0053753E" w:rsidP="0053753E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510DC8">
              <w:rPr>
                <w:rFonts w:hint="cs"/>
                <w:b/>
                <w:bCs/>
                <w:color w:val="auto"/>
                <w:sz w:val="32"/>
                <w:szCs w:val="32"/>
              </w:rPr>
              <w:t>3</w:t>
            </w:r>
            <w:r w:rsidRPr="00510DC8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510DC8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510DC8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มีศักยภาพในการศึกษาต่อและมีความสามารถพิเศษ มีโอกาสศึกษาต่อได้จนจบหลักสูตร โดยอาจเป็นกรณีใดกรณีหนึ่ง</w:t>
            </w:r>
            <w:r w:rsidRPr="00510DC8">
              <w:rPr>
                <w:rFonts w:hint="cs"/>
                <w:color w:val="auto"/>
                <w:sz w:val="32"/>
                <w:szCs w:val="32"/>
                <w:cs/>
              </w:rPr>
              <w:t xml:space="preserve"> ดังนี้</w:t>
            </w:r>
          </w:p>
          <w:p w14:paraId="5FFA256B" w14:textId="4B11A12F" w:rsidR="00745C7E" w:rsidRPr="00510DC8" w:rsidRDefault="00745C7E" w:rsidP="00745C7E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</w:rPr>
            </w:pPr>
            <w:r w:rsidRPr="00510DC8">
              <w:rPr>
                <w:rFonts w:hint="cs"/>
                <w:color w:val="auto"/>
                <w:sz w:val="32"/>
                <w:szCs w:val="32"/>
              </w:rPr>
              <w:t>3.1</w:t>
            </w:r>
            <w:r w:rsidRPr="00510DC8">
              <w:rPr>
                <w:rFonts w:hint="cs"/>
                <w:color w:val="auto"/>
                <w:sz w:val="32"/>
                <w:szCs w:val="32"/>
                <w:cs/>
              </w:rPr>
              <w:t xml:space="preserve"> มี</w:t>
            </w:r>
            <w:r w:rsidR="005F2C0C" w:rsidRPr="00510DC8">
              <w:rPr>
                <w:rFonts w:hint="cs"/>
                <w:color w:val="auto"/>
                <w:sz w:val="32"/>
                <w:szCs w:val="32"/>
                <w:cs/>
              </w:rPr>
              <w:t>ผลการเรียน</w:t>
            </w:r>
            <w:r w:rsidRPr="00510DC8">
              <w:rPr>
                <w:rFonts w:hint="cs"/>
                <w:color w:val="auto"/>
                <w:sz w:val="32"/>
                <w:szCs w:val="32"/>
                <w:cs/>
              </w:rPr>
              <w:t>เฉลี่ยสะสมตลอดช่วงชั้น (</w:t>
            </w:r>
            <w:r w:rsidRPr="00510DC8">
              <w:rPr>
                <w:color w:val="auto"/>
                <w:sz w:val="32"/>
                <w:szCs w:val="32"/>
              </w:rPr>
              <w:t>5</w:t>
            </w:r>
            <w:r w:rsidRPr="00510DC8">
              <w:rPr>
                <w:rFonts w:hint="cs"/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510DC8">
              <w:rPr>
                <w:color w:val="auto"/>
                <w:sz w:val="32"/>
                <w:szCs w:val="32"/>
              </w:rPr>
              <w:t>3</w:t>
            </w:r>
            <w:r w:rsidRPr="00510DC8">
              <w:rPr>
                <w:rFonts w:hint="cs"/>
                <w:color w:val="auto"/>
                <w:sz w:val="32"/>
                <w:szCs w:val="32"/>
                <w:cs/>
              </w:rPr>
              <w:t>.</w:t>
            </w:r>
            <w:r w:rsidRPr="00510DC8">
              <w:rPr>
                <w:color w:val="auto"/>
                <w:sz w:val="32"/>
                <w:szCs w:val="32"/>
              </w:rPr>
              <w:t>00</w:t>
            </w:r>
            <w:r w:rsidRPr="00510DC8">
              <w:rPr>
                <w:rFonts w:hint="cs"/>
                <w:color w:val="auto"/>
                <w:sz w:val="32"/>
                <w:szCs w:val="32"/>
                <w:cs/>
              </w:rPr>
              <w:t xml:space="preserve"> และให้มีการประเมินศักยภาพและความเหมาะสมของผู้รับทุนในการศึกษาต่อสายอาชีพ</w:t>
            </w:r>
          </w:p>
          <w:p w14:paraId="49C7F893" w14:textId="4BEA1855" w:rsidR="00601886" w:rsidRPr="00510DC8" w:rsidRDefault="00745C7E" w:rsidP="00745C7E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</w:rPr>
            </w:pPr>
            <w:r w:rsidRPr="00510DC8">
              <w:rPr>
                <w:rFonts w:hint="cs"/>
                <w:color w:val="auto"/>
                <w:sz w:val="32"/>
                <w:szCs w:val="32"/>
              </w:rPr>
              <w:t>3.2</w:t>
            </w:r>
            <w:r w:rsidRPr="00510DC8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510DC8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เป็นผู้มีความสามารถพิเศษโดดเด่นที่</w:t>
            </w:r>
            <w:r w:rsidRPr="00510DC8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>เกี่ยวข้องกับสาขาวิชา/สาขางาน ที่สถานศึกษาเปิดรับ</w:t>
            </w:r>
            <w:r w:rsidRPr="00510DC8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และ</w:t>
            </w:r>
            <w:r w:rsidRPr="00510DC8">
              <w:rPr>
                <w:color w:val="auto"/>
                <w:spacing w:val="-4"/>
                <w:sz w:val="32"/>
                <w:szCs w:val="32"/>
              </w:rPr>
              <w:br/>
            </w:r>
            <w:r w:rsidRPr="00510DC8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มี</w:t>
            </w:r>
            <w:r w:rsidR="005F2C0C" w:rsidRPr="00510DC8">
              <w:rPr>
                <w:rFonts w:hint="cs"/>
                <w:color w:val="auto"/>
                <w:sz w:val="32"/>
                <w:szCs w:val="32"/>
                <w:cs/>
              </w:rPr>
              <w:t>ผลการเรียน</w:t>
            </w:r>
            <w:r w:rsidRPr="00510DC8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เฉลี่ยสะสมตลอดช่วงชั้น (</w:t>
            </w:r>
            <w:r w:rsidRPr="00510DC8">
              <w:rPr>
                <w:color w:val="auto"/>
                <w:spacing w:val="-4"/>
                <w:sz w:val="32"/>
                <w:szCs w:val="32"/>
              </w:rPr>
              <w:t>5</w:t>
            </w:r>
            <w:r w:rsidRPr="00510DC8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510DC8">
              <w:rPr>
                <w:color w:val="auto"/>
                <w:spacing w:val="-4"/>
                <w:sz w:val="32"/>
                <w:szCs w:val="32"/>
              </w:rPr>
              <w:t>2.50</w:t>
            </w:r>
            <w:r w:rsidRPr="00510DC8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ได้แก่ ด้านทักษะฝีมือและเชิงนวัตกรรม สิ่งประดิษฐ์ โดยได้รับรางวัลระดับจังหวัด</w:t>
            </w:r>
            <w:r w:rsidRPr="00510DC8">
              <w:rPr>
                <w:rFonts w:hint="cs"/>
                <w:color w:val="auto"/>
                <w:spacing w:val="-4"/>
                <w:sz w:val="32"/>
                <w:szCs w:val="32"/>
              </w:rPr>
              <w:t>/</w:t>
            </w:r>
            <w:r w:rsidRPr="00510DC8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กลุ่มจังหวัด/ภูมิภาค หรือมีผลงานประเภทโครงงาน ภายในระยะเวลา </w:t>
            </w:r>
            <w:r w:rsidRPr="00510DC8">
              <w:rPr>
                <w:color w:val="auto"/>
                <w:spacing w:val="-4"/>
                <w:sz w:val="32"/>
                <w:szCs w:val="32"/>
              </w:rPr>
              <w:t>3</w:t>
            </w:r>
            <w:r w:rsidRPr="00510DC8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ปี เช่น เคยเข้าร่วมประกวดและมีชิ้นงานอย่างน้อยในระดับจังหวัด</w:t>
            </w:r>
            <w:r w:rsidRPr="00510DC8">
              <w:rPr>
                <w:rFonts w:hint="cs"/>
                <w:color w:val="auto"/>
                <w:spacing w:val="-4"/>
                <w:sz w:val="32"/>
                <w:szCs w:val="32"/>
              </w:rPr>
              <w:t>/</w:t>
            </w:r>
            <w:r w:rsidRPr="00510DC8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กลุ่มจังหวัด/ภูมิภาค หรือมีผลงานมีการใช้ประโยชน์ได้จริงในเชิงพาณิชย์</w:t>
            </w:r>
          </w:p>
        </w:tc>
      </w:tr>
      <w:tr w:rsidR="00510DC8" w:rsidRPr="00510DC8" w14:paraId="36336445" w14:textId="77777777" w:rsidTr="006D6370">
        <w:tc>
          <w:tcPr>
            <w:tcW w:w="5000" w:type="pct"/>
          </w:tcPr>
          <w:p w14:paraId="177B82BE" w14:textId="77777777" w:rsidR="0014244B" w:rsidRPr="00510DC8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center"/>
              <w:rPr>
                <w:color w:val="auto"/>
                <w:sz w:val="32"/>
                <w:szCs w:val="32"/>
                <w:cs/>
              </w:rPr>
            </w:pPr>
            <w:r w:rsidRPr="00510DC8">
              <w:rPr>
                <w:b/>
                <w:bCs/>
                <w:color w:val="auto"/>
                <w:sz w:val="32"/>
                <w:szCs w:val="32"/>
                <w:cs/>
              </w:rPr>
              <w:t>คุณสมบัติเฉพาะ</w:t>
            </w:r>
          </w:p>
        </w:tc>
      </w:tr>
      <w:tr w:rsidR="0014244B" w:rsidRPr="00510DC8" w14:paraId="1FD49F2F" w14:textId="77777777" w:rsidTr="006D6370">
        <w:tc>
          <w:tcPr>
            <w:tcW w:w="5000" w:type="pct"/>
          </w:tcPr>
          <w:p w14:paraId="7F756EB0" w14:textId="77777777" w:rsidR="00745C7E" w:rsidRPr="00510DC8" w:rsidRDefault="00745C7E" w:rsidP="00745C7E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510DC8">
              <w:rPr>
                <w:rFonts w:hint="cs"/>
                <w:color w:val="auto"/>
                <w:sz w:val="32"/>
                <w:szCs w:val="32"/>
              </w:rPr>
              <w:t xml:space="preserve">1. </w:t>
            </w:r>
            <w:r w:rsidRPr="00510DC8">
              <w:rPr>
                <w:rFonts w:hint="cs"/>
                <w:color w:val="auto"/>
                <w:sz w:val="32"/>
                <w:szCs w:val="32"/>
                <w:cs/>
              </w:rPr>
              <w:t xml:space="preserve">มีความวิริยะ อุตสาหะ ขยันหมั่นเพียรในการศึกษาหาความรู้ มีความสนใจ และความถนัด และมีเจตคติที่ดีต่อการเรียนสายอาชีพ  </w:t>
            </w:r>
          </w:p>
          <w:p w14:paraId="7FFD7D89" w14:textId="57245C22" w:rsidR="0014244B" w:rsidRPr="00510DC8" w:rsidRDefault="00745C7E" w:rsidP="00745C7E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510DC8">
              <w:rPr>
                <w:rFonts w:hint="cs"/>
                <w:color w:val="auto"/>
                <w:sz w:val="32"/>
                <w:szCs w:val="32"/>
              </w:rPr>
              <w:t xml:space="preserve">2. </w:t>
            </w:r>
            <w:r w:rsidRPr="00510DC8">
              <w:rPr>
                <w:rFonts w:hint="cs"/>
                <w:color w:val="auto"/>
                <w:sz w:val="32"/>
                <w:szCs w:val="32"/>
                <w:cs/>
              </w:rPr>
              <w:t>มีความรู้ความสามารถ ทักษะ ประสบการณ์ การประดิษฐ์นวัตกรรม มีประสบการณ์การฝึกอาชีพกับผู้ประกอบการ การเข้าร่วมกิจกรรมสร้างสรรค์เพื่อส่วนรวม และไม่มีพฤติกรรมที่ส่อว่าจะเป็นอุปสรรคต่อการศึกษาในระหว่างรับทุน</w:t>
            </w:r>
          </w:p>
        </w:tc>
      </w:tr>
    </w:tbl>
    <w:p w14:paraId="3F10EDFB" w14:textId="77777777" w:rsidR="00B0084A" w:rsidRPr="00510DC8" w:rsidRDefault="00B0084A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3AEB811A" w14:textId="4AC3AF1D" w:rsidR="00717929" w:rsidRPr="00510DC8" w:rsidRDefault="00717929" w:rsidP="00D23200">
      <w:pPr>
        <w:pStyle w:val="Default"/>
        <w:jc w:val="thaiDistribute"/>
        <w:rPr>
          <w:color w:val="auto"/>
        </w:rPr>
      </w:pPr>
      <w:r w:rsidRPr="00510DC8">
        <w:rPr>
          <w:b/>
          <w:bCs/>
          <w:color w:val="auto"/>
          <w:cs/>
        </w:rPr>
        <w:t>หมายเหตุ</w:t>
      </w:r>
      <w:r w:rsidRPr="00510DC8">
        <w:rPr>
          <w:b/>
          <w:bCs/>
          <w:color w:val="auto"/>
        </w:rPr>
        <w:t xml:space="preserve"> </w:t>
      </w:r>
      <w:r w:rsidRPr="00510DC8">
        <w:rPr>
          <w:color w:val="auto"/>
          <w:cs/>
        </w:rPr>
        <w:t>ผู้ด้อยโอกาส</w:t>
      </w:r>
      <w:r w:rsidRPr="00510DC8">
        <w:rPr>
          <w:color w:val="auto"/>
        </w:rPr>
        <w:t xml:space="preserve"> </w:t>
      </w:r>
      <w:r w:rsidRPr="00510DC8">
        <w:rPr>
          <w:color w:val="auto"/>
          <w:cs/>
        </w:rPr>
        <w:t>หมายถึง</w:t>
      </w:r>
      <w:r w:rsidRPr="00510DC8">
        <w:rPr>
          <w:color w:val="auto"/>
        </w:rPr>
        <w:t xml:space="preserve"> </w:t>
      </w:r>
      <w:r w:rsidRPr="00510DC8">
        <w:rPr>
          <w:color w:val="auto"/>
          <w:cs/>
        </w:rPr>
        <w:t>ผู้ประสบปัญหาความเดือดร้อน</w:t>
      </w:r>
      <w:r w:rsidRPr="00510DC8">
        <w:rPr>
          <w:color w:val="auto"/>
        </w:rPr>
        <w:t xml:space="preserve"> </w:t>
      </w:r>
      <w:r w:rsidRPr="00510DC8">
        <w:rPr>
          <w:color w:val="auto"/>
          <w:cs/>
        </w:rPr>
        <w:t>ได้รับผลกระทบ</w:t>
      </w:r>
      <w:r w:rsidRPr="00510DC8">
        <w:rPr>
          <w:color w:val="auto"/>
        </w:rPr>
        <w:t xml:space="preserve"> </w:t>
      </w:r>
      <w:r w:rsidRPr="00510DC8">
        <w:rPr>
          <w:color w:val="auto"/>
          <w:cs/>
        </w:rPr>
        <w:t>ในด้านเศรษฐกิจ</w:t>
      </w:r>
      <w:r w:rsidRPr="00510DC8">
        <w:rPr>
          <w:color w:val="auto"/>
        </w:rPr>
        <w:t xml:space="preserve"> </w:t>
      </w:r>
      <w:r w:rsidRPr="00510DC8">
        <w:rPr>
          <w:color w:val="auto"/>
          <w:cs/>
        </w:rPr>
        <w:t>สังคม</w:t>
      </w:r>
      <w:r w:rsidRPr="00510DC8">
        <w:rPr>
          <w:color w:val="auto"/>
        </w:rPr>
        <w:t xml:space="preserve"> </w:t>
      </w:r>
      <w:r w:rsidRPr="00510DC8">
        <w:rPr>
          <w:color w:val="auto"/>
          <w:cs/>
        </w:rPr>
        <w:t>การศึกษา</w:t>
      </w:r>
      <w:r w:rsidRPr="00510DC8">
        <w:rPr>
          <w:color w:val="auto"/>
        </w:rPr>
        <w:t xml:space="preserve"> </w:t>
      </w:r>
      <w:r w:rsidRPr="00510DC8">
        <w:rPr>
          <w:color w:val="auto"/>
          <w:cs/>
        </w:rPr>
        <w:t>สาธารณสุข</w:t>
      </w:r>
      <w:r w:rsidRPr="00510DC8">
        <w:rPr>
          <w:color w:val="auto"/>
        </w:rPr>
        <w:t xml:space="preserve"> </w:t>
      </w:r>
      <w:r w:rsidRPr="00510DC8">
        <w:rPr>
          <w:color w:val="auto"/>
          <w:cs/>
        </w:rPr>
        <w:t>การเมือง</w:t>
      </w:r>
      <w:r w:rsidRPr="00510DC8">
        <w:rPr>
          <w:color w:val="auto"/>
        </w:rPr>
        <w:t xml:space="preserve"> </w:t>
      </w:r>
      <w:r w:rsidRPr="00510DC8">
        <w:rPr>
          <w:color w:val="auto"/>
          <w:cs/>
        </w:rPr>
        <w:t>กฎหมาย</w:t>
      </w:r>
      <w:r w:rsidRPr="00510DC8">
        <w:rPr>
          <w:color w:val="auto"/>
        </w:rPr>
        <w:t xml:space="preserve"> </w:t>
      </w:r>
      <w:r w:rsidRPr="00510DC8">
        <w:rPr>
          <w:color w:val="auto"/>
          <w:cs/>
        </w:rPr>
        <w:t>วัฒนธรรม</w:t>
      </w:r>
      <w:r w:rsidRPr="00510DC8">
        <w:rPr>
          <w:color w:val="auto"/>
        </w:rPr>
        <w:t xml:space="preserve"> </w:t>
      </w:r>
      <w:r w:rsidRPr="00510DC8">
        <w:rPr>
          <w:color w:val="auto"/>
          <w:cs/>
        </w:rPr>
        <w:t>ภัยธรรมชาติ</w:t>
      </w:r>
      <w:r w:rsidRPr="00510DC8">
        <w:rPr>
          <w:color w:val="auto"/>
        </w:rPr>
        <w:t xml:space="preserve"> </w:t>
      </w:r>
      <w:r w:rsidRPr="00510DC8">
        <w:rPr>
          <w:color w:val="auto"/>
          <w:cs/>
        </w:rPr>
        <w:t>หรืออยู่ในพื้นที่ความไม่สงบ</w:t>
      </w:r>
      <w:r w:rsidRPr="00510DC8">
        <w:rPr>
          <w:color w:val="auto"/>
        </w:rPr>
        <w:t xml:space="preserve"> </w:t>
      </w:r>
      <w:r w:rsidRPr="00510DC8">
        <w:rPr>
          <w:color w:val="auto"/>
          <w:cs/>
        </w:rPr>
        <w:t>หรือขาดโอกาสที่จะเข้าถึงบริการชั้นพื้นฐานของรัฐ</w:t>
      </w:r>
      <w:r w:rsidRPr="00510DC8">
        <w:rPr>
          <w:color w:val="auto"/>
        </w:rPr>
        <w:t xml:space="preserve"> </w:t>
      </w:r>
      <w:r w:rsidRPr="00510DC8">
        <w:rPr>
          <w:color w:val="auto"/>
          <w:cs/>
        </w:rPr>
        <w:t>หรือสมควรได้รับการช่วยเหลือเพื่อมนุษยธรรม</w:t>
      </w:r>
      <w:r w:rsidRPr="00510DC8">
        <w:rPr>
          <w:color w:val="auto"/>
        </w:rPr>
        <w:t xml:space="preserve"> </w:t>
      </w:r>
      <w:r w:rsidRPr="00510DC8">
        <w:rPr>
          <w:color w:val="auto"/>
          <w:cs/>
        </w:rPr>
        <w:t>ตลอดจนประสบปัญหาที่ยังไม่มีองค์กรหลักรับผิดชอบ</w:t>
      </w:r>
      <w:r w:rsidRPr="00510DC8">
        <w:rPr>
          <w:color w:val="auto"/>
        </w:rPr>
        <w:t xml:space="preserve"> </w:t>
      </w:r>
      <w:r w:rsidRPr="00510DC8">
        <w:rPr>
          <w:color w:val="auto"/>
          <w:cs/>
        </w:rPr>
        <w:t>อันจะส่งผลให้ไม่ได้รับโอกาสทางการศึกษาที่เสมอภาคกับผู้อื่น</w:t>
      </w:r>
      <w:r w:rsidRPr="00510DC8">
        <w:rPr>
          <w:color w:val="auto"/>
        </w:rPr>
        <w:t xml:space="preserve"> </w:t>
      </w:r>
      <w:r w:rsidRPr="00510DC8">
        <w:rPr>
          <w:color w:val="auto"/>
          <w:cs/>
        </w:rPr>
        <w:t>รวมถึง</w:t>
      </w:r>
      <w:r w:rsidR="00572BED" w:rsidRPr="00510DC8">
        <w:rPr>
          <w:color w:val="auto"/>
          <w:cs/>
        </w:rPr>
        <w:br/>
      </w:r>
      <w:r w:rsidRPr="00510DC8">
        <w:rPr>
          <w:color w:val="auto"/>
          <w:cs/>
        </w:rPr>
        <w:t>การด้อยโอกาสลักษณะอื่น</w:t>
      </w:r>
      <w:r w:rsidRPr="00510DC8">
        <w:rPr>
          <w:color w:val="auto"/>
        </w:rPr>
        <w:t xml:space="preserve"> </w:t>
      </w:r>
      <w:r w:rsidRPr="00510DC8">
        <w:rPr>
          <w:color w:val="auto"/>
          <w:cs/>
        </w:rPr>
        <w:t>ๆ</w:t>
      </w:r>
      <w:r w:rsidRPr="00510DC8">
        <w:rPr>
          <w:color w:val="auto"/>
        </w:rPr>
        <w:t xml:space="preserve"> </w:t>
      </w:r>
      <w:r w:rsidRPr="00510DC8">
        <w:rPr>
          <w:color w:val="auto"/>
          <w:cs/>
        </w:rPr>
        <w:t>ที่คณะกรรมการบริหารกองทุนเพื่อความเสมอภาคทางการศึกษาประกาศก</w:t>
      </w:r>
      <w:r w:rsidR="00572BED" w:rsidRPr="00510DC8">
        <w:rPr>
          <w:rFonts w:hint="cs"/>
          <w:color w:val="auto"/>
          <w:cs/>
        </w:rPr>
        <w:t>ำ</w:t>
      </w:r>
      <w:r w:rsidRPr="00510DC8">
        <w:rPr>
          <w:color w:val="auto"/>
          <w:cs/>
        </w:rPr>
        <w:t>หนดเพิ่มเติม</w:t>
      </w:r>
      <w:r w:rsidR="005C3F17" w:rsidRPr="00510DC8">
        <w:rPr>
          <w:color w:val="auto"/>
        </w:rPr>
        <w:t xml:space="preserve"> </w:t>
      </w:r>
    </w:p>
    <w:p w14:paraId="0C14A9B8" w14:textId="6DBD078F" w:rsidR="0082039A" w:rsidRPr="00510DC8" w:rsidRDefault="0082039A" w:rsidP="005C3F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D7F9FB" w14:textId="77777777" w:rsidR="00717310" w:rsidRPr="00510DC8" w:rsidRDefault="00717310" w:rsidP="005C3F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EEE23D" w14:textId="7299A9D1" w:rsidR="005C3F17" w:rsidRPr="00510DC8" w:rsidRDefault="005C3F17" w:rsidP="005C3F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สิ่งที่ผู้รับทุนที่ผ่านเกณฑ์การคัดเลือกจะได้รับ </w:t>
      </w:r>
    </w:p>
    <w:tbl>
      <w:tblPr>
        <w:tblStyle w:val="a5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10DC8" w:rsidRPr="00510DC8" w14:paraId="733D48FD" w14:textId="77777777" w:rsidTr="006D6370">
        <w:trPr>
          <w:tblHeader/>
        </w:trPr>
        <w:tc>
          <w:tcPr>
            <w:tcW w:w="5000" w:type="pct"/>
          </w:tcPr>
          <w:p w14:paraId="0416A179" w14:textId="459F320F" w:rsidR="006D6370" w:rsidRPr="00510DC8" w:rsidRDefault="0082039A" w:rsidP="005C3F17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10DC8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510DC8">
              <w:rPr>
                <w:b/>
                <w:bCs/>
                <w:color w:val="auto"/>
                <w:sz w:val="32"/>
                <w:szCs w:val="32"/>
              </w:rPr>
              <w:t xml:space="preserve">2 </w:t>
            </w:r>
            <w:r w:rsidRPr="00510DC8">
              <w:rPr>
                <w:b/>
                <w:bCs/>
                <w:color w:val="auto"/>
                <w:sz w:val="32"/>
                <w:szCs w:val="32"/>
                <w:cs/>
              </w:rPr>
              <w:t>ปี  (ปวส.</w:t>
            </w:r>
            <w:r w:rsidRPr="00510DC8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510DC8">
              <w:rPr>
                <w:b/>
                <w:bCs/>
                <w:color w:val="auto"/>
                <w:sz w:val="32"/>
                <w:szCs w:val="32"/>
                <w:cs/>
              </w:rPr>
              <w:t>อนุปริญญา)</w:t>
            </w:r>
          </w:p>
        </w:tc>
      </w:tr>
      <w:tr w:rsidR="00510DC8" w:rsidRPr="00510DC8" w14:paraId="0BC543FB" w14:textId="77777777" w:rsidTr="006D6370">
        <w:trPr>
          <w:trHeight w:val="780"/>
        </w:trPr>
        <w:tc>
          <w:tcPr>
            <w:tcW w:w="5000" w:type="pct"/>
          </w:tcPr>
          <w:p w14:paraId="246ED0D2" w14:textId="77777777" w:rsidR="00717310" w:rsidRPr="00510DC8" w:rsidRDefault="00717310" w:rsidP="007173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ค่าใช้จ่ายรายเดือน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ค่าครองชีพ ค่าหนังสือและอุปกรณ์การเรียน ค่าใช้จ่ายในการเรียน และค่าที่พัก) เดือนละ 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>7,500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ต่อ 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 </w:t>
            </w:r>
          </w:p>
          <w:p w14:paraId="04B41639" w14:textId="4A4DD491" w:rsidR="00601886" w:rsidRPr="00510DC8" w:rsidRDefault="00717310" w:rsidP="0071731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D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ในกรณีหลักสูตรมีระยะเวลาเรียนมากกว่าระยะเวลาของแต่ละประเภททุน จะมีการแบ่งจ่ายค่าใช้จ่ายรายเดือนโดยนำค่าใช้จ่ายรายเดือนทั้งหมดหารด้วยจำนวนเดือนที่ศึกษา เช่น ประเภททุน 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10DC8"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ที่มีระยะเวลาศึกษา 2.5 ปี ค่าใช้จ่ายรายเดือนจะอยู่ในอัตรา (7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,500 </w:t>
            </w:r>
            <w:r w:rsidRPr="00510D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X 24 </w:t>
            </w:r>
            <w:r w:rsidRPr="00510D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เดือน) ÷ 30 เดือน 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= 6,000 </w:t>
            </w:r>
            <w:r w:rsidRPr="00510DC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บาทต่อ 1 ทุน</w:t>
            </w:r>
          </w:p>
        </w:tc>
      </w:tr>
      <w:tr w:rsidR="00510DC8" w:rsidRPr="00510DC8" w14:paraId="4DC9B59B" w14:textId="77777777" w:rsidTr="006D6370">
        <w:trPr>
          <w:trHeight w:val="367"/>
        </w:trPr>
        <w:tc>
          <w:tcPr>
            <w:tcW w:w="5000" w:type="pct"/>
          </w:tcPr>
          <w:p w14:paraId="4FCB8568" w14:textId="05BED329" w:rsidR="00601886" w:rsidRPr="00510DC8" w:rsidRDefault="00601886" w:rsidP="006018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. ค่าธรรมเนียมการศึกษาในอัตราประหยัด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โดยให้สถานศึกษาเสน</w:t>
            </w:r>
            <w:r w:rsidR="00792548" w:rsidRPr="00510DC8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อัตราเป็นส่วนหนึ่งของข้อเสนอโครงการ</w:t>
            </w:r>
          </w:p>
        </w:tc>
      </w:tr>
      <w:tr w:rsidR="005C3F17" w:rsidRPr="00510DC8" w14:paraId="5BA45EC9" w14:textId="77777777" w:rsidTr="006D6370">
        <w:trPr>
          <w:trHeight w:val="845"/>
        </w:trPr>
        <w:tc>
          <w:tcPr>
            <w:tcW w:w="5000" w:type="pct"/>
          </w:tcPr>
          <w:p w14:paraId="2EC9BBC1" w14:textId="43295293" w:rsidR="00717310" w:rsidRPr="00510DC8" w:rsidRDefault="00717310" w:rsidP="006E0FAA">
            <w:pPr>
              <w:pStyle w:val="a3"/>
              <w:numPr>
                <w:ilvl w:val="0"/>
                <w:numId w:val="10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510DC8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ในระหว่างรับทุน กสศ. ผู้รับทุนจะไม่กู้ยืมเงินจากกองทุนเงินให้กู้ยืมเพื่อการศึกษา (กยศ.) รวมถึงจะไม่รับทุนการศึกษาอื่นใดจากหน่วยงานภาครัฐที่มีลักษณะซ้ำ</w:t>
            </w:r>
            <w:r w:rsidR="00792548" w:rsidRPr="00510DC8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ซ้</w:t>
            </w:r>
            <w:r w:rsidRPr="00510DC8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อนกับทุน กสศ. ทั้งนี้ไม่รวมถึง</w:t>
            </w:r>
            <w:r w:rsidR="006E0FAA" w:rsidRPr="00510DC8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br/>
            </w:r>
            <w:r w:rsidRPr="00510DC8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การรับทุนพระราชทานและความช่วยเหลือจากภาคเอกชนที่ได้รับความเห็นชอบจากผู้ให้ทุนแล้ว ซึ่ง กสศ. จะกำหนดเงื่อนไขดังกล่าวไว้ในสัญญารับทุน</w:t>
            </w:r>
          </w:p>
          <w:p w14:paraId="4E48D872" w14:textId="33B51235" w:rsidR="00671F07" w:rsidRPr="00510DC8" w:rsidRDefault="00717310" w:rsidP="00717310">
            <w:pPr>
              <w:pStyle w:val="a3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เมื่อผู้รับทุน</w:t>
            </w:r>
            <w:r w:rsidRPr="00510DC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สำเร็จ</w:t>
            </w:r>
            <w:r w:rsidRPr="00510D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การศึกษาตามโครงการแล้ว ไม่มีข้อผูกพันที่ผู้รับทุนจะต้องชดใช้ทุนที่รับไป แต่ในกรณีที่ผู้รับทุนรายใดไม่สามารถ</w:t>
            </w:r>
            <w:r w:rsidRPr="00510DC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สำเร็จ</w:t>
            </w:r>
            <w:r w:rsidRPr="00510D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 ผู้รับทุนรายนั้นต้องเข้าสู่กระบวนการ</w:t>
            </w:r>
            <w:r w:rsidRPr="00510DC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พิจารณา</w:t>
            </w:r>
            <w:r w:rsidRPr="00510D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ชดใช้ทุน หากผู้รับทุนสละสิทธิ์การรับทุน หลีกเลี่ยง ละเลย ทอดทิ้งการศึกษา ยุติการศึกษา หรือเลิกศึกษา ก่อนสำเร็จการศึกษาตามโครงการโดยไม่ได้รับความเห็นชอบของสถานศึกษา</w:t>
            </w:r>
            <w:r w:rsidR="006E0FAA" w:rsidRPr="00510DC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หรือ กสศ. ผู้รับทุนจะต้องชดใช้ทุนที่ได้รับจาก กสศ.</w:t>
            </w:r>
            <w:r w:rsidRPr="00510DC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ซึ่งได้แก่ ค่าใช้จ่ายรายเดือน และค่าธรรมเนียมการศึกษา ยกเว้นกรณีที่เป็นเหตุสุดวิสัย หรือผู้รับทุนมีเหตุผลความจำเป็นอย่างยิ่ง</w:t>
            </w:r>
          </w:p>
        </w:tc>
      </w:tr>
    </w:tbl>
    <w:p w14:paraId="4BD528E6" w14:textId="77777777" w:rsidR="005C3F17" w:rsidRPr="00510DC8" w:rsidRDefault="005C3F17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4B8EDE43" w14:textId="5D882EAA" w:rsidR="005C3F17" w:rsidRPr="00510DC8" w:rsidRDefault="00717929" w:rsidP="005C3F1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ขอให้ผู้ขอรับทุนการศึกษายื่นใบสมัครได้ที่</w:t>
      </w:r>
      <w:r w:rsidRPr="00510DC8">
        <w:rPr>
          <w:rFonts w:ascii="TH SarabunPSK" w:hAnsi="TH SarabunPSK" w:cs="TH SarabunPSK"/>
          <w:sz w:val="32"/>
          <w:szCs w:val="32"/>
          <w:u w:val="single"/>
          <w:cs/>
        </w:rPr>
        <w:t>สถา</w:t>
      </w:r>
      <w:r w:rsidR="009E3984" w:rsidRPr="00510DC8">
        <w:rPr>
          <w:rFonts w:ascii="TH SarabunPSK" w:hAnsi="TH SarabunPSK" w:cs="TH SarabunPSK"/>
          <w:sz w:val="32"/>
          <w:szCs w:val="32"/>
          <w:u w:val="single"/>
          <w:cs/>
        </w:rPr>
        <w:t>น</w:t>
      </w:r>
      <w:r w:rsidRPr="00510DC8">
        <w:rPr>
          <w:rFonts w:ascii="TH SarabunPSK" w:hAnsi="TH SarabunPSK" w:cs="TH SarabunPSK"/>
          <w:sz w:val="32"/>
          <w:szCs w:val="32"/>
          <w:u w:val="single"/>
          <w:cs/>
        </w:rPr>
        <w:t>ศึกษาสายอาชีพที่เข้าร่วมโครงการ</w:t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โดยสามารถดู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รายชื่อสาขาที่พิจารณาให้ทุนและรายชื่อสถา</w:t>
      </w:r>
      <w:r w:rsidR="009E3984" w:rsidRPr="00510DC8">
        <w:rPr>
          <w:rFonts w:ascii="TH SarabunPSK" w:hAnsi="TH SarabunPSK" w:cs="TH SarabunPSK"/>
          <w:b/>
          <w:bCs/>
          <w:sz w:val="32"/>
          <w:szCs w:val="32"/>
          <w:cs/>
        </w:rPr>
        <w:t>นศึกษา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สายอาชีพที่เข้าร่วม</w:t>
      </w:r>
      <w:r w:rsidR="00504A38" w:rsidRPr="00510DC8">
        <w:rPr>
          <w:rFonts w:ascii="TH SarabunPSK" w:hAnsi="TH SarabunPSK" w:cs="TH SarabunPSK"/>
          <w:b/>
          <w:bCs/>
          <w:sz w:val="32"/>
          <w:szCs w:val="32"/>
          <w:cs/>
        </w:rPr>
        <w:t>โครงการฯ</w:t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6C6E" w:rsidRPr="00510DC8">
        <w:rPr>
          <w:rFonts w:ascii="TH SarabunPSK" w:hAnsi="TH SarabunPSK" w:cs="TH SarabunPSK"/>
          <w:sz w:val="32"/>
          <w:szCs w:val="32"/>
          <w:cs/>
        </w:rPr>
        <w:t>ได้ทางเว็บไซต์</w:t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กสศ</w:t>
      </w:r>
      <w:r w:rsidRPr="00510DC8">
        <w:rPr>
          <w:rFonts w:ascii="TH SarabunPSK" w:hAnsi="TH SarabunPSK" w:cs="TH SarabunPSK"/>
          <w:sz w:val="32"/>
          <w:szCs w:val="32"/>
        </w:rPr>
        <w:t xml:space="preserve">. </w:t>
      </w:r>
      <w:r w:rsidR="00905CAF" w:rsidRPr="00471A69">
        <w:rPr>
          <w:rFonts w:ascii="TH SarabunPSK" w:hAnsi="TH SarabunPSK" w:cs="TH SarabunPSK"/>
          <w:sz w:val="32"/>
          <w:szCs w:val="32"/>
        </w:rPr>
        <w:t>https://www.eef.or.th/notice/career-capital-140225/</w:t>
      </w:r>
    </w:p>
    <w:p w14:paraId="42F1A0F5" w14:textId="6CC58843" w:rsidR="005C3F17" w:rsidRPr="00510DC8" w:rsidRDefault="00717929" w:rsidP="005C3F1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สถา</w:t>
      </w:r>
      <w:r w:rsidR="009E3984" w:rsidRPr="00510DC8">
        <w:rPr>
          <w:rFonts w:ascii="TH SarabunPSK" w:hAnsi="TH SarabunPSK" w:cs="TH SarabunPSK"/>
          <w:sz w:val="32"/>
          <w:szCs w:val="32"/>
          <w:cs/>
        </w:rPr>
        <w:t>น</w:t>
      </w:r>
      <w:r w:rsidRPr="00510DC8">
        <w:rPr>
          <w:rFonts w:ascii="TH SarabunPSK" w:hAnsi="TH SarabunPSK" w:cs="TH SarabunPSK"/>
          <w:sz w:val="32"/>
          <w:szCs w:val="32"/>
          <w:cs/>
        </w:rPr>
        <w:t>ศึกษาสายอาชีพที่เข้าร่วมโครงการจะแต่งตั้งคณะกรรมการคัดเลือกพิจารณาจากใบสมัครที่กรอกข้อมูลและแนบเอกสารครบถ้วนเท่านั้น</w:t>
      </w:r>
      <w:r w:rsidRPr="00510DC8">
        <w:rPr>
          <w:rFonts w:ascii="TH SarabunPSK" w:hAnsi="TH SarabunPSK" w:cs="TH SarabunPSK"/>
          <w:sz w:val="32"/>
          <w:szCs w:val="32"/>
        </w:rPr>
        <w:t xml:space="preserve"> (</w:t>
      </w:r>
      <w:r w:rsidRPr="00510DC8">
        <w:rPr>
          <w:rFonts w:ascii="TH SarabunPSK" w:hAnsi="TH SarabunPSK" w:cs="TH SarabunPSK"/>
          <w:sz w:val="32"/>
          <w:szCs w:val="32"/>
          <w:cs/>
        </w:rPr>
        <w:t>โปรดตรวจสอบหลักฐานที่ต้องใช้ในการสมัครอย่างละเอียด</w:t>
      </w:r>
      <w:r w:rsidRPr="00510DC8">
        <w:rPr>
          <w:rFonts w:ascii="TH SarabunPSK" w:hAnsi="TH SarabunPSK" w:cs="TH SarabunPSK"/>
          <w:sz w:val="32"/>
          <w:szCs w:val="32"/>
        </w:rPr>
        <w:t xml:space="preserve">) </w:t>
      </w:r>
      <w:r w:rsidRPr="00510DC8">
        <w:rPr>
          <w:rFonts w:ascii="TH SarabunPSK" w:hAnsi="TH SarabunPSK" w:cs="TH SarabunPSK"/>
          <w:sz w:val="32"/>
          <w:szCs w:val="32"/>
          <w:cs/>
        </w:rPr>
        <w:t>ทั้งนี้สถา</w:t>
      </w:r>
      <w:r w:rsidR="009E3984" w:rsidRPr="00510DC8">
        <w:rPr>
          <w:rFonts w:ascii="TH SarabunPSK" w:hAnsi="TH SarabunPSK" w:cs="TH SarabunPSK"/>
          <w:sz w:val="32"/>
          <w:szCs w:val="32"/>
          <w:cs/>
        </w:rPr>
        <w:t>นศึกษา</w:t>
      </w:r>
      <w:r w:rsidRPr="00510DC8">
        <w:rPr>
          <w:rFonts w:ascii="TH SarabunPSK" w:hAnsi="TH SarabunPSK" w:cs="TH SarabunPSK"/>
          <w:sz w:val="32"/>
          <w:szCs w:val="32"/>
          <w:cs/>
        </w:rPr>
        <w:t>สายอาชีพที่เข้าร่วมโครงการ</w:t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จะมีกระบวนการตรวจสอบการขาดแคล</w:t>
      </w:r>
      <w:r w:rsidR="005C3F17" w:rsidRPr="00510DC8">
        <w:rPr>
          <w:rFonts w:ascii="TH SarabunPSK" w:hAnsi="TH SarabunPSK" w:cs="TH SarabunPSK"/>
          <w:sz w:val="32"/>
          <w:szCs w:val="32"/>
          <w:cs/>
        </w:rPr>
        <w:t>นทุนทรัพย์</w:t>
      </w:r>
      <w:r w:rsidR="005C3F17"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="005C3F17" w:rsidRPr="00510DC8">
        <w:rPr>
          <w:rFonts w:ascii="TH SarabunPSK" w:hAnsi="TH SarabunPSK" w:cs="TH SarabunPSK"/>
          <w:sz w:val="32"/>
          <w:szCs w:val="32"/>
          <w:cs/>
        </w:rPr>
        <w:t xml:space="preserve">และการประเมินศักยภาพและความเหมาะสมของผู้รับทุนในการศึกษาต่อสายอาชีพด้วย </w:t>
      </w:r>
    </w:p>
    <w:p w14:paraId="4AB8B111" w14:textId="77777777" w:rsidR="00717929" w:rsidRPr="00510DC8" w:rsidRDefault="00717929" w:rsidP="005C3F17">
      <w:pPr>
        <w:pStyle w:val="a3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1A0758" w14:textId="77777777" w:rsidR="00871319" w:rsidRPr="00510DC8" w:rsidRDefault="00607388" w:rsidP="0087131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871319" w:rsidRPr="00510DC8">
        <w:rPr>
          <w:rFonts w:ascii="TH SarabunPSK" w:hAnsi="TH SarabunPSK" w:cs="TH SarabunPSK"/>
          <w:b/>
          <w:bCs/>
          <w:sz w:val="36"/>
          <w:szCs w:val="36"/>
          <w:cs/>
        </w:rPr>
        <w:t>แนวทางปฏิบัติเกี่ยวกับเอกสารหลักฐาน</w:t>
      </w:r>
    </w:p>
    <w:p w14:paraId="4F621C24" w14:textId="250D97A2" w:rsidR="00607388" w:rsidRPr="00510DC8" w:rsidRDefault="00871319" w:rsidP="0087131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0DC8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ประกอบการพิจารณารับรองข้อมูลการด้อยโอกาส</w:t>
      </w:r>
      <w:r w:rsidRPr="00510DC8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โครงการทุนนวัตกรรมสายอาชีพชั้นสูง</w:t>
      </w:r>
    </w:p>
    <w:p w14:paraId="01DE606E" w14:textId="61F2B9B4" w:rsidR="00607388" w:rsidRPr="00510DC8" w:rsidRDefault="00607388" w:rsidP="006073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ผู้ด้อยโอกาสที่มีสิทธิ</w:t>
      </w:r>
      <w:r w:rsidR="009E3984" w:rsidRPr="00510DC8">
        <w:rPr>
          <w:rFonts w:ascii="TH SarabunPSK" w:hAnsi="TH SarabunPSK" w:cs="TH SarabunPSK"/>
          <w:sz w:val="32"/>
          <w:szCs w:val="32"/>
          <w:cs/>
        </w:rPr>
        <w:t>์</w:t>
      </w:r>
      <w:r w:rsidRPr="00510DC8">
        <w:rPr>
          <w:rFonts w:ascii="TH SarabunPSK" w:hAnsi="TH SarabunPSK" w:cs="TH SarabunPSK"/>
          <w:sz w:val="32"/>
          <w:szCs w:val="32"/>
          <w:cs/>
        </w:rPr>
        <w:t>ขอรับทุน ได้แก่ ผู้ประสบปัญหาความเดือดร้อน ได้รับผลกระทบในกรณีต่าง</w:t>
      </w:r>
      <w:r w:rsidR="009E3984" w:rsidRPr="00510D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ๆ (ตามที่ระบุ</w:t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ไว้ในประกาศ กสศ.) อันจะส่งผลให้ไม่ได้รับโอกาสทางการศึกษาที่เสมอภาคกับผู้อื่น โดยผู้ด้อยโอกาสประเภทต่าง</w:t>
      </w:r>
      <w:r w:rsidR="009E3984" w:rsidRPr="00510D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ๆ</w:t>
      </w:r>
      <w:r w:rsidR="009E3984" w:rsidRPr="00510D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ที่ประสงค์จะขอรับทุนต้องมีการรับรองข้อมูลการด้อยโอกาสของกลุ่มเป้าหมายโครงการ มีความน่าเชื่อถือ ชัดเจน</w:t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สามารถอ้างอิงตรวจสอบได้ ให้ผู้ขอรับทุน/สถา</w:t>
      </w:r>
      <w:r w:rsidR="009E3984" w:rsidRPr="00510DC8">
        <w:rPr>
          <w:rFonts w:ascii="TH SarabunPSK" w:hAnsi="TH SarabunPSK" w:cs="TH SarabunPSK"/>
          <w:sz w:val="32"/>
          <w:szCs w:val="32"/>
          <w:cs/>
        </w:rPr>
        <w:t>น</w:t>
      </w:r>
      <w:r w:rsidRPr="00510DC8">
        <w:rPr>
          <w:rFonts w:ascii="TH SarabunPSK" w:hAnsi="TH SarabunPSK" w:cs="TH SarabunPSK"/>
          <w:sz w:val="32"/>
          <w:szCs w:val="32"/>
          <w:cs/>
        </w:rPr>
        <w:t>ศึกษาจัดให้มีเอกสารหลักฐานสนับสนุนการพิจารณารับรองดังกล่าว</w:t>
      </w:r>
      <w:r w:rsidR="009E3984" w:rsidRPr="00510D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ให้สอดคล้องกับแต่ละลักษณะ/ประเภทของผู้รับทุนตามโครงการนี้และแนบเอกสารหลักฐานที่แสดงว่าเป็นผู้ประสบภาวะดังกล่าว อันจะส่งผลให้ไม่ได้รับโอกาสทางการศึกษาที่เสมอภาคกับผู้อื่น โดยเอกสารหลักฐานเป็นเอกสารต้นฉบับ ในกรณีที่เป็นเอกสารสำเนาต้องจัดให้มีการรับรองสำเนาถูกต้อง พร้อมแนบสำเนาบัตรประจำตัวประชาชน มาพร้อมกับใบสมัครตามแนวทาง/ตัวอย่าง ดังต่อไปนี้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098"/>
        <w:gridCol w:w="4253"/>
      </w:tblGrid>
      <w:tr w:rsidR="00510DC8" w:rsidRPr="00510DC8" w14:paraId="668F910C" w14:textId="77777777" w:rsidTr="001D4491">
        <w:trPr>
          <w:tblHeader/>
        </w:trPr>
        <w:tc>
          <w:tcPr>
            <w:tcW w:w="5098" w:type="dxa"/>
            <w:vAlign w:val="center"/>
          </w:tcPr>
          <w:p w14:paraId="050A19F6" w14:textId="77777777" w:rsidR="00CD5541" w:rsidRPr="00510DC8" w:rsidRDefault="00CD5541" w:rsidP="001D4491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510D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</w:t>
            </w:r>
            <w:r w:rsidRPr="00510D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10D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ประเภทของผู้รับทุน</w:t>
            </w:r>
          </w:p>
        </w:tc>
        <w:tc>
          <w:tcPr>
            <w:tcW w:w="4253" w:type="dxa"/>
            <w:vAlign w:val="center"/>
          </w:tcPr>
          <w:p w14:paraId="6F929CA0" w14:textId="77777777" w:rsidR="00CD5541" w:rsidRPr="00510DC8" w:rsidRDefault="00CD5541" w:rsidP="001D4491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510D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เอกสารหลักฐานสนับสนุนการพิจารณา</w:t>
            </w:r>
          </w:p>
        </w:tc>
      </w:tr>
      <w:tr w:rsidR="00510DC8" w:rsidRPr="00510DC8" w14:paraId="24E448B0" w14:textId="77777777" w:rsidTr="001D4491">
        <w:tc>
          <w:tcPr>
            <w:tcW w:w="5098" w:type="dxa"/>
          </w:tcPr>
          <w:p w14:paraId="2CBC5AFE" w14:textId="6152DFF2" w:rsidR="005F2C0C" w:rsidRPr="00510DC8" w:rsidRDefault="005F2C0C" w:rsidP="005F2C0C">
            <w:pPr>
              <w:pStyle w:val="a3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เด็กเร่ร่อน</w:t>
            </w:r>
            <w:r w:rsidRPr="00510DC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Pr="00510DC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เด็กที่ไม่มีที่อยู่อาศัยพักพิงเป็นหลักแหล่งแน่นอน</w:t>
            </w:r>
            <w:r w:rsidRPr="00510DC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ดำรงชีวิตอยู่อย่างไร้ทิศทางขาดปัจจัยพื้นฐานในการดำรงชีวิต</w:t>
            </w:r>
            <w:r w:rsidRPr="00510DC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เสี่ยงต่อการประสบภัยอันตรายและเป็นปัญหาสังคม</w:t>
            </w:r>
          </w:p>
        </w:tc>
        <w:tc>
          <w:tcPr>
            <w:tcW w:w="4253" w:type="dxa"/>
          </w:tcPr>
          <w:p w14:paraId="43591760" w14:textId="77777777" w:rsidR="005F2C0C" w:rsidRPr="00510DC8" w:rsidRDefault="005F2C0C" w:rsidP="005F2C0C">
            <w:pPr>
              <w:numPr>
                <w:ilvl w:val="0"/>
                <w:numId w:val="32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510DC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510DC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5DC68B8B" w14:textId="4BE29AEF" w:rsidR="005F2C0C" w:rsidRPr="00510DC8" w:rsidRDefault="005F2C0C" w:rsidP="005F2C0C">
            <w:pPr>
              <w:numPr>
                <w:ilvl w:val="0"/>
                <w:numId w:val="32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510DC8" w:rsidRPr="00510DC8" w14:paraId="76295A6A" w14:textId="77777777" w:rsidTr="001D4491">
        <w:trPr>
          <w:trHeight w:val="1595"/>
        </w:trPr>
        <w:tc>
          <w:tcPr>
            <w:tcW w:w="5098" w:type="dxa"/>
          </w:tcPr>
          <w:p w14:paraId="64C53EB5" w14:textId="77777777" w:rsidR="00CD5541" w:rsidRPr="00510DC8" w:rsidRDefault="00CD5541" w:rsidP="001D4491">
            <w:pPr>
              <w:pStyle w:val="a3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เด็กที่ถูกทอดทิ้งหรือเด็กกำพร้า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เด็กที่มารดาคลอดทิ้งไว้ในโรงพยาบาลหรือตามสถานที่ต่าง ๆ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รวมไปถึงเด็กที่บิดามารดาปล่อยทิ้งไว้ให้มีชีวิตอยู่ลำพังหรืออยู่กับบุคคลอื่น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โดยไม่ได้รับการเลี้ยงดูจากบิดามารดา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อาจมีสาเหตุจากปัญหาการหย่าร้างหรือครอบครัวแตกแยก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มีสภาพชีวิตอยู่ท่ามกลางความสับสน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ขาดความรัก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ความอบอุ่น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ตลอดถึงเด็กที่ขาดผู้อุปการะเลี้ยงดู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อันเนื่องมาจากสาเหตุอื่น</w:t>
            </w:r>
          </w:p>
        </w:tc>
        <w:tc>
          <w:tcPr>
            <w:tcW w:w="4253" w:type="dxa"/>
          </w:tcPr>
          <w:p w14:paraId="7E039D7C" w14:textId="77777777" w:rsidR="00CD5541" w:rsidRPr="00510DC8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มรณบัตรของบิดา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มารดา</w:t>
            </w:r>
          </w:p>
          <w:p w14:paraId="6BBDA84A" w14:textId="77777777" w:rsidR="00CD5541" w:rsidRPr="00510DC8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65EDFDAA" w14:textId="77777777" w:rsidR="00CD5541" w:rsidRPr="00510DC8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510DC8" w:rsidRPr="00510DC8" w14:paraId="350F2B78" w14:textId="77777777" w:rsidTr="001D4491">
        <w:tc>
          <w:tcPr>
            <w:tcW w:w="5098" w:type="dxa"/>
          </w:tcPr>
          <w:p w14:paraId="2B7E97C9" w14:textId="77777777" w:rsidR="00CD5541" w:rsidRPr="00510DC8" w:rsidRDefault="00CD5541" w:rsidP="001D4491">
            <w:pPr>
              <w:pStyle w:val="a3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เด็กที่ถูกทำร้ายทารุณ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เด็กที่ถูกล่วงละเมิดทางเพศ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ทางร่างกายหรือทางจิตใจ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ชีวิตอยู่อย่างไม่เป็นสุข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ระแวง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หวาดกลัว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เนื่องจากถูกทำร้ายทารุณ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ถูกบีบคั้น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กดดัน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จากบิดามารดา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หรือผู้ปกครอง</w:t>
            </w:r>
          </w:p>
        </w:tc>
        <w:tc>
          <w:tcPr>
            <w:tcW w:w="4253" w:type="dxa"/>
          </w:tcPr>
          <w:p w14:paraId="3291B67D" w14:textId="77777777" w:rsidR="00CD5541" w:rsidRPr="00510DC8" w:rsidRDefault="00CD5541" w:rsidP="00CD5541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1B12A34B" w14:textId="77777777" w:rsidR="00CD5541" w:rsidRPr="00510DC8" w:rsidRDefault="00CD5541" w:rsidP="00CD5541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510DC8" w:rsidRPr="00510DC8" w14:paraId="329BA68E" w14:textId="77777777" w:rsidTr="001D4491">
        <w:tc>
          <w:tcPr>
            <w:tcW w:w="5098" w:type="dxa"/>
          </w:tcPr>
          <w:p w14:paraId="43738B3E" w14:textId="35D9AF57" w:rsidR="0053753E" w:rsidRPr="00510DC8" w:rsidRDefault="0053753E" w:rsidP="0053753E">
            <w:pPr>
              <w:pStyle w:val="a3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DC8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เยาวชนในกระบวนการยุติธรรมทางอาญา หมายถึง เยาวชนที่หลุดออกจากระบบการศึกษา เนื่องจากอยู่ภายใต้การควบคุมของสถานพินิจและคุ้มครองเด็กและเยาวชน และเยาวชนที่อยู่ภายใต้คำสั่งฝึกอบรมของศาลโดยศูนย์ฝึกและอบรมเด็กและเยาวชน</w:t>
            </w:r>
          </w:p>
        </w:tc>
        <w:tc>
          <w:tcPr>
            <w:tcW w:w="4253" w:type="dxa"/>
          </w:tcPr>
          <w:p w14:paraId="7B287817" w14:textId="77777777" w:rsidR="0053753E" w:rsidRPr="00510DC8" w:rsidRDefault="0053753E" w:rsidP="0053753E">
            <w:pPr>
              <w:pStyle w:val="a3"/>
              <w:numPr>
                <w:ilvl w:val="0"/>
                <w:numId w:val="4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10DC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หลักฐานจากส่วนราชการที่เกี่ยวข้อง</w:t>
            </w:r>
          </w:p>
          <w:p w14:paraId="42B19B32" w14:textId="5A94023D" w:rsidR="0053753E" w:rsidRPr="00510DC8" w:rsidRDefault="0053753E" w:rsidP="0053753E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DC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510DC8" w:rsidRPr="00510DC8" w14:paraId="01B93C56" w14:textId="77777777" w:rsidTr="001D4491">
        <w:tc>
          <w:tcPr>
            <w:tcW w:w="5098" w:type="dxa"/>
          </w:tcPr>
          <w:p w14:paraId="22036F6A" w14:textId="77777777" w:rsidR="00CD5541" w:rsidRPr="00510DC8" w:rsidRDefault="00CD5541" w:rsidP="001D4491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ผู้พ้นโทษ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ผู้ที่ได้รับการปลดปล่อยจากเรือนจำหรือทัณฑสถาน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ได้รับการพักการลงโทษ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ลดวันต้องโทษจำคุก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อภัยโทษ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และได้รับการปลดปล่อยเมื่อจำคุกครบกำหนดตามคำพิพากษาของศาล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รวมทั้งผู้พ้นจากการคุมประพฤติ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ผู้พ้นจากการฟื้นฟูสมรรถภาพผู้ติดยาเสพติดตามพระราชบัญญัติฟื้นฟูสมรรถภาพผู้ติดยาเสพติด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>. 2545</w:t>
            </w:r>
          </w:p>
        </w:tc>
        <w:tc>
          <w:tcPr>
            <w:tcW w:w="4253" w:type="dxa"/>
          </w:tcPr>
          <w:p w14:paraId="78D600A8" w14:textId="77777777" w:rsidR="00CD5541" w:rsidRPr="00510DC8" w:rsidRDefault="00CD5541" w:rsidP="00CD5541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เอกสารรับรองการพ้นโทษ</w:t>
            </w:r>
          </w:p>
          <w:p w14:paraId="44E4345A" w14:textId="77777777" w:rsidR="00CD5541" w:rsidRPr="00510DC8" w:rsidRDefault="00CD5541" w:rsidP="00CD5541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510DC8" w:rsidRPr="00510DC8" w14:paraId="1F40E0B3" w14:textId="77777777" w:rsidTr="001D4491">
        <w:tc>
          <w:tcPr>
            <w:tcW w:w="5098" w:type="dxa"/>
          </w:tcPr>
          <w:p w14:paraId="3A4C6857" w14:textId="77777777" w:rsidR="00CD5541" w:rsidRPr="00510DC8" w:rsidRDefault="00CD5541" w:rsidP="001D4491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เด็กที่ได้รับผลจากโรคเอดส์หรือโรคติดต่อร้ายแรงที่สังคมรังเกียจ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เด็กที่ติดเชื้อเอดส์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หรือมีบิดามารดาเจ็บป่วยด้วยโรคเอดส์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เป็นเด็กที่ถูกสังคมรังเกียจ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เป็นเหตุให้เด็กไม่สามารถเข้ารับการศึกษาหรือบริการอื่น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ร่วมกับเด็กปกติทั่วไปได้</w:t>
            </w:r>
          </w:p>
        </w:tc>
        <w:tc>
          <w:tcPr>
            <w:tcW w:w="4253" w:type="dxa"/>
          </w:tcPr>
          <w:p w14:paraId="204B94D2" w14:textId="77777777" w:rsidR="00CD5541" w:rsidRPr="00510DC8" w:rsidRDefault="00CD5541" w:rsidP="00CD5541">
            <w:pPr>
              <w:numPr>
                <w:ilvl w:val="0"/>
                <w:numId w:val="3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0E990426" w14:textId="77777777" w:rsidR="00CD5541" w:rsidRPr="00510DC8" w:rsidRDefault="00CD5541" w:rsidP="00CD5541">
            <w:pPr>
              <w:numPr>
                <w:ilvl w:val="0"/>
                <w:numId w:val="3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510DC8" w:rsidRPr="00510DC8" w14:paraId="205F17B4" w14:textId="77777777" w:rsidTr="001D4491">
        <w:tc>
          <w:tcPr>
            <w:tcW w:w="5098" w:type="dxa"/>
          </w:tcPr>
          <w:p w14:paraId="16F90407" w14:textId="77777777" w:rsidR="00CD5541" w:rsidRPr="00510DC8" w:rsidRDefault="00CD5541" w:rsidP="00023411">
            <w:pPr>
              <w:numPr>
                <w:ilvl w:val="0"/>
                <w:numId w:val="24"/>
              </w:num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ind w:left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ผู้ติดเชื้อ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และครอบครัวผู้ได้รับผลกระทบ</w:t>
            </w:r>
          </w:p>
          <w:p w14:paraId="6A1C4194" w14:textId="77777777" w:rsidR="00CD5541" w:rsidRPr="00510DC8" w:rsidRDefault="00CD5541" w:rsidP="00CD5541">
            <w:pPr>
              <w:numPr>
                <w:ilvl w:val="0"/>
                <w:numId w:val="27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ผู้ติดเชื้อ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บุคคลที่มีกลุ่มอาการของโรคที่เกิดกับระบบภูมิคุ้มกันของร่างกายเสื่อมหรือบกพร่อง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ซึ่งเกิดขึ้นมาภายหลังไม่ได้เป็นมาแต่กำเนิด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โดยมีสาเหตุมาจากเชื้อไวรัส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Human Immune Deficiency Virus</w:t>
            </w:r>
          </w:p>
          <w:p w14:paraId="590CBE14" w14:textId="77777777" w:rsidR="00CD5541" w:rsidRPr="00510DC8" w:rsidRDefault="00CD5541" w:rsidP="00CD554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ผู้ได้รับเชื้อเอดส์แล้ว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และเมื่อร่างกายอ่อนแอ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ระบบภูมิคุ้มกันเสื่อมหรือไม่มีภูมิคุ้มกันของร่างกาย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เกิดการติดเชื้อโรคอื่น ๆ ได้ง่าย</w:t>
            </w:r>
          </w:p>
          <w:p w14:paraId="58E4F402" w14:textId="77777777" w:rsidR="00CD5541" w:rsidRPr="00510DC8" w:rsidRDefault="00CD5541" w:rsidP="001D4491">
            <w:pPr>
              <w:numPr>
                <w:ilvl w:val="0"/>
                <w:numId w:val="2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ผู้ได้รับผลกระทบจากผู้ติดเชื้อ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และผู้ป่วยเอดส์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ครอบครัวของผู้ติดเชื้อ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</w:p>
        </w:tc>
        <w:tc>
          <w:tcPr>
            <w:tcW w:w="4253" w:type="dxa"/>
          </w:tcPr>
          <w:p w14:paraId="6271DC66" w14:textId="77777777" w:rsidR="00CD5541" w:rsidRPr="00510DC8" w:rsidRDefault="00CD5541" w:rsidP="00CD5541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45210F91" w14:textId="77777777" w:rsidR="00CD5541" w:rsidRPr="00510DC8" w:rsidRDefault="00CD5541" w:rsidP="00CD5541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510DC8" w:rsidRPr="00510DC8" w14:paraId="02E88C3F" w14:textId="77777777" w:rsidTr="001D4491">
        <w:tc>
          <w:tcPr>
            <w:tcW w:w="5098" w:type="dxa"/>
          </w:tcPr>
          <w:p w14:paraId="7B1D08B0" w14:textId="77777777" w:rsidR="00CD5541" w:rsidRPr="00510DC8" w:rsidRDefault="00CD5541" w:rsidP="002A6DB7">
            <w:pPr>
              <w:numPr>
                <w:ilvl w:val="0"/>
                <w:numId w:val="24"/>
              </w:num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ind w:left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  <w:p w14:paraId="23E33FE6" w14:textId="77777777" w:rsidR="00CD5541" w:rsidRPr="00510DC8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บุคคลที่มีความบกพร่องทางการเห็น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บุคคลที่สูญเสียการเห็นตั้งแต่ระดับเล็กน้อยจนถึงตาบอดสนิท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ประเภทดังนี้</w:t>
            </w:r>
          </w:p>
          <w:p w14:paraId="60172D0D" w14:textId="77777777" w:rsidR="00CD5541" w:rsidRPr="00510DC8" w:rsidRDefault="00CD5541" w:rsidP="00CD554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คนตาบอด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บุคคลที่สูญเสียการเห็นมาก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จนต้องใช้สื่อสัมผัสและสื่อเสียงหากตรวจวัดความชัดของสายตาข้างดีเมื่อแก้ไขแล้ว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60 (6/60)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200 (20/200)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จนถึงไม่สามารถรับรู้เรื่องแสง</w:t>
            </w:r>
          </w:p>
          <w:p w14:paraId="74282509" w14:textId="77777777" w:rsidR="00CD5541" w:rsidRPr="00510DC8" w:rsidRDefault="00CD5541" w:rsidP="00CD554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คนเห็นเลือนราง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แต่ยังสามารถอ่านอักษรตัวพิมพ์ขยายใหญ่ด้วยอุปกรณ์เครื่องช่วยความพิการหรือเทคโนโลยีสิ่งอำนวยความสะดวก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หากวัดความชัดเจนของสายตาข้างดีเมื่อแก้ไขแล้วอยู่ในระดับ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18 (6/18)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70(20/70)</w:t>
            </w:r>
          </w:p>
          <w:p w14:paraId="4321B7E4" w14:textId="77777777" w:rsidR="00CD5541" w:rsidRPr="00510DC8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9875C6" w14:textId="77777777" w:rsidR="00CD5541" w:rsidRPr="00510DC8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บุคคลที่มีความบกพร่องทางการได้ยิน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บุคคลที่สูญเสียการได้ยินตั้งแต่ระดับหูตึงน้อยจนถึงหูหนวก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16EB25DE" w14:textId="77777777" w:rsidR="00CD5541" w:rsidRPr="00510DC8" w:rsidRDefault="00CD5541" w:rsidP="00CD5541">
            <w:pPr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คนหูหนวก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ได้ยินมากจนไม่สามารถเข้าใจการพูดผ่านทางการได้ยินไม่ว่าจะใส่หรือไม่ใส่เครื่องช่วยฟั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ซึ่งโดย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ทั่วไปหากตรวจการได้ยินจะมีการสูญเสียการได้ยิน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90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เดซิเบลขึ้นไป</w:t>
            </w:r>
          </w:p>
          <w:p w14:paraId="56186FB8" w14:textId="77777777" w:rsidR="00CD5541" w:rsidRPr="00510DC8" w:rsidRDefault="00CD5541" w:rsidP="00CD5541">
            <w:pPr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คนหูตึง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บุคคลที่มีการได้ยินเหลืออยู่เพียงพอที่จะได้ยินการพูดผ่านทางการได้ยิน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โดยทั่วไปจะใส่เครื่องช่วยฟัง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ซึ่งหากตรวจวัดการได้ยินจะมีการสูญเสียการได้ยินน้อยกว่า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90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เดซิเบลลงมาถึง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26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</w:t>
            </w:r>
          </w:p>
          <w:p w14:paraId="0282B6EC" w14:textId="77777777" w:rsidR="00CD5541" w:rsidRPr="00510DC8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B01D60" w14:textId="77777777" w:rsidR="00CD5541" w:rsidRPr="00510DC8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บุคคลที่มีความบกพร่องทางสติปัญญา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บุคคลที่มีความจำกัดอย่างชัดเจนในการปฏิบัติตน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(Functioning)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ในปัจจุบัน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ซึ่งมีลักษณะเฉพาะ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ความสามารถทางสติปัญญาต่ำกว่าเกณฑ์เฉลี่ยอย่างมีนัยสำคัญ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ร่วมกับความจำกัดของทักษะการปรับตัวอีกอย่างน้อย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ทักษะจาก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ทักษะได้แก่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การสื่อความหมาย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การดูแลตนเอง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การดำรงชีวิตภายในบ้านทักษะทางสังคม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การมีปฏิสัมพันธ์กับผู้อื่น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การรู้จักใช้ทรัพยากรในชุมชน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การรู้จักดูแลควบคุมตนเอง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การนำความรู้มาใช้ในชีวิตประจำวัน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การใช้เวลาว่าง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การรักษาสุขภาพอนามัยและความปลอดภัย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ทั้งนี้ได้แสดงอาการดังกล่าวก่อนอายุ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18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36E8E18E" w14:textId="77777777" w:rsidR="00E63E73" w:rsidRPr="00510DC8" w:rsidRDefault="00E63E73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63DB12" w14:textId="2986E416" w:rsidR="00CD5541" w:rsidRPr="00510DC8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หรือการเคลื่อนไหว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หรือสุขภาพ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37D82160" w14:textId="77777777" w:rsidR="00CD5541" w:rsidRPr="00510DC8" w:rsidRDefault="00CD5541" w:rsidP="00CD554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หรือการเคลื่อนไหว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บุคคลที่มีอวัยวะไม่สมส่วนหรือขาดหายไป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กระดูกหรือกล้ามเนื้อผิดปกติ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มีอุปสรรคในการเคลื่อนไหวความบกพร่องดังกล่าว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อาจเกิดจากโรคทางระบบประสาท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โรคของระบบกล้ามเนื้อและกระดูกการไม่สมประกอบ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มาแต่กำเนิดอุบัติเหตุและโรคติดต่อ</w:t>
            </w:r>
          </w:p>
          <w:p w14:paraId="79851F90" w14:textId="77777777" w:rsidR="00CD5541" w:rsidRPr="00510DC8" w:rsidRDefault="00CD5541" w:rsidP="00CD554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บุคคลที่มีความบกพร่องทางสุขภาพ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บุคคลที่มีความเจ็บป่วยเรื้อรังหรือมีโรคประจำตัวซึ่งจำเป็นต้องได้รับการรักษาอย่างต่อเนื่อง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และเป็นอุปสรรคต่อการศึกษา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ซึ่งมีผลทำให้เกิดความจำเป็นต้องได้รับการศึกษาพิเศษ</w:t>
            </w:r>
          </w:p>
          <w:p w14:paraId="0318C04B" w14:textId="77777777" w:rsidR="00CD5541" w:rsidRPr="00510DC8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959CCA" w14:textId="77777777" w:rsidR="00CD5541" w:rsidRPr="00510DC8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บุคคลที่มีความบกพร่องทางการเรียนรู้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บุคคลที่มีความผิดปกติในการทำงานของสมองบางส่วน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ถึงความบกพร่องในกระบวนการเรียนรู้ที่อาจเกิดขึ้นเฉพาะความสามารถด้านใดด้านหนึ่งหรือหลายด้า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การคิดคำนวณ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ซึ่งไม่สามารถเรียนรู้ในด้านที่บกพร่องได้ทั้งที่มีระดับสติปัญญาปกติ</w:t>
            </w:r>
          </w:p>
          <w:p w14:paraId="71ACDD47" w14:textId="77777777" w:rsidR="00CD5541" w:rsidRPr="00510DC8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B1F338" w14:textId="77777777" w:rsidR="00CD5541" w:rsidRPr="00510DC8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บุคคลที่มีความบกพร่องทางการพูดและภาษา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บุคคลที่มีความบกพร่องในการเปล่งเสียงพูด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เสียงผิดปกติอัตราความเร็วและจังหวะการพูดผิดปกติหรือบุคคลที่มีความบกพร่อง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ในเรื่องความเข้าใจหรือการใช้ภาษาพูด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การเขียนหรือระบบสัญลักษณ์อื่นที่ใช้ในการติดต่อสื่อสาร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ซึ่งอาจเกี่ยวกับรูปแบบ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เนื้อหาและหน้าที่ของภาษา</w:t>
            </w:r>
          </w:p>
          <w:p w14:paraId="38CC59BA" w14:textId="77777777" w:rsidR="00CD5541" w:rsidRPr="00510DC8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9AF8C2" w14:textId="77777777" w:rsidR="00CD5541" w:rsidRPr="00510DC8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บุคคลที่มีความบกพร่องทางพฤติกรรม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หรืออารมณ์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บุคคลที่มีพฤติกรรมเบี่ยงเบนไปจากปกติเป็นอย่างมาก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และปัญหาทางพฤติกรรมนั้นเป็นไปอย่างต่อเนื่อง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ซึ่งเป็นผลจาก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ความบกพร่องหรือความผิดปกติทางจิตใจหรือสมองในส่วนของการรับรู้อารมณ์หรือความคิดเช่น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โรคจิตเภท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โรคซึมเศร้า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โรคสมองเสื่อม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14:paraId="5E45E931" w14:textId="77777777" w:rsidR="00CD5541" w:rsidRPr="00510DC8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0FD7EA" w14:textId="77777777" w:rsidR="00CD5541" w:rsidRPr="00510DC8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บุคคลออทิสติก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บุคคลที่มีความผิดปกติของระบบการทำงานของสมองบางส่วนซึ่งส่งผลต่อความบกพร่องทางพัฒนาการด้านภาษา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ด้านสังคมและการปฏิสัมพันธ์ทางสังคม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และมีข้อจำกัดด้านพฤติกรรม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หรือมีความสนใจจำกัดเฉพาะเรื่องใดเรื่องหนึ่ง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โดยความผิดปกตินั้นค้นพบได้ก่อนอายุ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30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14:paraId="69DB010D" w14:textId="77777777" w:rsidR="00CD5541" w:rsidRPr="00510DC8" w:rsidRDefault="00CD5541" w:rsidP="001D4491">
            <w:pPr>
              <w:spacing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C42FC9" w14:textId="77777777" w:rsidR="00CD5541" w:rsidRPr="00510DC8" w:rsidRDefault="00CD5541" w:rsidP="001D4491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บุคคลพิการซ้อน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บุคคลที่มีสภาพความบกพร่องหรือความพิการมากกว่าหนึ่งประเภทในบุคคลเดียวกัน</w:t>
            </w:r>
          </w:p>
        </w:tc>
        <w:tc>
          <w:tcPr>
            <w:tcW w:w="4253" w:type="dxa"/>
          </w:tcPr>
          <w:p w14:paraId="2E69E040" w14:textId="77777777" w:rsidR="00CD5541" w:rsidRPr="00510DC8" w:rsidRDefault="00CD5541" w:rsidP="00CD5541">
            <w:pPr>
              <w:numPr>
                <w:ilvl w:val="0"/>
                <w:numId w:val="38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2ECCD3DD" w14:textId="77777777" w:rsidR="00CD5541" w:rsidRPr="00510DC8" w:rsidRDefault="00CD5541" w:rsidP="00CD5541">
            <w:pPr>
              <w:numPr>
                <w:ilvl w:val="0"/>
                <w:numId w:val="38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</w:tbl>
    <w:p w14:paraId="54421257" w14:textId="5A38E397" w:rsidR="00607388" w:rsidRPr="00510DC8" w:rsidRDefault="00705788" w:rsidP="00607388">
      <w:pPr>
        <w:rPr>
          <w:rFonts w:ascii="TH SarabunPSK" w:hAnsi="TH SarabunPSK" w:cs="TH SarabunPSK"/>
          <w:sz w:val="32"/>
          <w:szCs w:val="32"/>
          <w:cs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ที่มา</w:t>
      </w:r>
      <w:r w:rsidRPr="00510DC8">
        <w:rPr>
          <w:rFonts w:ascii="TH SarabunPSK" w:hAnsi="TH SarabunPSK" w:cs="TH SarabunPSK"/>
          <w:sz w:val="32"/>
          <w:szCs w:val="32"/>
        </w:rPr>
        <w:t xml:space="preserve">: </w:t>
      </w:r>
      <w:r w:rsidRPr="00510DC8">
        <w:rPr>
          <w:rFonts w:ascii="TH SarabunPSK" w:hAnsi="TH SarabunPSK" w:cs="TH SarabunPSK"/>
          <w:sz w:val="32"/>
          <w:szCs w:val="32"/>
          <w:cs/>
        </w:rPr>
        <w:t>กระทรวงศึกษาธิการ และ</w:t>
      </w:r>
      <w:r w:rsidR="00607388" w:rsidRPr="00510DC8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</w:t>
      </w:r>
    </w:p>
    <w:p w14:paraId="05C67325" w14:textId="77777777" w:rsidR="00607388" w:rsidRPr="00510DC8" w:rsidRDefault="00607388" w:rsidP="005C3F17">
      <w:pPr>
        <w:pStyle w:val="a3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3BF642" w14:textId="5A6DB3F1" w:rsidR="005C758D" w:rsidRPr="00510DC8" w:rsidRDefault="005C3F17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3358B" w:rsidRPr="00510DC8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สำหรับผู้สมัครขอรับทุนการศึกษา</w:t>
      </w:r>
      <w:r w:rsidR="00607388" w:rsidRPr="00510DC8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โครงการทุนนวัตกรรมสายอาชีพชั้นสูง</w:t>
      </w:r>
      <w:r w:rsidR="00705788" w:rsidRPr="00510D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="00705788" w:rsidRPr="00510DC8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F2C0C" w:rsidRPr="00510DC8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32CCCB9A" w14:textId="77777777" w:rsidR="0020271C" w:rsidRPr="00510DC8" w:rsidRDefault="0020271C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5C76D0" w14:textId="41D6E579" w:rsidR="00193C38" w:rsidRPr="00510DC8" w:rsidRDefault="00193C38" w:rsidP="00B0084A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510DC8">
        <w:rPr>
          <w:b/>
          <w:bCs/>
          <w:color w:val="auto"/>
          <w:sz w:val="32"/>
          <w:szCs w:val="32"/>
          <w:cs/>
        </w:rPr>
        <w:t>คำอธิบาย</w:t>
      </w:r>
      <w:r w:rsidR="00D00550" w:rsidRPr="00510DC8">
        <w:rPr>
          <w:b/>
          <w:bCs/>
          <w:color w:val="auto"/>
          <w:sz w:val="32"/>
          <w:szCs w:val="32"/>
          <w:cs/>
        </w:rPr>
        <w:t xml:space="preserve"> </w:t>
      </w:r>
      <w:r w:rsidR="0003358B" w:rsidRPr="00510DC8">
        <w:rPr>
          <w:color w:val="auto"/>
          <w:sz w:val="32"/>
          <w:szCs w:val="32"/>
          <w:cs/>
        </w:rPr>
        <w:t>ใบ</w:t>
      </w:r>
      <w:r w:rsidRPr="00510DC8">
        <w:rPr>
          <w:color w:val="auto"/>
          <w:sz w:val="32"/>
          <w:szCs w:val="32"/>
          <w:cs/>
        </w:rPr>
        <w:t>สมัครขอรับทุนการศึกษ</w:t>
      </w:r>
      <w:r w:rsidR="006F7CE0" w:rsidRPr="00510DC8">
        <w:rPr>
          <w:rFonts w:hint="cs"/>
          <w:color w:val="auto"/>
          <w:sz w:val="32"/>
          <w:szCs w:val="32"/>
          <w:cs/>
        </w:rPr>
        <w:t>า</w:t>
      </w:r>
      <w:r w:rsidR="00607388" w:rsidRPr="00510DC8">
        <w:rPr>
          <w:b/>
          <w:bCs/>
          <w:color w:val="auto"/>
          <w:sz w:val="32"/>
          <w:szCs w:val="32"/>
          <w:cs/>
        </w:rPr>
        <w:t>โครงการทุนนวัตกรรมสายอาชีพชั้นสูง</w:t>
      </w:r>
      <w:r w:rsidR="00607388" w:rsidRPr="00510DC8">
        <w:rPr>
          <w:b/>
          <w:bCs/>
          <w:color w:val="auto"/>
          <w:sz w:val="28"/>
          <w:szCs w:val="28"/>
        </w:rPr>
        <w:t xml:space="preserve"> </w:t>
      </w:r>
      <w:r w:rsidR="000F32EE" w:rsidRPr="00510DC8">
        <w:rPr>
          <w:b/>
          <w:bCs/>
          <w:color w:val="auto"/>
          <w:sz w:val="32"/>
          <w:szCs w:val="32"/>
          <w:cs/>
        </w:rPr>
        <w:t xml:space="preserve">ปี </w:t>
      </w:r>
      <w:r w:rsidR="000F32EE" w:rsidRPr="00510DC8">
        <w:rPr>
          <w:b/>
          <w:bCs/>
          <w:color w:val="auto"/>
          <w:sz w:val="32"/>
          <w:szCs w:val="32"/>
        </w:rPr>
        <w:t>256</w:t>
      </w:r>
      <w:r w:rsidR="005F2C0C" w:rsidRPr="00510DC8">
        <w:rPr>
          <w:b/>
          <w:bCs/>
          <w:color w:val="auto"/>
          <w:sz w:val="32"/>
          <w:szCs w:val="32"/>
        </w:rPr>
        <w:t xml:space="preserve">8 </w:t>
      </w:r>
      <w:r w:rsidRPr="00510DC8">
        <w:rPr>
          <w:color w:val="auto"/>
          <w:sz w:val="32"/>
          <w:szCs w:val="32"/>
          <w:cs/>
        </w:rPr>
        <w:t xml:space="preserve">ประกอบด้วย </w:t>
      </w:r>
      <w:r w:rsidR="003F5CA0" w:rsidRPr="00510DC8">
        <w:rPr>
          <w:color w:val="auto"/>
          <w:sz w:val="32"/>
          <w:szCs w:val="32"/>
        </w:rPr>
        <w:t>4</w:t>
      </w:r>
      <w:r w:rsidRPr="00510DC8">
        <w:rPr>
          <w:color w:val="auto"/>
          <w:sz w:val="32"/>
          <w:szCs w:val="32"/>
        </w:rPr>
        <w:t xml:space="preserve"> </w:t>
      </w:r>
      <w:r w:rsidRPr="00510DC8">
        <w:rPr>
          <w:color w:val="auto"/>
          <w:sz w:val="32"/>
          <w:szCs w:val="32"/>
          <w:cs/>
        </w:rPr>
        <w:t xml:space="preserve">ส่วน ได้แก่ </w:t>
      </w:r>
    </w:p>
    <w:p w14:paraId="4246DC6F" w14:textId="77777777" w:rsidR="00193C38" w:rsidRPr="00510DC8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510DC8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510DC8">
        <w:rPr>
          <w:b/>
          <w:bCs/>
          <w:color w:val="auto"/>
          <w:sz w:val="32"/>
          <w:szCs w:val="32"/>
        </w:rPr>
        <w:t>1</w:t>
      </w:r>
      <w:r w:rsidRPr="00510DC8">
        <w:rPr>
          <w:color w:val="auto"/>
          <w:sz w:val="32"/>
          <w:szCs w:val="32"/>
        </w:rPr>
        <w:t xml:space="preserve"> </w:t>
      </w:r>
      <w:r w:rsidRPr="00510DC8">
        <w:rPr>
          <w:color w:val="auto"/>
          <w:sz w:val="32"/>
          <w:szCs w:val="32"/>
          <w:cs/>
        </w:rPr>
        <w:t xml:space="preserve">ใบสมัคร </w:t>
      </w:r>
      <w:r w:rsidR="00384675" w:rsidRPr="00510DC8">
        <w:rPr>
          <w:color w:val="auto"/>
          <w:sz w:val="32"/>
          <w:szCs w:val="32"/>
        </w:rPr>
        <w:t xml:space="preserve"> </w:t>
      </w:r>
    </w:p>
    <w:p w14:paraId="33837281" w14:textId="77777777" w:rsidR="003C7995" w:rsidRPr="00510DC8" w:rsidRDefault="00193C38" w:rsidP="00DC4776">
      <w:pPr>
        <w:pStyle w:val="Default"/>
        <w:ind w:left="1418" w:hanging="1058"/>
        <w:jc w:val="thaiDistribute"/>
        <w:rPr>
          <w:color w:val="auto"/>
          <w:sz w:val="32"/>
          <w:szCs w:val="32"/>
        </w:rPr>
      </w:pPr>
      <w:r w:rsidRPr="00510DC8">
        <w:rPr>
          <w:b/>
          <w:bCs/>
          <w:color w:val="auto"/>
          <w:sz w:val="32"/>
          <w:szCs w:val="32"/>
          <w:cs/>
        </w:rPr>
        <w:t xml:space="preserve">ส่วนที่ </w:t>
      </w:r>
      <w:r w:rsidR="003C7995" w:rsidRPr="00510DC8">
        <w:rPr>
          <w:b/>
          <w:bCs/>
          <w:color w:val="auto"/>
          <w:sz w:val="32"/>
          <w:szCs w:val="32"/>
        </w:rPr>
        <w:t>2</w:t>
      </w:r>
      <w:r w:rsidR="003C7995" w:rsidRPr="00510DC8">
        <w:rPr>
          <w:color w:val="auto"/>
          <w:sz w:val="32"/>
          <w:szCs w:val="32"/>
        </w:rPr>
        <w:t xml:space="preserve"> </w:t>
      </w:r>
      <w:r w:rsidR="0003358B" w:rsidRPr="00510DC8">
        <w:rPr>
          <w:color w:val="auto"/>
          <w:sz w:val="32"/>
          <w:szCs w:val="32"/>
          <w:cs/>
        </w:rPr>
        <w:t>แบบ</w:t>
      </w:r>
      <w:r w:rsidR="003C7995" w:rsidRPr="00510DC8">
        <w:rPr>
          <w:color w:val="auto"/>
          <w:sz w:val="32"/>
          <w:szCs w:val="32"/>
          <w:cs/>
        </w:rPr>
        <w:t>การคัดกรอง</w:t>
      </w:r>
      <w:r w:rsidR="00AE3A21" w:rsidRPr="00510DC8">
        <w:rPr>
          <w:color w:val="auto"/>
          <w:sz w:val="32"/>
          <w:szCs w:val="32"/>
          <w:cs/>
        </w:rPr>
        <w:t>และการรับรอง</w:t>
      </w:r>
      <w:r w:rsidR="003C7995" w:rsidRPr="00510DC8">
        <w:rPr>
          <w:color w:val="auto"/>
          <w:sz w:val="32"/>
          <w:szCs w:val="32"/>
          <w:cs/>
        </w:rPr>
        <w:t xml:space="preserve">ผู้ขาดแคลนทุนทรัพย์และด้อยโอกาส </w:t>
      </w:r>
    </w:p>
    <w:p w14:paraId="54CC9315" w14:textId="77777777" w:rsidR="00480654" w:rsidRPr="00510DC8" w:rsidRDefault="00480654" w:rsidP="00754C79">
      <w:pPr>
        <w:pStyle w:val="Default"/>
        <w:spacing w:line="360" w:lineRule="exact"/>
        <w:ind w:left="1058" w:hanging="518"/>
        <w:jc w:val="thaiDistribute"/>
        <w:rPr>
          <w:b/>
          <w:bCs/>
          <w:color w:val="auto"/>
          <w:sz w:val="32"/>
          <w:szCs w:val="32"/>
          <w:cs/>
        </w:rPr>
      </w:pPr>
      <w:r w:rsidRPr="00510DC8">
        <w:rPr>
          <w:b/>
          <w:bCs/>
          <w:color w:val="auto"/>
          <w:sz w:val="32"/>
          <w:szCs w:val="32"/>
          <w:cs/>
        </w:rPr>
        <w:t>กรณีที่เป็นนักเรียนยากจน</w:t>
      </w:r>
    </w:p>
    <w:p w14:paraId="47336CC3" w14:textId="0847596D" w:rsidR="006B1A6B" w:rsidRPr="00510DC8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510DC8">
        <w:rPr>
          <w:color w:val="auto"/>
          <w:sz w:val="32"/>
          <w:szCs w:val="32"/>
          <w:cs/>
        </w:rPr>
        <w:t xml:space="preserve">แบบสายอาชีพ </w:t>
      </w:r>
      <w:r w:rsidRPr="00510DC8">
        <w:rPr>
          <w:color w:val="auto"/>
          <w:sz w:val="32"/>
          <w:szCs w:val="32"/>
        </w:rPr>
        <w:t>01</w:t>
      </w:r>
      <w:r w:rsidR="006B1A6B" w:rsidRPr="00510DC8">
        <w:rPr>
          <w:color w:val="auto"/>
          <w:sz w:val="32"/>
          <w:szCs w:val="32"/>
          <w:cs/>
        </w:rPr>
        <w:t xml:space="preserve"> </w:t>
      </w:r>
      <w:r w:rsidR="00871319" w:rsidRPr="00510DC8">
        <w:rPr>
          <w:color w:val="auto"/>
          <w:sz w:val="32"/>
          <w:szCs w:val="32"/>
          <w:cs/>
        </w:rPr>
        <w:t xml:space="preserve">(จำนวน </w:t>
      </w:r>
      <w:r w:rsidR="00871319" w:rsidRPr="00510DC8">
        <w:rPr>
          <w:rFonts w:hint="cs"/>
          <w:color w:val="auto"/>
          <w:sz w:val="32"/>
          <w:szCs w:val="32"/>
          <w:cs/>
        </w:rPr>
        <w:t>7</w:t>
      </w:r>
      <w:r w:rsidR="00871319" w:rsidRPr="00510DC8">
        <w:rPr>
          <w:color w:val="auto"/>
          <w:sz w:val="32"/>
          <w:szCs w:val="32"/>
        </w:rPr>
        <w:t xml:space="preserve"> </w:t>
      </w:r>
      <w:r w:rsidR="00871319" w:rsidRPr="00510DC8">
        <w:rPr>
          <w:color w:val="auto"/>
          <w:sz w:val="32"/>
          <w:szCs w:val="32"/>
          <w:cs/>
        </w:rPr>
        <w:t>หน้า)</w:t>
      </w:r>
      <w:r w:rsidR="00871319" w:rsidRPr="00510DC8">
        <w:rPr>
          <w:rFonts w:hint="cs"/>
          <w:color w:val="auto"/>
          <w:sz w:val="32"/>
          <w:szCs w:val="32"/>
          <w:cs/>
        </w:rPr>
        <w:t xml:space="preserve"> </w:t>
      </w:r>
      <w:r w:rsidR="00480654" w:rsidRPr="00510DC8">
        <w:rPr>
          <w:color w:val="auto"/>
          <w:sz w:val="32"/>
          <w:szCs w:val="32"/>
        </w:rPr>
        <w:t xml:space="preserve">: </w:t>
      </w:r>
    </w:p>
    <w:p w14:paraId="71C2C283" w14:textId="77777777" w:rsidR="00DC4776" w:rsidRPr="00510DC8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510DC8">
        <w:rPr>
          <w:color w:val="auto"/>
          <w:sz w:val="32"/>
          <w:szCs w:val="32"/>
          <w:cs/>
        </w:rPr>
        <w:t xml:space="preserve">หน้าที่ </w:t>
      </w:r>
      <w:r w:rsidRPr="00510DC8">
        <w:rPr>
          <w:color w:val="auto"/>
          <w:sz w:val="32"/>
          <w:szCs w:val="32"/>
        </w:rPr>
        <w:t xml:space="preserve">1 </w:t>
      </w:r>
      <w:r w:rsidR="00A65A03" w:rsidRPr="00510DC8">
        <w:rPr>
          <w:color w:val="auto"/>
          <w:sz w:val="32"/>
          <w:szCs w:val="32"/>
          <w:cs/>
        </w:rPr>
        <w:t>แบบ</w:t>
      </w:r>
      <w:r w:rsidR="0003358B" w:rsidRPr="00510DC8">
        <w:rPr>
          <w:color w:val="auto"/>
          <w:sz w:val="32"/>
          <w:szCs w:val="32"/>
          <w:cs/>
        </w:rPr>
        <w:t>แสดง</w:t>
      </w:r>
      <w:r w:rsidR="005C3F17" w:rsidRPr="00510DC8">
        <w:rPr>
          <w:color w:val="auto"/>
          <w:sz w:val="32"/>
          <w:szCs w:val="32"/>
          <w:cs/>
        </w:rPr>
        <w:t>และรับรอง</w:t>
      </w:r>
      <w:r w:rsidR="00537DD0" w:rsidRPr="00510DC8">
        <w:rPr>
          <w:color w:val="auto"/>
          <w:sz w:val="32"/>
          <w:szCs w:val="32"/>
          <w:cs/>
        </w:rPr>
        <w:t>รายได้ครอบครัวและ</w:t>
      </w:r>
      <w:r w:rsidR="0003358B" w:rsidRPr="00510DC8">
        <w:rPr>
          <w:color w:val="auto"/>
          <w:sz w:val="32"/>
          <w:szCs w:val="32"/>
          <w:cs/>
        </w:rPr>
        <w:t>สถานะครัวเรือน</w:t>
      </w:r>
      <w:r w:rsidRPr="00510DC8">
        <w:rPr>
          <w:color w:val="auto"/>
          <w:sz w:val="32"/>
          <w:szCs w:val="32"/>
          <w:cs/>
        </w:rPr>
        <w:t xml:space="preserve"> </w:t>
      </w:r>
      <w:r w:rsidR="005C3F17" w:rsidRPr="00510DC8">
        <w:rPr>
          <w:color w:val="auto"/>
          <w:sz w:val="32"/>
          <w:szCs w:val="32"/>
          <w:cs/>
        </w:rPr>
        <w:t>โดย</w:t>
      </w:r>
      <w:r w:rsidR="00705788" w:rsidRPr="00510DC8">
        <w:rPr>
          <w:color w:val="auto"/>
          <w:sz w:val="32"/>
          <w:szCs w:val="32"/>
          <w:cs/>
        </w:rPr>
        <w:t>บิดา มารดา</w:t>
      </w:r>
      <w:r w:rsidR="005C3F17" w:rsidRPr="00510DC8">
        <w:rPr>
          <w:color w:val="auto"/>
          <w:sz w:val="32"/>
          <w:szCs w:val="32"/>
          <w:cs/>
        </w:rPr>
        <w:t xml:space="preserve">หรือผู้ปกครอง </w:t>
      </w:r>
    </w:p>
    <w:p w14:paraId="1AE05068" w14:textId="76F36050" w:rsidR="006B1A6B" w:rsidRPr="00510DC8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510DC8">
        <w:rPr>
          <w:color w:val="auto"/>
          <w:sz w:val="32"/>
          <w:szCs w:val="32"/>
          <w:cs/>
        </w:rPr>
        <w:t xml:space="preserve">หน้าที่ </w:t>
      </w:r>
      <w:r w:rsidRPr="00510DC8">
        <w:rPr>
          <w:color w:val="auto"/>
          <w:sz w:val="32"/>
          <w:szCs w:val="32"/>
        </w:rPr>
        <w:t xml:space="preserve">2 </w:t>
      </w:r>
      <w:r w:rsidRPr="00510DC8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510DC8">
        <w:rPr>
          <w:color w:val="auto"/>
          <w:sz w:val="32"/>
          <w:szCs w:val="32"/>
        </w:rPr>
        <w:t xml:space="preserve"> </w:t>
      </w:r>
      <w:r w:rsidRPr="00510DC8">
        <w:rPr>
          <w:color w:val="auto"/>
          <w:sz w:val="32"/>
          <w:szCs w:val="32"/>
          <w:cs/>
        </w:rPr>
        <w:t>จาก</w:t>
      </w:r>
      <w:r w:rsidR="00705788" w:rsidRPr="00510DC8">
        <w:rPr>
          <w:color w:val="auto"/>
          <w:sz w:val="32"/>
          <w:szCs w:val="32"/>
          <w:cs/>
        </w:rPr>
        <w:t>ผู้บริหารสถานศึกษา หรือครูประจำชั้น</w:t>
      </w:r>
    </w:p>
    <w:p w14:paraId="2A7957E9" w14:textId="77777777" w:rsidR="000114AC" w:rsidRPr="00510DC8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510DC8">
        <w:rPr>
          <w:color w:val="auto"/>
          <w:sz w:val="32"/>
          <w:szCs w:val="32"/>
          <w:cs/>
        </w:rPr>
        <w:t xml:space="preserve">หน้าที่ </w:t>
      </w:r>
      <w:r w:rsidRPr="00510DC8">
        <w:rPr>
          <w:color w:val="auto"/>
          <w:sz w:val="32"/>
          <w:szCs w:val="32"/>
        </w:rPr>
        <w:t xml:space="preserve">3 </w:t>
      </w:r>
      <w:r w:rsidRPr="00510DC8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510DC8">
        <w:rPr>
          <w:color w:val="auto"/>
          <w:sz w:val="32"/>
          <w:szCs w:val="32"/>
        </w:rPr>
        <w:t xml:space="preserve"> </w:t>
      </w:r>
      <w:r w:rsidRPr="00510DC8">
        <w:rPr>
          <w:color w:val="auto"/>
          <w:sz w:val="32"/>
          <w:szCs w:val="32"/>
          <w:cs/>
        </w:rPr>
        <w:t>จากเจ้าหน้าที่ของรัฐในตำบล</w:t>
      </w:r>
    </w:p>
    <w:p w14:paraId="664FE63D" w14:textId="77777777" w:rsidR="002A2094" w:rsidRPr="00510DC8" w:rsidRDefault="00480654" w:rsidP="00754C79">
      <w:pPr>
        <w:pStyle w:val="Default"/>
        <w:spacing w:line="360" w:lineRule="exact"/>
        <w:ind w:firstLine="540"/>
        <w:jc w:val="thaiDistribute"/>
        <w:rPr>
          <w:b/>
          <w:bCs/>
          <w:color w:val="auto"/>
          <w:sz w:val="32"/>
          <w:szCs w:val="32"/>
        </w:rPr>
      </w:pPr>
      <w:r w:rsidRPr="00510DC8">
        <w:rPr>
          <w:b/>
          <w:bCs/>
          <w:color w:val="auto"/>
          <w:sz w:val="32"/>
          <w:szCs w:val="32"/>
          <w:cs/>
        </w:rPr>
        <w:t>กรณีที่เป็นนักเรียนด้อยโอกาส</w:t>
      </w:r>
    </w:p>
    <w:p w14:paraId="224096F1" w14:textId="11084E54" w:rsidR="00480654" w:rsidRPr="00510DC8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color w:val="auto"/>
          <w:sz w:val="32"/>
          <w:szCs w:val="32"/>
          <w:cs/>
        </w:rPr>
      </w:pPr>
      <w:r w:rsidRPr="00510DC8">
        <w:rPr>
          <w:color w:val="auto"/>
          <w:sz w:val="32"/>
          <w:szCs w:val="32"/>
          <w:cs/>
        </w:rPr>
        <w:t xml:space="preserve">แบบสายอาชีพ </w:t>
      </w:r>
      <w:r w:rsidR="008158D4" w:rsidRPr="00510DC8">
        <w:rPr>
          <w:color w:val="auto"/>
          <w:sz w:val="32"/>
          <w:szCs w:val="32"/>
        </w:rPr>
        <w:t>0</w:t>
      </w:r>
      <w:r w:rsidR="00601886" w:rsidRPr="00510DC8">
        <w:rPr>
          <w:color w:val="auto"/>
          <w:sz w:val="32"/>
          <w:szCs w:val="32"/>
        </w:rPr>
        <w:t>2</w:t>
      </w:r>
      <w:r w:rsidR="00480654" w:rsidRPr="00510DC8">
        <w:rPr>
          <w:color w:val="auto"/>
          <w:sz w:val="32"/>
          <w:szCs w:val="32"/>
          <w:cs/>
        </w:rPr>
        <w:t xml:space="preserve"> </w:t>
      </w:r>
      <w:r w:rsidR="00480654" w:rsidRPr="00510DC8">
        <w:rPr>
          <w:color w:val="auto"/>
          <w:sz w:val="32"/>
          <w:szCs w:val="32"/>
        </w:rPr>
        <w:t xml:space="preserve">: </w:t>
      </w:r>
      <w:r w:rsidR="0003358B" w:rsidRPr="00510DC8">
        <w:rPr>
          <w:color w:val="auto"/>
          <w:sz w:val="32"/>
          <w:szCs w:val="32"/>
          <w:cs/>
        </w:rPr>
        <w:t>แบบ</w:t>
      </w:r>
      <w:r w:rsidR="00480654" w:rsidRPr="00510DC8">
        <w:rPr>
          <w:color w:val="auto"/>
          <w:sz w:val="32"/>
          <w:szCs w:val="32"/>
          <w:cs/>
        </w:rPr>
        <w:t>การรับรองข้อมูลการด้อยโอกาส</w:t>
      </w:r>
      <w:r w:rsidR="006B1A6B" w:rsidRPr="00510DC8">
        <w:rPr>
          <w:color w:val="auto"/>
          <w:sz w:val="32"/>
          <w:szCs w:val="32"/>
          <w:cs/>
        </w:rPr>
        <w:t xml:space="preserve"> </w:t>
      </w:r>
      <w:r w:rsidR="00705788" w:rsidRPr="00510DC8">
        <w:rPr>
          <w:color w:val="auto"/>
          <w:sz w:val="32"/>
          <w:szCs w:val="32"/>
          <w:cs/>
        </w:rPr>
        <w:t xml:space="preserve">โดย </w:t>
      </w:r>
      <w:r w:rsidR="00705788" w:rsidRPr="00510DC8">
        <w:rPr>
          <w:color w:val="auto"/>
          <w:sz w:val="32"/>
          <w:szCs w:val="32"/>
        </w:rPr>
        <w:t xml:space="preserve">1) </w:t>
      </w:r>
      <w:r w:rsidR="00705788" w:rsidRPr="00510DC8">
        <w:rPr>
          <w:color w:val="auto"/>
          <w:sz w:val="32"/>
          <w:szCs w:val="32"/>
          <w:cs/>
        </w:rPr>
        <w:t xml:space="preserve">บิดา มารดาหรือผู้ปกครอง </w:t>
      </w:r>
      <w:r w:rsidR="00B0084A" w:rsidRPr="00510DC8">
        <w:rPr>
          <w:color w:val="auto"/>
          <w:sz w:val="32"/>
          <w:szCs w:val="32"/>
          <w:cs/>
        </w:rPr>
        <w:br/>
      </w:r>
      <w:r w:rsidR="00705788" w:rsidRPr="00510DC8">
        <w:rPr>
          <w:color w:val="auto"/>
          <w:sz w:val="32"/>
          <w:szCs w:val="32"/>
        </w:rPr>
        <w:t xml:space="preserve">2) </w:t>
      </w:r>
      <w:r w:rsidR="00705788" w:rsidRPr="00510DC8">
        <w:rPr>
          <w:color w:val="auto"/>
          <w:sz w:val="32"/>
          <w:szCs w:val="32"/>
          <w:cs/>
        </w:rPr>
        <w:t>ผู้บริหารสถานศึกษา หรือครูประจำชั้น และ</w:t>
      </w:r>
      <w:r w:rsidR="00705788" w:rsidRPr="00510DC8">
        <w:rPr>
          <w:color w:val="auto"/>
          <w:sz w:val="32"/>
          <w:szCs w:val="32"/>
        </w:rPr>
        <w:t xml:space="preserve"> 3) </w:t>
      </w:r>
      <w:r w:rsidR="00705788" w:rsidRPr="00510DC8">
        <w:rPr>
          <w:color w:val="auto"/>
          <w:sz w:val="32"/>
          <w:szCs w:val="32"/>
          <w:cs/>
        </w:rPr>
        <w:t>เจ้าหน้าที่ของรัฐในตำบล</w:t>
      </w:r>
    </w:p>
    <w:p w14:paraId="22EB5ACB" w14:textId="075170A4" w:rsidR="00193C38" w:rsidRPr="00510DC8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510DC8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510DC8">
        <w:rPr>
          <w:b/>
          <w:bCs/>
          <w:color w:val="auto"/>
          <w:sz w:val="32"/>
          <w:szCs w:val="32"/>
        </w:rPr>
        <w:t>3</w:t>
      </w:r>
      <w:r w:rsidRPr="00510DC8">
        <w:rPr>
          <w:color w:val="auto"/>
          <w:sz w:val="32"/>
          <w:szCs w:val="32"/>
        </w:rPr>
        <w:t xml:space="preserve"> </w:t>
      </w:r>
      <w:r w:rsidRPr="00510DC8">
        <w:rPr>
          <w:color w:val="auto"/>
          <w:sz w:val="32"/>
          <w:szCs w:val="32"/>
          <w:cs/>
        </w:rPr>
        <w:t>แบบการรับรอง</w:t>
      </w:r>
      <w:r w:rsidR="006B1A6B" w:rsidRPr="00510DC8">
        <w:rPr>
          <w:color w:val="auto"/>
          <w:sz w:val="32"/>
          <w:szCs w:val="32"/>
          <w:cs/>
        </w:rPr>
        <w:t>ผลการเรียนและความเหมาะสมของนักเรียน</w:t>
      </w:r>
      <w:r w:rsidR="00705788" w:rsidRPr="00510DC8">
        <w:rPr>
          <w:color w:val="auto"/>
          <w:sz w:val="32"/>
          <w:szCs w:val="32"/>
        </w:rPr>
        <w:t>/</w:t>
      </w:r>
      <w:r w:rsidR="00705788" w:rsidRPr="00510DC8">
        <w:rPr>
          <w:color w:val="auto"/>
          <w:sz w:val="32"/>
          <w:szCs w:val="32"/>
          <w:cs/>
        </w:rPr>
        <w:t>นักศึกษา</w:t>
      </w:r>
    </w:p>
    <w:p w14:paraId="3A06DCE9" w14:textId="77777777" w:rsidR="0006075F" w:rsidRPr="00510DC8" w:rsidRDefault="0006075F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510DC8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510DC8">
        <w:rPr>
          <w:b/>
          <w:bCs/>
          <w:color w:val="auto"/>
          <w:sz w:val="32"/>
          <w:szCs w:val="32"/>
        </w:rPr>
        <w:t>4</w:t>
      </w:r>
      <w:r w:rsidRPr="00510DC8">
        <w:rPr>
          <w:color w:val="auto"/>
          <w:sz w:val="32"/>
          <w:szCs w:val="32"/>
        </w:rPr>
        <w:t xml:space="preserve"> </w:t>
      </w:r>
      <w:r w:rsidRPr="00510DC8">
        <w:rPr>
          <w:color w:val="auto"/>
          <w:sz w:val="32"/>
          <w:szCs w:val="32"/>
          <w:cs/>
        </w:rPr>
        <w:t>หลักฐานหรือเอกสารประกอบการขอรับทุน</w:t>
      </w:r>
      <w:r w:rsidR="00384675" w:rsidRPr="00510DC8">
        <w:rPr>
          <w:color w:val="auto"/>
          <w:sz w:val="32"/>
          <w:szCs w:val="32"/>
          <w:cs/>
        </w:rPr>
        <w:t xml:space="preserve"> </w:t>
      </w:r>
    </w:p>
    <w:p w14:paraId="3319758E" w14:textId="77777777" w:rsidR="0020271C" w:rsidRPr="00510DC8" w:rsidRDefault="0020271C">
      <w:pPr>
        <w:rPr>
          <w:rFonts w:ascii="TH SarabunPSK" w:hAnsi="TH SarabunPSK" w:cs="TH SarabunPSK"/>
          <w:sz w:val="32"/>
          <w:szCs w:val="32"/>
          <w:cs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455B534" w14:textId="270BB01F" w:rsidR="00D03518" w:rsidRPr="00510DC8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</w:rPr>
      </w:pPr>
      <w:r w:rsidRPr="00510DC8">
        <w:rPr>
          <w:b/>
          <w:bCs/>
          <w:color w:val="auto"/>
          <w:sz w:val="32"/>
          <w:szCs w:val="32"/>
          <w:cs/>
        </w:rPr>
        <w:t>ผู้สมัครขอรับทุนการศึกษา</w:t>
      </w:r>
      <w:r w:rsidR="00E356F7" w:rsidRPr="00510DC8">
        <w:rPr>
          <w:b/>
          <w:bCs/>
          <w:color w:val="auto"/>
          <w:sz w:val="32"/>
          <w:szCs w:val="32"/>
          <w:cs/>
        </w:rPr>
        <w:t>และสถานศึกษาสายอาชีพ</w:t>
      </w:r>
      <w:r w:rsidRPr="00510DC8">
        <w:rPr>
          <w:color w:val="auto"/>
          <w:sz w:val="32"/>
          <w:szCs w:val="32"/>
          <w:cs/>
        </w:rPr>
        <w:t>ควรศึกษาเอกสาร และกรอกข้อมูลให้ครบถ้วนชัดเจนเพื่อประโยชน์ต่อการพิจารณา และตรวจส</w:t>
      </w:r>
      <w:r w:rsidR="008A3E0F" w:rsidRPr="00510DC8">
        <w:rPr>
          <w:color w:val="auto"/>
          <w:sz w:val="32"/>
          <w:szCs w:val="32"/>
          <w:cs/>
        </w:rPr>
        <w:t>อบความถูกต้องของเอกสารก่อนนำส่ง</w:t>
      </w:r>
    </w:p>
    <w:p w14:paraId="3BEF6AF8" w14:textId="06705B40" w:rsidR="0020271C" w:rsidRPr="00510DC8" w:rsidRDefault="00601886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510DC8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D8BABBA" wp14:editId="75512EC3">
                <wp:simplePos x="0" y="0"/>
                <wp:positionH relativeFrom="margin">
                  <wp:posOffset>0</wp:posOffset>
                </wp:positionH>
                <wp:positionV relativeFrom="paragraph">
                  <wp:posOffset>125095</wp:posOffset>
                </wp:positionV>
                <wp:extent cx="5742940" cy="4648200"/>
                <wp:effectExtent l="0" t="0" r="1016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464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6101E" id="Rounded Rectangle 2" o:spid="_x0000_s1026" style="position:absolute;margin-left:0;margin-top:9.85pt;width:452.2pt;height:36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2C2B386C" w14:textId="77777777" w:rsidR="00263F9F" w:rsidRPr="00510DC8" w:rsidRDefault="00601886" w:rsidP="00263F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เอกสารสำหรับผู้สมัครขอรับทุนการศึกษา </w:t>
      </w:r>
    </w:p>
    <w:p w14:paraId="7FC3BE69" w14:textId="4C1DBEBD" w:rsidR="00601886" w:rsidRPr="00510DC8" w:rsidRDefault="00601886" w:rsidP="00263F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ปี (ปวส</w:t>
      </w:r>
      <w:r w:rsidR="000F32EE" w:rsidRPr="00510DC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อนุปริญญา)</w:t>
      </w:r>
      <w:r w:rsidRPr="00510DC8">
        <w:rPr>
          <w:rFonts w:ascii="Arial" w:hAnsi="Arial" w:cs="Arial" w:hint="cs"/>
          <w:b/>
          <w:bCs/>
          <w:sz w:val="32"/>
          <w:szCs w:val="32"/>
          <w:cs/>
        </w:rPr>
        <w:t>​</w:t>
      </w:r>
    </w:p>
    <w:p w14:paraId="136CC306" w14:textId="3FDE7DC9" w:rsidR="00601886" w:rsidRPr="00510DC8" w:rsidRDefault="00601886" w:rsidP="006018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สำหรับนักเรียนที่กำลังจะจบการศึกษาระดับมัธยมศึกษาปีที่ </w:t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ปวช. หรือเทียบเท่า</w:t>
      </w:r>
      <w:r w:rsidR="000F32EE" w:rsidRPr="00510D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F32EE" w:rsidRPr="00510D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ในปีการศึกษา 256</w:t>
      </w:r>
      <w:r w:rsidR="005F2C0C" w:rsidRPr="00510DC8">
        <w:rPr>
          <w:rFonts w:ascii="TH SarabunPSK" w:hAnsi="TH SarabunPSK" w:cs="TH SarabunPSK"/>
          <w:b/>
          <w:bCs/>
          <w:sz w:val="32"/>
          <w:szCs w:val="32"/>
          <w:u w:val="single"/>
        </w:rPr>
        <w:t>7</w:t>
      </w:r>
    </w:p>
    <w:p w14:paraId="7F9592C4" w14:textId="77777777" w:rsidR="00601886" w:rsidRPr="00510DC8" w:rsidRDefault="00601886" w:rsidP="00601886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Wingdings 2" w:char="F0A3"/>
      </w:r>
      <w:r w:rsidRPr="00510DC8">
        <w:rPr>
          <w:rFonts w:ascii="TH SarabunPSK" w:hAnsi="TH SarabunPSK" w:cs="TH SarabunPSK"/>
          <w:sz w:val="32"/>
          <w:szCs w:val="32"/>
        </w:rPr>
        <w:t xml:space="preserve">  </w:t>
      </w:r>
      <w:r w:rsidRPr="00510DC8">
        <w:rPr>
          <w:rFonts w:ascii="TH SarabunPSK" w:hAnsi="TH SarabunPSK" w:cs="TH SarabunPSK"/>
          <w:sz w:val="32"/>
          <w:szCs w:val="32"/>
          <w:cs/>
        </w:rPr>
        <w:t>ใบสมัคร</w:t>
      </w:r>
    </w:p>
    <w:p w14:paraId="282C612A" w14:textId="77777777" w:rsidR="00601886" w:rsidRPr="00510DC8" w:rsidRDefault="00601886" w:rsidP="00601886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Wingdings 2" w:char="F0A3"/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10DC8">
        <w:rPr>
          <w:rFonts w:ascii="TH SarabunPSK" w:hAnsi="TH SarabunPSK" w:cs="TH SarabunPSK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</w:p>
    <w:p w14:paraId="49985AC1" w14:textId="7C9123FB" w:rsidR="00601886" w:rsidRPr="00510DC8" w:rsidRDefault="00601886" w:rsidP="00601886">
      <w:pPr>
        <w:pStyle w:val="Default"/>
        <w:ind w:left="1003"/>
        <w:jc w:val="thaiDistribute"/>
        <w:rPr>
          <w:color w:val="auto"/>
          <w:sz w:val="32"/>
          <w:szCs w:val="32"/>
        </w:rPr>
      </w:pPr>
      <w:r w:rsidRPr="00510DC8">
        <w:rPr>
          <w:color w:val="auto"/>
          <w:sz w:val="32"/>
          <w:szCs w:val="32"/>
        </w:rPr>
        <w:sym w:font="Wingdings 2" w:char="F099"/>
      </w:r>
      <w:r w:rsidRPr="00510DC8">
        <w:rPr>
          <w:color w:val="auto"/>
          <w:sz w:val="32"/>
          <w:szCs w:val="32"/>
        </w:rPr>
        <w:t xml:space="preserve"> </w:t>
      </w:r>
      <w:r w:rsidRPr="00510DC8">
        <w:rPr>
          <w:color w:val="auto"/>
          <w:sz w:val="32"/>
          <w:szCs w:val="32"/>
          <w:cs/>
        </w:rPr>
        <w:t xml:space="preserve">แบบสายอาชีพ </w:t>
      </w:r>
      <w:r w:rsidRPr="00510DC8">
        <w:rPr>
          <w:color w:val="auto"/>
          <w:sz w:val="32"/>
          <w:szCs w:val="32"/>
        </w:rPr>
        <w:t xml:space="preserve">01 </w:t>
      </w:r>
      <w:r w:rsidRPr="00510DC8">
        <w:rPr>
          <w:color w:val="auto"/>
          <w:sz w:val="32"/>
          <w:szCs w:val="32"/>
          <w:cs/>
        </w:rPr>
        <w:t xml:space="preserve">จำนวน </w:t>
      </w:r>
      <w:r w:rsidR="00871319" w:rsidRPr="00510DC8">
        <w:rPr>
          <w:rFonts w:hint="cs"/>
          <w:color w:val="auto"/>
          <w:sz w:val="32"/>
          <w:szCs w:val="32"/>
          <w:cs/>
        </w:rPr>
        <w:t>7</w:t>
      </w:r>
      <w:r w:rsidRPr="00510DC8">
        <w:rPr>
          <w:color w:val="auto"/>
          <w:sz w:val="32"/>
          <w:szCs w:val="32"/>
        </w:rPr>
        <w:t xml:space="preserve"> </w:t>
      </w:r>
      <w:r w:rsidRPr="00510DC8">
        <w:rPr>
          <w:color w:val="auto"/>
          <w:sz w:val="32"/>
          <w:szCs w:val="32"/>
          <w:cs/>
        </w:rPr>
        <w:t>หน้า กรณีที่เป็นนักเรียนยากจน</w:t>
      </w:r>
    </w:p>
    <w:p w14:paraId="74DE776D" w14:textId="2C213ECF" w:rsidR="00601886" w:rsidRPr="00510DC8" w:rsidRDefault="00601886" w:rsidP="00601886">
      <w:pPr>
        <w:pStyle w:val="Default"/>
        <w:ind w:left="577" w:firstLine="426"/>
        <w:jc w:val="thaiDistribute"/>
        <w:rPr>
          <w:color w:val="auto"/>
          <w:sz w:val="32"/>
          <w:szCs w:val="32"/>
        </w:rPr>
      </w:pPr>
      <w:r w:rsidRPr="00510DC8">
        <w:rPr>
          <w:color w:val="auto"/>
          <w:sz w:val="32"/>
          <w:szCs w:val="32"/>
        </w:rPr>
        <w:sym w:font="Wingdings 2" w:char="F099"/>
      </w:r>
      <w:r w:rsidRPr="00510DC8">
        <w:rPr>
          <w:color w:val="auto"/>
          <w:sz w:val="32"/>
          <w:szCs w:val="32"/>
        </w:rPr>
        <w:t xml:space="preserve"> </w:t>
      </w:r>
      <w:r w:rsidRPr="00510DC8">
        <w:rPr>
          <w:color w:val="auto"/>
          <w:sz w:val="32"/>
          <w:szCs w:val="32"/>
          <w:cs/>
        </w:rPr>
        <w:t>แบบสายอาชีพ 0</w:t>
      </w:r>
      <w:r w:rsidR="00E30839" w:rsidRPr="00510DC8">
        <w:rPr>
          <w:color w:val="auto"/>
          <w:sz w:val="32"/>
          <w:szCs w:val="32"/>
        </w:rPr>
        <w:t>2</w:t>
      </w:r>
      <w:r w:rsidRPr="00510DC8">
        <w:rPr>
          <w:color w:val="auto"/>
          <w:sz w:val="32"/>
          <w:szCs w:val="32"/>
          <w:cs/>
        </w:rPr>
        <w:t xml:space="preserve"> กรณีที่เป็นนักเรียนด้อยโอกาส</w:t>
      </w:r>
    </w:p>
    <w:p w14:paraId="15987E38" w14:textId="77777777" w:rsidR="00601886" w:rsidRPr="00510DC8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Wingdings 2" w:char="F0A3"/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10DC8">
        <w:rPr>
          <w:rFonts w:ascii="TH SarabunPSK" w:hAnsi="TH SarabunPSK" w:cs="TH SarabunPSK"/>
          <w:sz w:val="32"/>
          <w:szCs w:val="32"/>
          <w:cs/>
        </w:rPr>
        <w:t>แบบการรับรองผลการเรียนและความเหมาะสมของนักเรียน</w:t>
      </w:r>
    </w:p>
    <w:p w14:paraId="162EFA4C" w14:textId="77777777" w:rsidR="00601886" w:rsidRPr="00510DC8" w:rsidRDefault="00601886" w:rsidP="00601886">
      <w:pPr>
        <w:spacing w:after="0" w:line="240" w:lineRule="auto"/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หลักฐานหรือเอกสารประกอบการขอรับทุนที่แนบมาพร้อมใบสมัคร</w:t>
      </w:r>
    </w:p>
    <w:p w14:paraId="2344E1D2" w14:textId="77777777" w:rsidR="00601886" w:rsidRPr="00510DC8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Wingdings 2" w:char="F0A3"/>
      </w:r>
      <w:r w:rsidRPr="00510DC8">
        <w:rPr>
          <w:rFonts w:ascii="TH SarabunPSK" w:hAnsi="TH SarabunPSK" w:cs="TH SarabunPSK"/>
          <w:sz w:val="32"/>
          <w:szCs w:val="32"/>
        </w:rPr>
        <w:t xml:space="preserve">  </w:t>
      </w:r>
      <w:r w:rsidRPr="00510DC8">
        <w:rPr>
          <w:rFonts w:ascii="TH SarabunPSK" w:hAnsi="TH SarabunPSK" w:cs="TH SarabunPSK"/>
          <w:sz w:val="32"/>
          <w:szCs w:val="32"/>
          <w:cs/>
        </w:rPr>
        <w:t>ใบรายงานผลการศึกษา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</w:p>
    <w:p w14:paraId="2497EF36" w14:textId="77777777" w:rsidR="00601886" w:rsidRPr="00510DC8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510DC8">
        <w:rPr>
          <w:rFonts w:ascii="TH SarabunPSK" w:hAnsi="TH SarabunPSK" w:cs="TH SarabunPSK"/>
          <w:sz w:val="32"/>
          <w:szCs w:val="32"/>
        </w:rPr>
        <w:sym w:font="Wingdings 2" w:char="F0A3"/>
      </w:r>
      <w:r w:rsidRPr="00510DC8">
        <w:rPr>
          <w:rFonts w:ascii="TH SarabunPSK" w:hAnsi="TH SarabunPSK" w:cs="TH SarabunPSK"/>
          <w:sz w:val="32"/>
          <w:szCs w:val="32"/>
        </w:rPr>
        <w:t xml:space="preserve">  </w:t>
      </w:r>
      <w:r w:rsidRPr="00510DC8">
        <w:rPr>
          <w:rFonts w:ascii="TH SarabunPSK" w:hAnsi="TH SarabunPSK" w:cs="TH SarabunPSK"/>
          <w:sz w:val="32"/>
          <w:szCs w:val="32"/>
          <w:cs/>
        </w:rPr>
        <w:t>สำเนาบัตรประชาชนของนักเรียน</w:t>
      </w:r>
      <w:r w:rsidRPr="00510DC8">
        <w:rPr>
          <w:rFonts w:ascii="TH SarabunPSK" w:hAnsi="TH SarabunPSK" w:cs="TH SarabunPSK"/>
          <w:sz w:val="32"/>
          <w:szCs w:val="32"/>
        </w:rPr>
        <w:t>/</w:t>
      </w:r>
      <w:r w:rsidRPr="00510DC8">
        <w:rPr>
          <w:rFonts w:ascii="TH SarabunPSK" w:hAnsi="TH SarabunPSK" w:cs="TH SarabunPSK"/>
          <w:sz w:val="32"/>
          <w:szCs w:val="32"/>
          <w:cs/>
        </w:rPr>
        <w:t>นักศึกษา พร้อมลงนามรับรองสำเนาถูกต้อง</w:t>
      </w:r>
    </w:p>
    <w:p w14:paraId="73C0ADC0" w14:textId="244A3F16" w:rsidR="00601886" w:rsidRPr="00510DC8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Wingdings 2" w:char="F0A3"/>
      </w:r>
      <w:r w:rsidRPr="00510DC8">
        <w:rPr>
          <w:rFonts w:ascii="TH SarabunPSK" w:hAnsi="TH SarabunPSK" w:cs="TH SarabunPSK"/>
          <w:sz w:val="32"/>
          <w:szCs w:val="32"/>
        </w:rPr>
        <w:t xml:space="preserve">  </w:t>
      </w:r>
      <w:r w:rsidRPr="00510DC8">
        <w:rPr>
          <w:rFonts w:ascii="TH SarabunPSK" w:hAnsi="TH SarabunPSK" w:cs="TH SarabunPSK"/>
          <w:sz w:val="32"/>
          <w:szCs w:val="32"/>
          <w:cs/>
        </w:rPr>
        <w:t>สำเนาทะเบียนบ้านของนักเรียน</w:t>
      </w:r>
      <w:r w:rsidRPr="00510DC8">
        <w:rPr>
          <w:rFonts w:ascii="TH SarabunPSK" w:hAnsi="TH SarabunPSK" w:cs="TH SarabunPSK"/>
          <w:sz w:val="32"/>
          <w:szCs w:val="32"/>
        </w:rPr>
        <w:t>/</w:t>
      </w:r>
      <w:r w:rsidRPr="00510DC8">
        <w:rPr>
          <w:rFonts w:ascii="TH SarabunPSK" w:hAnsi="TH SarabunPSK" w:cs="TH SarabunPSK"/>
          <w:sz w:val="32"/>
          <w:szCs w:val="32"/>
          <w:cs/>
        </w:rPr>
        <w:t>นักศึกษา พร้อมลงนามรับรองสำเนาถูกต้อง</w:t>
      </w:r>
    </w:p>
    <w:p w14:paraId="4F62EFF4" w14:textId="2D44E916" w:rsidR="00CD5541" w:rsidRPr="00510DC8" w:rsidRDefault="00CD5541" w:rsidP="00CD5541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Wingdings 2" w:char="F0A3"/>
      </w:r>
      <w:r w:rsidRPr="00510DC8">
        <w:rPr>
          <w:rFonts w:ascii="TH SarabunPSK" w:hAnsi="TH SarabunPSK" w:cs="TH SarabunPSK"/>
          <w:sz w:val="32"/>
          <w:szCs w:val="32"/>
        </w:rPr>
        <w:t xml:space="preserve">  </w:t>
      </w:r>
      <w:r w:rsidRPr="00510DC8">
        <w:rPr>
          <w:rFonts w:ascii="TH SarabunPSK" w:hAnsi="TH SarabunPSK" w:cs="TH SarabunPSK"/>
          <w:sz w:val="32"/>
          <w:szCs w:val="32"/>
          <w:cs/>
        </w:rPr>
        <w:t>สำเนาบัตรประชาชนของผู้ปกครอง พร้อมลงนามรับรองสำเนาถูกต้อง</w:t>
      </w:r>
    </w:p>
    <w:p w14:paraId="41D6955D" w14:textId="77777777" w:rsidR="00601886" w:rsidRPr="00510DC8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Wingdings 2" w:char="F0A3"/>
      </w:r>
      <w:r w:rsidRPr="00510DC8">
        <w:rPr>
          <w:rFonts w:ascii="TH SarabunPSK" w:hAnsi="TH SarabunPSK" w:cs="TH SarabunPSK"/>
          <w:sz w:val="32"/>
          <w:szCs w:val="32"/>
        </w:rPr>
        <w:t xml:space="preserve">  </w:t>
      </w:r>
      <w:r w:rsidRPr="00510DC8">
        <w:rPr>
          <w:rFonts w:ascii="TH SarabunPSK" w:hAnsi="TH SarabunPSK" w:cs="TH SarabunPSK"/>
          <w:sz w:val="32"/>
          <w:szCs w:val="32"/>
          <w:cs/>
        </w:rPr>
        <w:t>สำเนาทะเบียนบ้านของผู้ปกครอง พร้อมลงนามรับรองสำเนาถูกต้อง</w:t>
      </w:r>
    </w:p>
    <w:p w14:paraId="602CD8F1" w14:textId="77777777" w:rsidR="00601886" w:rsidRPr="00510DC8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Wingdings 2" w:char="F0A3"/>
      </w:r>
      <w:r w:rsidRPr="00510DC8">
        <w:rPr>
          <w:rFonts w:ascii="TH SarabunPSK" w:hAnsi="TH SarabunPSK" w:cs="TH SarabunPSK"/>
          <w:sz w:val="32"/>
          <w:szCs w:val="32"/>
        </w:rPr>
        <w:t xml:space="preserve">  </w:t>
      </w:r>
      <w:r w:rsidRPr="00510DC8">
        <w:rPr>
          <w:rFonts w:ascii="TH SarabunPSK" w:hAnsi="TH SarabunPSK" w:cs="TH SarabunPSK"/>
          <w:sz w:val="32"/>
          <w:szCs w:val="32"/>
          <w:cs/>
        </w:rPr>
        <w:t>เอกสารอื่น ๆ (ถ้ามี)</w:t>
      </w:r>
    </w:p>
    <w:p w14:paraId="2E3A2CF6" w14:textId="77777777" w:rsidR="00024F7F" w:rsidRPr="00510DC8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8DBB229" w14:textId="77777777" w:rsidR="00024F7F" w:rsidRPr="00510DC8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3539805" w14:textId="77777777" w:rsidR="00024F7F" w:rsidRPr="00510DC8" w:rsidRDefault="00024F7F" w:rsidP="00E356F7">
      <w:pPr>
        <w:pStyle w:val="Default"/>
        <w:rPr>
          <w:b/>
          <w:bCs/>
          <w:color w:val="auto"/>
          <w:sz w:val="36"/>
          <w:szCs w:val="36"/>
        </w:rPr>
      </w:pPr>
    </w:p>
    <w:p w14:paraId="240082ED" w14:textId="77777777" w:rsidR="00EE2F48" w:rsidRPr="00510DC8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8CEA7F1" w14:textId="77777777" w:rsidR="00EE2F48" w:rsidRPr="00510DC8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14DF4AB8" w14:textId="77777777" w:rsidR="00EE2F48" w:rsidRPr="00510DC8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6778F34B" w14:textId="77777777" w:rsidR="00EE2F48" w:rsidRPr="00510DC8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5FD13E8C" w14:textId="77777777" w:rsidR="00EE2F48" w:rsidRPr="00510DC8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E22C39" w14:textId="77777777" w:rsidR="00EE2F48" w:rsidRPr="00510DC8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34791978" w14:textId="77777777" w:rsidR="00EE2F48" w:rsidRPr="00510DC8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648463C" w14:textId="77777777" w:rsidR="00EE2F48" w:rsidRPr="00510DC8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BEAC22" w14:textId="77777777" w:rsidR="00EE2F48" w:rsidRPr="00510DC8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623B05D0" w14:textId="77777777" w:rsidR="00EE2F48" w:rsidRPr="00510DC8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2CB88F9" w14:textId="77777777" w:rsidR="00EE2F48" w:rsidRPr="00510DC8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4F527649" w14:textId="77777777" w:rsidR="00EE2F48" w:rsidRPr="00510DC8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50860EB4" w14:textId="77777777" w:rsidR="00EE2F48" w:rsidRPr="00510DC8" w:rsidRDefault="00EE2F48" w:rsidP="00CD5541">
      <w:pPr>
        <w:pStyle w:val="Default"/>
        <w:spacing w:after="240"/>
        <w:rPr>
          <w:b/>
          <w:bCs/>
          <w:color w:val="auto"/>
          <w:sz w:val="56"/>
          <w:szCs w:val="56"/>
        </w:rPr>
      </w:pPr>
    </w:p>
    <w:p w14:paraId="7AC3BF3C" w14:textId="764502B7" w:rsidR="00024F7F" w:rsidRPr="00510DC8" w:rsidRDefault="00024F7F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  <w:r w:rsidRPr="00510DC8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510DC8">
        <w:rPr>
          <w:b/>
          <w:bCs/>
          <w:color w:val="auto"/>
          <w:sz w:val="56"/>
          <w:szCs w:val="56"/>
        </w:rPr>
        <w:t xml:space="preserve">1 </w:t>
      </w:r>
      <w:r w:rsidRPr="00510DC8">
        <w:rPr>
          <w:b/>
          <w:bCs/>
          <w:color w:val="auto"/>
          <w:sz w:val="56"/>
          <w:szCs w:val="56"/>
          <w:cs/>
        </w:rPr>
        <w:t>ใบสมัคร</w:t>
      </w:r>
    </w:p>
    <w:p w14:paraId="428C5B9B" w14:textId="77777777" w:rsidR="00024F7F" w:rsidRPr="00510DC8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A31810" w14:textId="77777777" w:rsidR="00024F7F" w:rsidRPr="00510DC8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4DECD9F" w14:textId="77777777" w:rsidR="00024F7F" w:rsidRPr="00510DC8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282FBE4" w14:textId="77777777" w:rsidR="00024F7F" w:rsidRPr="00510DC8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6063D55" w14:textId="77777777" w:rsidR="00024F7F" w:rsidRPr="00510DC8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86BC81D" w14:textId="77777777" w:rsidR="00024F7F" w:rsidRPr="00510DC8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9E8B908" w14:textId="77777777" w:rsidR="00024F7F" w:rsidRPr="00510DC8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00F401A" w14:textId="77777777" w:rsidR="00024F7F" w:rsidRPr="00510DC8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41AD0E7" w14:textId="77777777" w:rsidR="00024F7F" w:rsidRPr="00510DC8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CD153E" w14:textId="77777777" w:rsidR="00384675" w:rsidRPr="00510DC8" w:rsidRDefault="00384675">
      <w:pPr>
        <w:rPr>
          <w:rFonts w:ascii="TH SarabunPSK" w:hAnsi="TH SarabunPSK" w:cs="TH SarabunPSK"/>
          <w:b/>
          <w:bCs/>
          <w:sz w:val="36"/>
          <w:szCs w:val="36"/>
        </w:rPr>
      </w:pPr>
      <w:r w:rsidRPr="00510DC8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1DB4E582" w14:textId="77777777" w:rsidR="000E3652" w:rsidRPr="00510DC8" w:rsidRDefault="008C6DAD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510DC8">
        <w:rPr>
          <w:b/>
          <w:bCs/>
          <w:color w:val="auto"/>
          <w:sz w:val="36"/>
          <w:szCs w:val="36"/>
          <w:cs/>
        </w:rPr>
        <w:t>ใบ</w:t>
      </w:r>
      <w:r w:rsidR="00DF548D" w:rsidRPr="00510DC8">
        <w:rPr>
          <w:b/>
          <w:bCs/>
          <w:color w:val="auto"/>
          <w:sz w:val="36"/>
          <w:szCs w:val="36"/>
          <w:cs/>
        </w:rPr>
        <w:t>สมัครขอรับทุนการศึกษาของนักเรียน</w:t>
      </w:r>
      <w:r w:rsidR="00DF548D" w:rsidRPr="00510DC8">
        <w:rPr>
          <w:b/>
          <w:bCs/>
          <w:color w:val="auto"/>
          <w:sz w:val="36"/>
          <w:szCs w:val="36"/>
        </w:rPr>
        <w:t>/</w:t>
      </w:r>
      <w:r w:rsidR="00DF548D" w:rsidRPr="00510DC8">
        <w:rPr>
          <w:b/>
          <w:bCs/>
          <w:color w:val="auto"/>
          <w:sz w:val="36"/>
          <w:szCs w:val="36"/>
          <w:cs/>
        </w:rPr>
        <w:t xml:space="preserve">นักศึกษา </w:t>
      </w:r>
    </w:p>
    <w:p w14:paraId="3FD57AFA" w14:textId="77777777" w:rsidR="0003358B" w:rsidRPr="00510DC8" w:rsidRDefault="0003358B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510DC8">
        <w:rPr>
          <w:b/>
          <w:bCs/>
          <w:color w:val="auto"/>
          <w:sz w:val="32"/>
          <w:szCs w:val="32"/>
        </w:rPr>
        <w:t>“</w:t>
      </w:r>
      <w:r w:rsidRPr="00510DC8">
        <w:rPr>
          <w:b/>
          <w:bCs/>
          <w:color w:val="auto"/>
          <w:sz w:val="32"/>
          <w:szCs w:val="32"/>
          <w:cs/>
        </w:rPr>
        <w:t>โครงการส่งเสริมนักเรียนที่ขาดแคลนทุนทรัพย์และด้อยโอกาส</w:t>
      </w:r>
      <w:r w:rsidRPr="00510DC8">
        <w:rPr>
          <w:b/>
          <w:bCs/>
          <w:color w:val="auto"/>
          <w:sz w:val="32"/>
          <w:szCs w:val="32"/>
        </w:rPr>
        <w:t>”</w:t>
      </w:r>
    </w:p>
    <w:p w14:paraId="7BDB9EFC" w14:textId="05148C4A" w:rsidR="00DF548D" w:rsidRPr="00510DC8" w:rsidRDefault="00902F74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510DC8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4E6A" wp14:editId="54302710">
                <wp:simplePos x="0" y="0"/>
                <wp:positionH relativeFrom="column">
                  <wp:posOffset>5093970</wp:posOffset>
                </wp:positionH>
                <wp:positionV relativeFrom="paragraph">
                  <wp:posOffset>100330</wp:posOffset>
                </wp:positionV>
                <wp:extent cx="1152525" cy="13214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1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F973C" w14:textId="77777777" w:rsidR="00BC14DC" w:rsidRPr="007200EA" w:rsidRDefault="00BC14DC" w:rsidP="00DF54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ติดรูปถ่ายผู้สมัครขอรับทุน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4E6A" id="Rectangle 1" o:spid="_x0000_s1026" style="position:absolute;left:0;text-align:left;margin-left:401.1pt;margin-top:7.9pt;width:90.7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" fillcolor="white [3201]" strokecolor="black [3200]" strokeweight="1pt">
                <v:textbox>
                  <w:txbxContent>
                    <w:p w14:paraId="6BDF973C" w14:textId="77777777" w:rsidR="00BC14DC" w:rsidRPr="007200EA" w:rsidRDefault="00BC14DC" w:rsidP="00DF54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ติดรูปถ่ายผู้สมัครขอรับทุน </w:t>
                      </w:r>
                    </w:p>
                  </w:txbxContent>
                </v:textbox>
              </v:rect>
            </w:pict>
          </mc:Fallback>
        </mc:AlternateContent>
      </w:r>
      <w:r w:rsidR="0003358B" w:rsidRPr="00510DC8">
        <w:rPr>
          <w:b/>
          <w:bCs/>
          <w:color w:val="auto"/>
          <w:sz w:val="32"/>
          <w:szCs w:val="32"/>
          <w:cs/>
        </w:rPr>
        <w:t xml:space="preserve">เพื่อศึกษาต่อสายอาชีพชั้นสูงในโครงการทุนนวัตกรรมสายอาชีพชั้นสูง </w:t>
      </w:r>
      <w:r w:rsidR="000F32EE" w:rsidRPr="00510DC8">
        <w:rPr>
          <w:b/>
          <w:bCs/>
          <w:color w:val="auto"/>
          <w:sz w:val="32"/>
          <w:szCs w:val="32"/>
          <w:cs/>
        </w:rPr>
        <w:t xml:space="preserve">ปี </w:t>
      </w:r>
      <w:r w:rsidR="000F32EE" w:rsidRPr="00510DC8">
        <w:rPr>
          <w:b/>
          <w:bCs/>
          <w:color w:val="auto"/>
          <w:sz w:val="32"/>
          <w:szCs w:val="32"/>
        </w:rPr>
        <w:t>256</w:t>
      </w:r>
      <w:r w:rsidR="005F2C0C" w:rsidRPr="00510DC8">
        <w:rPr>
          <w:b/>
          <w:bCs/>
          <w:color w:val="auto"/>
          <w:sz w:val="32"/>
          <w:szCs w:val="32"/>
        </w:rPr>
        <w:t>8</w:t>
      </w:r>
    </w:p>
    <w:p w14:paraId="336F2568" w14:textId="77777777" w:rsidR="008C6DAD" w:rsidRPr="00510DC8" w:rsidRDefault="008C6DAD" w:rsidP="0070540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ชื่อ</w:t>
      </w:r>
      <w:r w:rsidRPr="00510DC8">
        <w:rPr>
          <w:rFonts w:ascii="TH SarabunPSK" w:hAnsi="TH SarabunPSK" w:cs="TH SarabunPSK"/>
          <w:sz w:val="32"/>
          <w:szCs w:val="32"/>
        </w:rPr>
        <w:t>-</w:t>
      </w:r>
      <w:r w:rsidRPr="00510DC8">
        <w:rPr>
          <w:rFonts w:ascii="TH SarabunPSK" w:hAnsi="TH SarabunPSK" w:cs="TH SarabunPSK"/>
          <w:sz w:val="32"/>
          <w:szCs w:val="32"/>
          <w:cs/>
        </w:rPr>
        <w:t>สกุล (ไทย)</w:t>
      </w:r>
      <w:r w:rsidRPr="00510DC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…………………………………………………………………….…………………………..……</w:t>
      </w:r>
    </w:p>
    <w:p w14:paraId="49FAC3FF" w14:textId="3ACB4A0D" w:rsidR="0059715A" w:rsidRPr="00510DC8" w:rsidRDefault="008C6DAD" w:rsidP="00B21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ชื่อ</w:t>
      </w:r>
      <w:r w:rsidRPr="00510DC8">
        <w:rPr>
          <w:rFonts w:ascii="TH SarabunPSK" w:hAnsi="TH SarabunPSK" w:cs="TH SarabunPSK"/>
          <w:sz w:val="32"/>
          <w:szCs w:val="32"/>
        </w:rPr>
        <w:t>-</w:t>
      </w:r>
      <w:r w:rsidRPr="00510DC8">
        <w:rPr>
          <w:rFonts w:ascii="TH SarabunPSK" w:hAnsi="TH SarabunPSK" w:cs="TH SarabunPSK"/>
          <w:sz w:val="32"/>
          <w:szCs w:val="32"/>
          <w:cs/>
        </w:rPr>
        <w:t>สกุล (</w:t>
      </w:r>
      <w:r w:rsidRPr="00510DC8">
        <w:rPr>
          <w:rFonts w:ascii="TH SarabunPSK" w:hAnsi="TH SarabunPSK" w:cs="TH SarabunPSK"/>
          <w:sz w:val="32"/>
          <w:szCs w:val="32"/>
        </w:rPr>
        <w:t>ENG</w:t>
      </w:r>
      <w:r w:rsidRPr="00510DC8">
        <w:rPr>
          <w:rFonts w:ascii="TH SarabunPSK" w:hAnsi="TH SarabunPSK" w:cs="TH SarabunPSK"/>
          <w:sz w:val="32"/>
          <w:szCs w:val="32"/>
          <w:cs/>
        </w:rPr>
        <w:t>)</w:t>
      </w:r>
      <w:r w:rsidRPr="00510DC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…………………………………………………………………….……………………………….</w:t>
      </w:r>
      <w:r w:rsidRPr="00510DC8">
        <w:rPr>
          <w:rFonts w:ascii="TH SarabunPSK" w:hAnsi="TH SarabunPSK" w:cs="TH SarabunPSK"/>
          <w:b/>
          <w:bCs/>
          <w:sz w:val="32"/>
          <w:szCs w:val="32"/>
        </w:rPr>
        <w:br/>
      </w:r>
      <w:r w:rsidR="00DF548D" w:rsidRPr="00510DC8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DF548D" w:rsidRPr="00510D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548D" w:rsidRPr="00510DC8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10DC8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510DC8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510DC8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10DC8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10DC8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10DC8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10DC8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510DC8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510DC8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10DC8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10DC8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10DC8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10DC8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10DC8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510DC8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510DC8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10DC8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10DC8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510DC8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510DC8">
        <w:rPr>
          <w:rFonts w:ascii="TH SarabunPSK" w:hAnsi="TH SarabunPSK" w:cs="TH SarabunPSK"/>
          <w:sz w:val="48"/>
          <w:szCs w:val="48"/>
        </w:rPr>
        <w:sym w:font="Symbol" w:char="F07F"/>
      </w:r>
      <w:r w:rsidR="0059715A" w:rsidRPr="00510DC8">
        <w:rPr>
          <w:rFonts w:ascii="TH SarabunPSK" w:hAnsi="TH SarabunPSK" w:cs="TH SarabunPSK"/>
          <w:sz w:val="32"/>
          <w:szCs w:val="32"/>
          <w:cs/>
        </w:rPr>
        <w:tab/>
      </w:r>
    </w:p>
    <w:p w14:paraId="23E4AC8A" w14:textId="7826B645" w:rsidR="000F32EE" w:rsidRPr="00510DC8" w:rsidRDefault="000F32EE" w:rsidP="00B21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 w:hint="cs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343DF6D6" w14:textId="77777777" w:rsidR="00625EBD" w:rsidRPr="00510DC8" w:rsidRDefault="00F46228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ปัจจุบันกำลังศึกษา</w:t>
      </w:r>
      <w:r w:rsidR="005655FD" w:rsidRPr="00510DC8">
        <w:rPr>
          <w:rFonts w:ascii="TH SarabunPSK" w:hAnsi="TH SarabunPSK" w:cs="TH SarabunPSK"/>
          <w:b/>
          <w:bCs/>
          <w:sz w:val="32"/>
          <w:szCs w:val="32"/>
          <w:cs/>
        </w:rPr>
        <w:t>อยู่ในระดับชั้น</w:t>
      </w:r>
    </w:p>
    <w:p w14:paraId="60082B1A" w14:textId="192AB313" w:rsidR="00601886" w:rsidRPr="00510DC8" w:rsidRDefault="00601886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 มัธยมศึกษาปีที่ </w:t>
      </w:r>
      <w:r w:rsidRPr="00510DC8">
        <w:rPr>
          <w:rFonts w:ascii="TH SarabunPSK" w:hAnsi="TH SarabunPSK" w:cs="TH SarabunPSK"/>
          <w:sz w:val="32"/>
          <w:szCs w:val="32"/>
        </w:rPr>
        <w:t>6/</w:t>
      </w:r>
      <w:r w:rsidRPr="00510DC8">
        <w:rPr>
          <w:rFonts w:ascii="TH SarabunPSK" w:hAnsi="TH SarabunPSK" w:cs="TH SarabunPSK"/>
          <w:sz w:val="32"/>
          <w:szCs w:val="32"/>
          <w:cs/>
        </w:rPr>
        <w:t>เทียบเท่า</w:t>
      </w:r>
      <w:r w:rsidRPr="00510DC8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 ประกาศนียบัตรวิชาชีพ ชั้นปีที่ </w:t>
      </w:r>
      <w:r w:rsidRPr="00510DC8">
        <w:rPr>
          <w:rFonts w:ascii="TH SarabunPSK" w:hAnsi="TH SarabunPSK" w:cs="TH SarabunPSK"/>
          <w:sz w:val="32"/>
          <w:szCs w:val="32"/>
        </w:rPr>
        <w:t>3</w:t>
      </w:r>
      <w:r w:rsidR="005F2C0C" w:rsidRPr="00510DC8">
        <w:rPr>
          <w:rFonts w:ascii="TH SarabunPSK" w:hAnsi="TH SarabunPSK" w:cs="TH SarabunPSK"/>
          <w:sz w:val="32"/>
          <w:szCs w:val="32"/>
        </w:rPr>
        <w:tab/>
      </w:r>
      <w:r w:rsidR="005F2C0C"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5F2C0C" w:rsidRPr="00510DC8">
        <w:rPr>
          <w:rFonts w:ascii="TH SarabunPSK" w:hAnsi="TH SarabunPSK" w:cs="TH SarabunPSK" w:hint="cs"/>
          <w:sz w:val="32"/>
          <w:szCs w:val="32"/>
          <w:cs/>
        </w:rPr>
        <w:t xml:space="preserve">  ระดับอื่นที่เทียบเท่า</w:t>
      </w:r>
    </w:p>
    <w:p w14:paraId="72BD293F" w14:textId="1A378C25" w:rsidR="0010381E" w:rsidRPr="00510DC8" w:rsidRDefault="0010381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ชื่อสถานศึกษา</w:t>
      </w:r>
      <w:r w:rsidR="004066A4" w:rsidRPr="00510DC8">
        <w:rPr>
          <w:rFonts w:ascii="TH SarabunPSK" w:hAnsi="TH SarabunPSK" w:cs="TH SarabunPSK"/>
          <w:b/>
          <w:bCs/>
          <w:sz w:val="32"/>
          <w:szCs w:val="32"/>
          <w:cs/>
        </w:rPr>
        <w:t>ที่กำลังศึกษาอยู่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4066A4"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0114AC" w:rsidRPr="00510DC8">
        <w:rPr>
          <w:rFonts w:ascii="TH SarabunPSK" w:hAnsi="TH SarabunPSK" w:cs="TH SarabunPSK"/>
          <w:sz w:val="32"/>
          <w:szCs w:val="32"/>
        </w:rPr>
        <w:t>..</w:t>
      </w:r>
    </w:p>
    <w:p w14:paraId="23BCDEC6" w14:textId="371F8F44" w:rsidR="002C7C4D" w:rsidRPr="00510DC8" w:rsidRDefault="00E82D15" w:rsidP="005F2C0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F651A4" w:rsidRPr="00510DC8">
        <w:rPr>
          <w:rFonts w:ascii="TH SarabunPSK" w:hAnsi="TH SarabunPSK" w:cs="TH SarabunPSK"/>
          <w:b/>
          <w:bCs/>
          <w:sz w:val="32"/>
          <w:szCs w:val="32"/>
          <w:cs/>
        </w:rPr>
        <w:t>ทุนที่ต้องการสมัคร</w:t>
      </w:r>
      <w:r w:rsidR="004066A4" w:rsidRPr="00510D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1886" w:rsidRPr="00510DC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C7C4D" w:rsidRPr="00510D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1886"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="00601886" w:rsidRPr="00510DC8">
        <w:rPr>
          <w:rFonts w:ascii="TH SarabunPSK" w:hAnsi="TH SarabunPSK" w:cs="TH SarabunPSK"/>
          <w:sz w:val="32"/>
          <w:szCs w:val="32"/>
          <w:cs/>
        </w:rPr>
        <w:t xml:space="preserve">  ทุน </w:t>
      </w:r>
      <w:r w:rsidR="00601886" w:rsidRPr="00510DC8">
        <w:rPr>
          <w:rFonts w:ascii="TH SarabunPSK" w:hAnsi="TH SarabunPSK" w:cs="TH SarabunPSK"/>
          <w:sz w:val="32"/>
          <w:szCs w:val="32"/>
        </w:rPr>
        <w:t xml:space="preserve">2 </w:t>
      </w:r>
      <w:r w:rsidR="00601886" w:rsidRPr="00510DC8">
        <w:rPr>
          <w:rFonts w:ascii="TH SarabunPSK" w:hAnsi="TH SarabunPSK" w:cs="TH SarabunPSK"/>
          <w:sz w:val="32"/>
          <w:szCs w:val="32"/>
          <w:cs/>
        </w:rPr>
        <w:t>ปี (ปวส</w:t>
      </w:r>
      <w:r w:rsidR="00601886" w:rsidRPr="00510DC8">
        <w:rPr>
          <w:rFonts w:ascii="TH SarabunPSK" w:hAnsi="TH SarabunPSK" w:cs="TH SarabunPSK"/>
          <w:sz w:val="32"/>
          <w:szCs w:val="32"/>
        </w:rPr>
        <w:t>.</w:t>
      </w:r>
      <w:r w:rsidR="00601886" w:rsidRPr="00510DC8">
        <w:rPr>
          <w:rFonts w:ascii="TH SarabunPSK" w:hAnsi="TH SarabunPSK" w:cs="TH SarabunPSK"/>
          <w:sz w:val="32"/>
          <w:szCs w:val="32"/>
          <w:cs/>
        </w:rPr>
        <w:t>/อนุปริญญา)</w:t>
      </w:r>
      <w:r w:rsidR="002B3100" w:rsidRPr="00510DC8">
        <w:rPr>
          <w:rFonts w:ascii="TH SarabunPSK" w:hAnsi="TH SarabunPSK" w:cs="TH SarabunPSK" w:hint="cs"/>
          <w:sz w:val="32"/>
          <w:szCs w:val="32"/>
          <w:cs/>
        </w:rPr>
        <w:t xml:space="preserve"> สำหรับสถานศึกษาผลิตและพัฒนากำลังคนสายอาชีพระดับจังหวัด</w:t>
      </w:r>
    </w:p>
    <w:p w14:paraId="797B4CA3" w14:textId="68E351BC" w:rsidR="00902F74" w:rsidRPr="00510DC8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ชื่อสถา</w:t>
      </w:r>
      <w:r w:rsidR="00754D63" w:rsidRPr="00510DC8">
        <w:rPr>
          <w:rFonts w:ascii="TH SarabunPSK" w:hAnsi="TH SarabunPSK" w:cs="TH SarabunPSK"/>
          <w:sz w:val="32"/>
          <w:szCs w:val="32"/>
          <w:cs/>
        </w:rPr>
        <w:t>น</w:t>
      </w:r>
      <w:r w:rsidRPr="00510DC8">
        <w:rPr>
          <w:rFonts w:ascii="TH SarabunPSK" w:hAnsi="TH SarabunPSK" w:cs="TH SarabunPSK"/>
          <w:sz w:val="32"/>
          <w:szCs w:val="32"/>
          <w:cs/>
        </w:rPr>
        <w:t>ศึกษา</w:t>
      </w:r>
      <w:r w:rsidR="00EA3579" w:rsidRPr="00510DC8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EA3579" w:rsidRPr="00510DC8">
        <w:rPr>
          <w:rFonts w:ascii="TH SarabunPSK" w:hAnsi="TH SarabunPSK" w:cs="TH SarabunPSK"/>
          <w:sz w:val="32"/>
          <w:szCs w:val="32"/>
        </w:rPr>
        <w:t>…</w:t>
      </w:r>
      <w:r w:rsidR="00754D63" w:rsidRPr="00510DC8">
        <w:rPr>
          <w:rFonts w:ascii="TH SarabunPSK" w:hAnsi="TH SarabunPSK" w:cs="TH SarabunPSK"/>
          <w:sz w:val="32"/>
          <w:szCs w:val="32"/>
        </w:rPr>
        <w:t>…………………….</w:t>
      </w:r>
      <w:r w:rsidR="00EA3579" w:rsidRPr="00510DC8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510DC8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………………………….…</w:t>
      </w:r>
      <w:r w:rsidR="000114AC"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  <w:r w:rsidRPr="00510DC8">
        <w:rPr>
          <w:rFonts w:ascii="TH SarabunPSK" w:hAnsi="TH SarabunPSK" w:cs="TH SarabunPSK"/>
          <w:sz w:val="32"/>
          <w:szCs w:val="32"/>
        </w:rPr>
        <w:t>…</w:t>
      </w:r>
    </w:p>
    <w:p w14:paraId="0A380CB8" w14:textId="77777777" w:rsidR="00902F74" w:rsidRPr="00510DC8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EA3579" w:rsidRPr="00510DC8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</w:t>
      </w:r>
      <w:r w:rsidR="000114AC" w:rsidRPr="00510DC8">
        <w:rPr>
          <w:rFonts w:ascii="TH SarabunPSK" w:hAnsi="TH SarabunPSK" w:cs="TH SarabunPSK"/>
          <w:sz w:val="32"/>
          <w:szCs w:val="32"/>
        </w:rPr>
        <w:t>……………………….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</w:t>
      </w:r>
      <w:r w:rsidR="00EA3579" w:rsidRPr="00510DC8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234C99EE" w14:textId="77777777" w:rsidR="005E0E01" w:rsidRPr="00510DC8" w:rsidRDefault="008E72A0" w:rsidP="008C6DA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คุณสมบัติผู้สมัคร</w:t>
      </w:r>
    </w:p>
    <w:p w14:paraId="4CBA03F2" w14:textId="77777777" w:rsidR="003249AC" w:rsidRPr="00510DC8" w:rsidRDefault="008A3E0F" w:rsidP="00E25653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คุณสมบัติผู้สมัครเป็นผู้ขาดแคลนทุนทรัพย์หรือด้อยโอกาส</w:t>
      </w:r>
      <w:r w:rsidR="001113A2" w:rsidRPr="00510DC8">
        <w:rPr>
          <w:rFonts w:ascii="TH SarabunPSK" w:hAnsi="TH SarabunPSK" w:cs="TH SarabunPSK"/>
          <w:sz w:val="32"/>
          <w:szCs w:val="32"/>
          <w:cs/>
        </w:rPr>
        <w:t xml:space="preserve">มีลักษณะตรงกับข้อใดข้อหนึ่งต่อไปนี้ </w:t>
      </w:r>
      <w:r w:rsidR="005C3F17" w:rsidRPr="00510DC8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="005C3F17" w:rsidRPr="00510D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3F17" w:rsidRPr="00510DC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="005C3F17"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="005C3F17" w:rsidRPr="00510DC8">
        <w:rPr>
          <w:rFonts w:ascii="TH SarabunPSK" w:hAnsi="TH SarabunPSK" w:cs="TH SarabunPSK"/>
          <w:sz w:val="32"/>
          <w:szCs w:val="32"/>
          <w:cs/>
        </w:rPr>
        <w:t>)</w:t>
      </w:r>
    </w:p>
    <w:p w14:paraId="17363581" w14:textId="77777777" w:rsidR="003249AC" w:rsidRPr="00510DC8" w:rsidRDefault="00332598" w:rsidP="00705409">
      <w:pPr>
        <w:pStyle w:val="a3"/>
        <w:spacing w:before="240" w:after="0"/>
        <w:ind w:left="993" w:hanging="27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510DC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113A2" w:rsidRPr="00510DC8">
        <w:rPr>
          <w:rFonts w:ascii="TH SarabunPSK" w:hAnsi="TH SarabunPSK" w:cs="TH SarabunPSK"/>
          <w:spacing w:val="-4"/>
          <w:sz w:val="32"/>
          <w:szCs w:val="32"/>
          <w:cs/>
        </w:rPr>
        <w:t>ครอบครัวมีฐานะ</w:t>
      </w:r>
      <w:r w:rsidR="003C7995" w:rsidRPr="00510DC8">
        <w:rPr>
          <w:rFonts w:ascii="TH SarabunPSK" w:hAnsi="TH SarabunPSK" w:cs="TH SarabunPSK"/>
          <w:spacing w:val="-4"/>
          <w:sz w:val="32"/>
          <w:szCs w:val="32"/>
          <w:cs/>
        </w:rPr>
        <w:t>ยากจน โดย</w:t>
      </w:r>
      <w:r w:rsidR="00705409" w:rsidRPr="00510DC8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มีข้อมูลการคัดกรองการขาดแคลนทุนทรัพย์ </w:t>
      </w:r>
      <w:r w:rsidR="001113A2" w:rsidRPr="00510DC8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03358B" w:rsidRPr="00510DC8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ตามแบบสายอาชีพ </w:t>
      </w:r>
      <w:r w:rsidR="0003358B" w:rsidRPr="00510DC8">
        <w:rPr>
          <w:rFonts w:ascii="TH SarabunPSK" w:hAnsi="TH SarabunPSK" w:cs="TH SarabunPSK"/>
          <w:spacing w:val="-4"/>
          <w:sz w:val="32"/>
          <w:szCs w:val="32"/>
        </w:rPr>
        <w:t>01</w:t>
      </w:r>
      <w:r w:rsidR="001113A2" w:rsidRPr="00510DC8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0114AC" w:rsidRPr="00510D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4AC" w:rsidRPr="00510DC8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โดยมีผู้รับรอง </w:t>
      </w:r>
      <w:r w:rsidR="005C3F17" w:rsidRPr="00510DC8">
        <w:rPr>
          <w:rFonts w:ascii="TH SarabunPSK" w:hAnsi="TH SarabunPSK" w:cs="TH SarabunPSK"/>
          <w:spacing w:val="-6"/>
          <w:sz w:val="32"/>
          <w:szCs w:val="32"/>
        </w:rPr>
        <w:t>3</w:t>
      </w:r>
      <w:r w:rsidR="000114AC" w:rsidRPr="00510DC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114AC" w:rsidRPr="00510DC8">
        <w:rPr>
          <w:rFonts w:ascii="TH SarabunPSK" w:hAnsi="TH SarabunPSK" w:cs="TH SarabunPSK"/>
          <w:spacing w:val="-6"/>
          <w:sz w:val="32"/>
          <w:szCs w:val="32"/>
          <w:cs/>
        </w:rPr>
        <w:t>คน</w:t>
      </w:r>
    </w:p>
    <w:p w14:paraId="04159852" w14:textId="5F860DC9" w:rsidR="009B73AC" w:rsidRPr="00510DC8" w:rsidRDefault="00332598" w:rsidP="005672DA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510D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3A2" w:rsidRPr="00510DC8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ผู้สมัครมีลักษณะใดที่เป็นอุปสรรคสำคัญที่สุดต่อโอกาสการศึกษา </w:t>
      </w:r>
      <w:r w:rsidR="003C7995" w:rsidRPr="00510DC8">
        <w:rPr>
          <w:rFonts w:ascii="TH SarabunPSK" w:hAnsi="TH SarabunPSK" w:cs="TH SarabunPSK"/>
          <w:spacing w:val="-6"/>
          <w:sz w:val="32"/>
          <w:szCs w:val="32"/>
          <w:cs/>
        </w:rPr>
        <w:t>โดยมีหลักฐานแสดงจาก</w:t>
      </w:r>
      <w:r w:rsidR="003B3C43" w:rsidRPr="00510DC8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3C7995" w:rsidRPr="00510DC8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และมีผู้รับรอง </w:t>
      </w:r>
      <w:r w:rsidR="003C7995" w:rsidRPr="00510DC8">
        <w:rPr>
          <w:rFonts w:ascii="TH SarabunPSK" w:hAnsi="TH SarabunPSK" w:cs="TH SarabunPSK"/>
          <w:spacing w:val="-6"/>
          <w:sz w:val="32"/>
          <w:szCs w:val="32"/>
        </w:rPr>
        <w:t>3</w:t>
      </w:r>
      <w:r w:rsidR="0016462B" w:rsidRPr="00510DC8">
        <w:rPr>
          <w:rFonts w:ascii="TH SarabunPSK" w:hAnsi="TH SarabunPSK" w:cs="TH SarabunPSK"/>
          <w:spacing w:val="-6"/>
          <w:sz w:val="32"/>
          <w:szCs w:val="32"/>
          <w:cs/>
        </w:rPr>
        <w:t xml:space="preserve"> คน (</w:t>
      </w:r>
      <w:r w:rsidR="007108C8" w:rsidRPr="00510DC8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ตามแบบสายอาชีพ </w:t>
      </w:r>
      <w:r w:rsidR="00537DD0" w:rsidRPr="00510DC8">
        <w:rPr>
          <w:rFonts w:ascii="TH SarabunPSK" w:hAnsi="TH SarabunPSK" w:cs="TH SarabunPSK"/>
          <w:spacing w:val="-6"/>
          <w:sz w:val="32"/>
          <w:szCs w:val="32"/>
        </w:rPr>
        <w:t>0</w:t>
      </w:r>
      <w:r w:rsidR="00601886" w:rsidRPr="00510DC8">
        <w:rPr>
          <w:rFonts w:ascii="TH SarabunPSK" w:hAnsi="TH SarabunPSK" w:cs="TH SarabunPSK"/>
          <w:spacing w:val="-6"/>
          <w:sz w:val="32"/>
          <w:szCs w:val="32"/>
        </w:rPr>
        <w:t>2</w:t>
      </w:r>
      <w:r w:rsidR="003C7995" w:rsidRPr="00510DC8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1113A2" w:rsidRPr="00510DC8">
        <w:rPr>
          <w:rFonts w:ascii="TH SarabunPSK" w:hAnsi="TH SarabunPSK" w:cs="TH SarabunPSK"/>
          <w:spacing w:val="-6"/>
          <w:sz w:val="32"/>
          <w:szCs w:val="32"/>
          <w:cs/>
        </w:rPr>
        <w:t>ตาม</w:t>
      </w:r>
      <w:r w:rsidR="003C7995" w:rsidRPr="00510DC8">
        <w:rPr>
          <w:rFonts w:ascii="TH SarabunPSK" w:hAnsi="TH SarabunPSK" w:cs="TH SarabunPSK"/>
          <w:spacing w:val="-6"/>
          <w:sz w:val="32"/>
          <w:szCs w:val="32"/>
          <w:cs/>
        </w:rPr>
        <w:t>ลักษณะใดลักษณะ</w:t>
      </w:r>
      <w:r w:rsidR="001113A2" w:rsidRPr="00510DC8">
        <w:rPr>
          <w:rFonts w:ascii="TH SarabunPSK" w:hAnsi="TH SarabunPSK" w:cs="TH SarabunPSK"/>
          <w:spacing w:val="-6"/>
          <w:sz w:val="32"/>
          <w:szCs w:val="32"/>
          <w:cs/>
        </w:rPr>
        <w:t>หนึ่ง</w:t>
      </w:r>
    </w:p>
    <w:p w14:paraId="6A3EBF27" w14:textId="339DE7C5" w:rsidR="002B3100" w:rsidRPr="00510DC8" w:rsidRDefault="005F2C0C" w:rsidP="003817DD">
      <w:pPr>
        <w:pStyle w:val="a3"/>
        <w:numPr>
          <w:ilvl w:val="0"/>
          <w:numId w:val="6"/>
        </w:numPr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510DC8">
        <w:rPr>
          <w:rFonts w:ascii="TH Sarabun New" w:hAnsi="TH Sarabun New" w:cs="TH Sarabun New" w:hint="cs"/>
          <w:spacing w:val="-4"/>
          <w:sz w:val="32"/>
          <w:szCs w:val="32"/>
          <w:cs/>
        </w:rPr>
        <w:t>ผู้สมัครมี</w:t>
      </w:r>
      <w:r w:rsidRPr="00510DC8">
        <w:rPr>
          <w:rFonts w:ascii="TH Sarabun New" w:hAnsi="TH Sarabun New" w:cs="TH Sarabun New"/>
          <w:spacing w:val="-4"/>
          <w:sz w:val="32"/>
          <w:szCs w:val="32"/>
          <w:cs/>
        </w:rPr>
        <w:t>ภูมิลำเนาอยู่ในจังหวัด</w:t>
      </w:r>
      <w:r w:rsidRPr="00510DC8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กำแพงเพชร ขอนแก่น และภูเก็ต</w:t>
      </w:r>
      <w:r w:rsidRPr="00510DC8">
        <w:rPr>
          <w:rFonts w:ascii="TH Sarabun New" w:hAnsi="TH Sarabun New" w:cs="TH Sarabun New"/>
          <w:spacing w:val="-4"/>
          <w:sz w:val="32"/>
          <w:szCs w:val="32"/>
          <w:cs/>
        </w:rPr>
        <w:t xml:space="preserve">เท่านั้น โดยอาศัยอยู่ใน </w:t>
      </w:r>
      <w:r w:rsidRPr="00510DC8">
        <w:rPr>
          <w:rFonts w:ascii="TH Sarabun New" w:hAnsi="TH Sarabun New" w:cs="TH Sarabun New"/>
          <w:spacing w:val="-4"/>
          <w:sz w:val="32"/>
          <w:szCs w:val="32"/>
        </w:rPr>
        <w:t xml:space="preserve">3 </w:t>
      </w:r>
      <w:r w:rsidRPr="00510DC8">
        <w:rPr>
          <w:rFonts w:ascii="TH Sarabun New" w:hAnsi="TH Sarabun New" w:cs="TH Sarabun New"/>
          <w:spacing w:val="-4"/>
          <w:sz w:val="32"/>
          <w:szCs w:val="32"/>
          <w:cs/>
        </w:rPr>
        <w:t xml:space="preserve">จังหวัดดังกล่าว </w:t>
      </w:r>
      <w:r w:rsidRPr="00510DC8">
        <w:rPr>
          <w:rFonts w:ascii="TH Sarabun New" w:hAnsi="TH Sarabun New" w:cs="TH Sarabun New"/>
          <w:spacing w:val="-4"/>
          <w:sz w:val="32"/>
          <w:szCs w:val="32"/>
          <w:u w:val="single"/>
          <w:cs/>
        </w:rPr>
        <w:t>ไม่น้อยกว่า 3 ปีติดต่อกัน</w:t>
      </w:r>
      <w:r w:rsidRPr="00510DC8">
        <w:rPr>
          <w:rFonts w:ascii="TH Sarabun New" w:hAnsi="TH Sarabun New" w:cs="TH Sarabun New"/>
          <w:spacing w:val="-4"/>
          <w:sz w:val="32"/>
          <w:szCs w:val="32"/>
          <w:cs/>
        </w:rPr>
        <w:t xml:space="preserve">จนถึงวันยื่นใบสมัคร โดยแสดงสำเนาทะเบียนบ้านและบัตรประชาชนเป็นเอกสารยืนยันภูมิลำเนา (กรณีที่อยู่ในสำเนาทะเบียนบ้านไม่ตรงกับบัตรประชาชน ให้พิจารณาจากวันที่เข้าอยู่อาศัยที่ปรากฏในทะเบียนบ้านเป็นสิ่งอ้างอิงการอาศัยอยู่ในภูมิลำเนานั้นติดต่อกันไม่น้อยกว่า </w:t>
      </w:r>
      <w:r w:rsidRPr="00510DC8">
        <w:rPr>
          <w:rFonts w:ascii="TH Sarabun New" w:hAnsi="TH Sarabun New" w:cs="TH Sarabun New"/>
          <w:spacing w:val="-4"/>
          <w:sz w:val="32"/>
          <w:szCs w:val="32"/>
        </w:rPr>
        <w:t>3</w:t>
      </w:r>
      <w:r w:rsidRPr="00510DC8">
        <w:rPr>
          <w:rFonts w:ascii="TH Sarabun New" w:hAnsi="TH Sarabun New" w:cs="TH Sarabun New"/>
          <w:spacing w:val="-4"/>
          <w:sz w:val="32"/>
          <w:szCs w:val="32"/>
          <w:cs/>
        </w:rPr>
        <w:t xml:space="preserve"> ปี)</w:t>
      </w:r>
      <w:r w:rsidR="003817DD" w:rsidRPr="00510DC8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3817DD" w:rsidRPr="00510DC8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โปรดระบุ</w:t>
      </w:r>
      <w:r w:rsidR="002B3100" w:rsidRPr="00510DC8">
        <w:rPr>
          <w:rFonts w:ascii="TH SarabunPSK" w:hAnsi="TH SarabunPSK" w:cs="TH SarabunPSK"/>
          <w:b/>
          <w:bCs/>
          <w:sz w:val="32"/>
          <w:szCs w:val="32"/>
          <w:cs/>
        </w:rPr>
        <w:t>จังหวัดภูมิลำเนา</w:t>
      </w:r>
      <w:r w:rsidR="003817DD" w:rsidRPr="00510DC8">
        <w:rPr>
          <w:rFonts w:ascii="TH SarabunPSK" w:hAnsi="TH SarabunPSK" w:cs="TH SarabunPSK"/>
          <w:sz w:val="32"/>
          <w:szCs w:val="32"/>
          <w:cs/>
        </w:rPr>
        <w:tab/>
      </w:r>
      <w:r w:rsidR="003817DD"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="003817DD" w:rsidRPr="00510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817DD" w:rsidRPr="00510DC8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กำแพงเพชร </w:t>
      </w:r>
      <w:r w:rsidR="003817DD"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="003817DD" w:rsidRPr="00510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7DD" w:rsidRPr="00510DC8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ขอนแก่น </w:t>
      </w:r>
      <w:r w:rsidR="003817DD"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="003817DD" w:rsidRPr="00510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7DD" w:rsidRPr="00510DC8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ภูเก็ต</w:t>
      </w:r>
      <w:r w:rsidR="002B3100" w:rsidRPr="00510DC8">
        <w:rPr>
          <w:rFonts w:ascii="TH SarabunPSK" w:hAnsi="TH SarabunPSK" w:cs="TH SarabunPSK"/>
          <w:sz w:val="32"/>
          <w:szCs w:val="32"/>
          <w:cs/>
        </w:rPr>
        <w:tab/>
      </w:r>
      <w:r w:rsidR="002B3100" w:rsidRPr="00510DC8">
        <w:rPr>
          <w:rFonts w:ascii="TH SarabunPSK" w:hAnsi="TH SarabunPSK" w:cs="TH SarabunPSK"/>
          <w:sz w:val="32"/>
          <w:szCs w:val="32"/>
          <w:cs/>
        </w:rPr>
        <w:tab/>
      </w:r>
    </w:p>
    <w:p w14:paraId="4B812D66" w14:textId="50C80748" w:rsidR="008158D4" w:rsidRPr="00510DC8" w:rsidRDefault="007108C8" w:rsidP="00E25653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ผู้สมัครมีศักยภาพสูงที่จะศึกษาต่อ</w:t>
      </w:r>
      <w:r w:rsidR="003B3C43" w:rsidRPr="00510DC8">
        <w:rPr>
          <w:rFonts w:ascii="TH SarabunPSK" w:hAnsi="TH SarabunPSK" w:cs="TH SarabunPSK"/>
          <w:sz w:val="32"/>
          <w:szCs w:val="32"/>
          <w:cs/>
        </w:rPr>
        <w:t>ในระดับสูงขึ้น (ตาม</w:t>
      </w:r>
      <w:r w:rsidR="00800A41" w:rsidRPr="00510DC8">
        <w:rPr>
          <w:rFonts w:ascii="TH SarabunPSK" w:hAnsi="TH SarabunPSK" w:cs="TH SarabunPSK"/>
          <w:sz w:val="32"/>
          <w:szCs w:val="32"/>
          <w:cs/>
        </w:rPr>
        <w:t xml:space="preserve">แบบการรับรองผลการเรียนและความเหมาะสมของนักเรียน </w:t>
      </w:r>
      <w:r w:rsidRPr="00510DC8">
        <w:rPr>
          <w:rFonts w:ascii="TH SarabunPSK" w:hAnsi="TH SarabunPSK" w:cs="TH SarabunPSK"/>
          <w:sz w:val="32"/>
          <w:szCs w:val="32"/>
          <w:cs/>
        </w:rPr>
        <w:t>ในส่วนที่ 3 ที่ครู</w:t>
      </w:r>
      <w:r w:rsidR="00C46CA0" w:rsidRPr="00510DC8">
        <w:rPr>
          <w:rFonts w:ascii="TH SarabunPSK" w:hAnsi="TH SarabunPSK" w:cs="TH SarabunPSK"/>
          <w:sz w:val="32"/>
          <w:szCs w:val="32"/>
          <w:cs/>
        </w:rPr>
        <w:t>ประจำชั้น</w:t>
      </w:r>
      <w:r w:rsidRPr="00510DC8">
        <w:rPr>
          <w:rFonts w:ascii="TH SarabunPSK" w:hAnsi="TH SarabunPSK" w:cs="TH SarabunPSK"/>
          <w:sz w:val="32"/>
          <w:szCs w:val="32"/>
          <w:cs/>
        </w:rPr>
        <w:t>/อาจารย์</w:t>
      </w:r>
      <w:r w:rsidR="00C46CA0" w:rsidRPr="00510DC8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หรือผู้บริหาร</w:t>
      </w:r>
      <w:r w:rsidR="003B3C43" w:rsidRPr="00510DC8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ออกให้) </w:t>
      </w:r>
    </w:p>
    <w:p w14:paraId="71639311" w14:textId="4321A43C" w:rsidR="0060161B" w:rsidRPr="00510DC8" w:rsidRDefault="005C3F17" w:rsidP="0020271C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เป็นผู้มีความสามารถพิเศษโดดเด่นที่</w:t>
      </w:r>
      <w:r w:rsidR="00504A38" w:rsidRPr="00510DC8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ผู้ขอรับทุนสมัครเข้าศึกษา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ได้แก่ ด้านทักษะฝีมือและเชิงนวัตกรรม สิ่งประดิษฐ์ ภาษา </w:t>
      </w:r>
    </w:p>
    <w:p w14:paraId="19988593" w14:textId="671E5821" w:rsidR="00601886" w:rsidRPr="00510DC8" w:rsidRDefault="00601886" w:rsidP="00601886">
      <w:pPr>
        <w:pStyle w:val="a3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ในกรณีสมัครทุน </w:t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Pr="00510DC8">
        <w:rPr>
          <w:rFonts w:ascii="TH SarabunPSK" w:hAnsi="TH SarabunPSK" w:cs="TH SarabunPSK"/>
          <w:b/>
          <w:bCs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2386482" w14:textId="77777777" w:rsidR="00E63E73" w:rsidRPr="00510DC8" w:rsidRDefault="00601886" w:rsidP="00E63E73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E63E73" w:rsidRPr="00510DC8">
        <w:rPr>
          <w:rFonts w:ascii="TH SarabunPSK" w:hAnsi="TH SarabunPSK" w:cs="TH SarabunPSK" w:hint="cs"/>
          <w:sz w:val="32"/>
          <w:szCs w:val="32"/>
          <w:cs/>
        </w:rPr>
        <w:t>เป็นผู้ที่ได้รับรางวัล</w:t>
      </w:r>
      <w:r w:rsidR="00E63E73" w:rsidRPr="00510DC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ระดับจังหวัด</w:t>
      </w:r>
      <w:r w:rsidR="00E63E73" w:rsidRPr="00510DC8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="00E63E73" w:rsidRPr="00510DC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กลุ่มจังหวัด</w:t>
      </w:r>
      <w:r w:rsidR="00E63E73" w:rsidRPr="00510DC8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="00E63E73" w:rsidRPr="00510DC8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ภูมิภาค</w:t>
      </w:r>
      <w:r w:rsidR="00E63E73" w:rsidRPr="00510DC8">
        <w:rPr>
          <w:rFonts w:ascii="TH SarabunPSK" w:hAnsi="TH SarabunPSK" w:cs="TH SarabunPSK" w:hint="cs"/>
          <w:sz w:val="32"/>
          <w:szCs w:val="32"/>
          <w:cs/>
        </w:rPr>
        <w:t xml:space="preserve"> หรือมีหลักฐานยืนยัน ภายในระยะเวลา </w:t>
      </w:r>
      <w:r w:rsidR="00E63E73" w:rsidRPr="00510DC8">
        <w:rPr>
          <w:rFonts w:ascii="TH SarabunPSK" w:hAnsi="TH SarabunPSK" w:cs="TH SarabunPSK" w:hint="cs"/>
          <w:sz w:val="32"/>
          <w:szCs w:val="32"/>
        </w:rPr>
        <w:t>3</w:t>
      </w:r>
      <w:r w:rsidR="00E63E73" w:rsidRPr="00510DC8">
        <w:rPr>
          <w:rFonts w:ascii="TH SarabunPSK" w:hAnsi="TH SarabunPSK" w:cs="TH SarabunPSK" w:hint="cs"/>
          <w:sz w:val="32"/>
          <w:szCs w:val="32"/>
          <w:cs/>
        </w:rPr>
        <w:t xml:space="preserve"> ปี เช่น เคยเข้าร่วมประกวดและมีชิ้นงานอย่างน้อยในระดับจังหวัด</w:t>
      </w:r>
      <w:r w:rsidR="00E63E73" w:rsidRPr="00510DC8">
        <w:rPr>
          <w:rFonts w:ascii="TH SarabunPSK" w:hAnsi="TH SarabunPSK" w:cs="TH SarabunPSK" w:hint="cs"/>
          <w:sz w:val="32"/>
          <w:szCs w:val="32"/>
        </w:rPr>
        <w:t>/</w:t>
      </w:r>
      <w:r w:rsidR="00E63E73" w:rsidRPr="00510DC8">
        <w:rPr>
          <w:rFonts w:ascii="TH SarabunPSK" w:hAnsi="TH SarabunPSK" w:cs="TH SarabunPSK" w:hint="cs"/>
          <w:sz w:val="32"/>
          <w:szCs w:val="32"/>
          <w:cs/>
        </w:rPr>
        <w:t>กลุ่มจังหวัด</w:t>
      </w:r>
      <w:r w:rsidR="00E63E73" w:rsidRPr="00510DC8">
        <w:rPr>
          <w:rFonts w:ascii="TH SarabunPSK" w:hAnsi="TH SarabunPSK" w:cs="TH SarabunPSK" w:hint="cs"/>
          <w:sz w:val="32"/>
          <w:szCs w:val="32"/>
        </w:rPr>
        <w:t>/</w:t>
      </w:r>
      <w:r w:rsidR="00E63E73" w:rsidRPr="00510DC8">
        <w:rPr>
          <w:rFonts w:ascii="TH SarabunPSK" w:hAnsi="TH SarabunPSK" w:cs="TH SarabunPSK" w:hint="cs"/>
          <w:sz w:val="32"/>
          <w:szCs w:val="32"/>
          <w:cs/>
        </w:rPr>
        <w:t>ภูมิภาค หรือมีผลงานมีการใช้ประโยชน์ได้จริงในเชิงพาณิชย์</w:t>
      </w:r>
    </w:p>
    <w:p w14:paraId="1EBD27D2" w14:textId="77777777" w:rsidR="00E63E73" w:rsidRPr="00510DC8" w:rsidRDefault="00E63E73" w:rsidP="00E63E73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 w:hint="cs"/>
          <w:sz w:val="32"/>
          <w:szCs w:val="32"/>
          <w:cs/>
        </w:rPr>
        <w:t>การประกวด</w:t>
      </w:r>
      <w:r w:rsidRPr="00510DC8">
        <w:rPr>
          <w:rFonts w:ascii="TH SarabunPSK" w:hAnsi="TH SarabunPSK" w:cs="TH SarabunPSK" w:hint="cs"/>
          <w:sz w:val="32"/>
          <w:szCs w:val="32"/>
        </w:rPr>
        <w:t>/</w:t>
      </w:r>
      <w:r w:rsidRPr="00510DC8">
        <w:rPr>
          <w:rFonts w:ascii="TH SarabunPSK" w:hAnsi="TH SarabunPSK" w:cs="TH SarabunPSK" w:hint="cs"/>
          <w:sz w:val="32"/>
          <w:szCs w:val="32"/>
          <w:cs/>
        </w:rPr>
        <w:t>การทำโครงงาน ชื่อ</w:t>
      </w:r>
      <w:r w:rsidRPr="00510DC8">
        <w:rPr>
          <w:rFonts w:ascii="TH SarabunPSK" w:hAnsi="TH SarabunPSK" w:cs="TH SarabunPSK" w:hint="cs"/>
          <w:sz w:val="32"/>
          <w:szCs w:val="32"/>
        </w:rPr>
        <w:t>…………………………………………………….…………………………………</w:t>
      </w:r>
    </w:p>
    <w:p w14:paraId="59AD6DEB" w14:textId="77777777" w:rsidR="00E63E73" w:rsidRPr="00510DC8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510DC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ชนะเลิศอันดับที่ </w:t>
      </w:r>
      <w:r w:rsidRPr="00510DC8">
        <w:rPr>
          <w:rFonts w:ascii="TH SarabunPSK" w:hAnsi="TH SarabunPSK" w:cs="TH SarabunPSK"/>
          <w:sz w:val="32"/>
          <w:szCs w:val="32"/>
        </w:rPr>
        <w:t>1</w:t>
      </w:r>
      <w:r w:rsidRPr="00510DC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510DC8">
        <w:rPr>
          <w:rFonts w:ascii="TH SarabunPSK" w:hAnsi="TH SarabunPSK" w:cs="TH SarabunPSK"/>
          <w:sz w:val="32"/>
          <w:szCs w:val="32"/>
        </w:rPr>
        <w:t>2</w:t>
      </w:r>
      <w:r w:rsidRPr="00510DC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510DC8">
        <w:rPr>
          <w:rFonts w:ascii="TH SarabunPSK" w:hAnsi="TH SarabunPSK" w:cs="TH SarabunPSK"/>
          <w:sz w:val="32"/>
          <w:szCs w:val="32"/>
        </w:rPr>
        <w:t>3</w:t>
      </w:r>
    </w:p>
    <w:p w14:paraId="6D5EA6E9" w14:textId="77777777" w:rsidR="00E63E73" w:rsidRPr="00510DC8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10DC8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510DC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633630FA" w14:textId="77777777" w:rsidR="00E63E73" w:rsidRPr="00510DC8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ระดับจังหวัด</w:t>
      </w:r>
      <w:r w:rsidRPr="00510DC8">
        <w:rPr>
          <w:rFonts w:ascii="TH SarabunPSK" w:hAnsi="TH SarabunPSK" w:cs="TH SarabunPSK" w:hint="cs"/>
          <w:sz w:val="32"/>
          <w:szCs w:val="32"/>
          <w:cs/>
        </w:rPr>
        <w:tab/>
      </w:r>
      <w:r w:rsidRPr="00510DC8">
        <w:rPr>
          <w:rFonts w:ascii="TH SarabunPSK" w:hAnsi="TH SarabunPSK" w:cs="TH SarabunPSK" w:hint="cs"/>
          <w:sz w:val="32"/>
          <w:szCs w:val="32"/>
          <w:cs/>
        </w:rPr>
        <w:tab/>
      </w: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ระดับกลุ่มจังหวัด</w:t>
      </w:r>
      <w:r w:rsidRPr="00510DC8">
        <w:rPr>
          <w:rFonts w:ascii="TH SarabunPSK" w:hAnsi="TH SarabunPSK" w:cs="TH SarabunPSK" w:hint="cs"/>
          <w:sz w:val="32"/>
          <w:szCs w:val="32"/>
          <w:cs/>
        </w:rPr>
        <w:tab/>
      </w: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ระดับภูมิภาค</w:t>
      </w:r>
    </w:p>
    <w:p w14:paraId="3101DC3C" w14:textId="77777777" w:rsidR="00E63E73" w:rsidRPr="00510DC8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510DC8">
        <w:rPr>
          <w:rFonts w:ascii="TH SarabunPSK" w:hAnsi="TH SarabunPSK" w:cs="TH SarabunPSK" w:hint="cs"/>
          <w:sz w:val="32"/>
          <w:szCs w:val="32"/>
        </w:rPr>
        <w:t>…………………………………….….………………………………………………….……………………….……………………</w:t>
      </w:r>
    </w:p>
    <w:p w14:paraId="2F6AB57A" w14:textId="77777777" w:rsidR="00E63E73" w:rsidRPr="00510DC8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510DC8">
        <w:rPr>
          <w:rFonts w:ascii="TH SarabunPSK" w:hAnsi="TH SarabunPSK" w:cs="TH SarabunPSK" w:hint="cs"/>
          <w:sz w:val="32"/>
          <w:szCs w:val="32"/>
        </w:rPr>
        <w:t>……………………………………………………….………….………………</w:t>
      </w:r>
      <w:r w:rsidRPr="00510DC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510DC8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</w:p>
    <w:p w14:paraId="2BC0CE55" w14:textId="77777777" w:rsidR="00E63E73" w:rsidRPr="00510DC8" w:rsidRDefault="00E63E73" w:rsidP="00E63E73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 w:hint="cs"/>
          <w:sz w:val="32"/>
          <w:szCs w:val="32"/>
          <w:cs/>
        </w:rPr>
        <w:t>การประกวด</w:t>
      </w:r>
      <w:r w:rsidRPr="00510DC8">
        <w:rPr>
          <w:rFonts w:ascii="TH SarabunPSK" w:hAnsi="TH SarabunPSK" w:cs="TH SarabunPSK" w:hint="cs"/>
          <w:sz w:val="32"/>
          <w:szCs w:val="32"/>
        </w:rPr>
        <w:t>/</w:t>
      </w:r>
      <w:r w:rsidRPr="00510DC8">
        <w:rPr>
          <w:rFonts w:ascii="TH SarabunPSK" w:hAnsi="TH SarabunPSK" w:cs="TH SarabunPSK" w:hint="cs"/>
          <w:sz w:val="32"/>
          <w:szCs w:val="32"/>
          <w:cs/>
        </w:rPr>
        <w:t>การทำโครงงาน ชื่อ</w:t>
      </w:r>
      <w:r w:rsidRPr="00510DC8">
        <w:rPr>
          <w:rFonts w:ascii="TH SarabunPSK" w:hAnsi="TH SarabunPSK" w:cs="TH SarabunPSK" w:hint="cs"/>
          <w:sz w:val="32"/>
          <w:szCs w:val="32"/>
        </w:rPr>
        <w:t>…………………………………………………….…………………………………</w:t>
      </w:r>
    </w:p>
    <w:p w14:paraId="1EB85185" w14:textId="77777777" w:rsidR="00E63E73" w:rsidRPr="00510DC8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510DC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ชนะเลิศอันดับที่ </w:t>
      </w:r>
      <w:r w:rsidRPr="00510DC8">
        <w:rPr>
          <w:rFonts w:ascii="TH SarabunPSK" w:hAnsi="TH SarabunPSK" w:cs="TH SarabunPSK"/>
          <w:sz w:val="32"/>
          <w:szCs w:val="32"/>
        </w:rPr>
        <w:t>1</w:t>
      </w:r>
      <w:r w:rsidRPr="00510DC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510DC8">
        <w:rPr>
          <w:rFonts w:ascii="TH SarabunPSK" w:hAnsi="TH SarabunPSK" w:cs="TH SarabunPSK"/>
          <w:sz w:val="32"/>
          <w:szCs w:val="32"/>
        </w:rPr>
        <w:t>2</w:t>
      </w:r>
      <w:r w:rsidRPr="00510DC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510DC8">
        <w:rPr>
          <w:rFonts w:ascii="TH SarabunPSK" w:hAnsi="TH SarabunPSK" w:cs="TH SarabunPSK"/>
          <w:sz w:val="32"/>
          <w:szCs w:val="32"/>
        </w:rPr>
        <w:t>3</w:t>
      </w:r>
    </w:p>
    <w:p w14:paraId="201C2F77" w14:textId="77777777" w:rsidR="00E63E73" w:rsidRPr="00510DC8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10DC8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510DC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74559B07" w14:textId="77777777" w:rsidR="00E63E73" w:rsidRPr="00510DC8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ระดับจังหวัด</w:t>
      </w:r>
      <w:r w:rsidRPr="00510DC8">
        <w:rPr>
          <w:rFonts w:ascii="TH SarabunPSK" w:hAnsi="TH SarabunPSK" w:cs="TH SarabunPSK" w:hint="cs"/>
          <w:sz w:val="32"/>
          <w:szCs w:val="32"/>
          <w:cs/>
        </w:rPr>
        <w:tab/>
      </w:r>
      <w:r w:rsidRPr="00510DC8">
        <w:rPr>
          <w:rFonts w:ascii="TH SarabunPSK" w:hAnsi="TH SarabunPSK" w:cs="TH SarabunPSK" w:hint="cs"/>
          <w:sz w:val="32"/>
          <w:szCs w:val="32"/>
          <w:cs/>
        </w:rPr>
        <w:tab/>
      </w: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ระดับกลุ่มจังหวัด</w:t>
      </w:r>
      <w:r w:rsidRPr="00510DC8">
        <w:rPr>
          <w:rFonts w:ascii="TH SarabunPSK" w:hAnsi="TH SarabunPSK" w:cs="TH SarabunPSK" w:hint="cs"/>
          <w:sz w:val="32"/>
          <w:szCs w:val="32"/>
          <w:cs/>
        </w:rPr>
        <w:tab/>
      </w: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ระดับภูมิภาค</w:t>
      </w:r>
    </w:p>
    <w:p w14:paraId="13296198" w14:textId="77777777" w:rsidR="00E63E73" w:rsidRPr="00510DC8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510DC8">
        <w:rPr>
          <w:rFonts w:ascii="TH SarabunPSK" w:hAnsi="TH SarabunPSK" w:cs="TH SarabunPSK" w:hint="cs"/>
          <w:sz w:val="32"/>
          <w:szCs w:val="32"/>
        </w:rPr>
        <w:t>…………………………………….….………………………………………………….……………………….……………………</w:t>
      </w:r>
    </w:p>
    <w:p w14:paraId="3591B60C" w14:textId="77777777" w:rsidR="00E63E73" w:rsidRPr="00510DC8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510DC8">
        <w:rPr>
          <w:rFonts w:ascii="TH SarabunPSK" w:hAnsi="TH SarabunPSK" w:cs="TH SarabunPSK" w:hint="cs"/>
          <w:sz w:val="32"/>
          <w:szCs w:val="32"/>
        </w:rPr>
        <w:t>……………………………………………………….………….………………</w:t>
      </w:r>
      <w:r w:rsidRPr="00510DC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510DC8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</w:p>
    <w:p w14:paraId="3201BC2F" w14:textId="77777777" w:rsidR="00E63E73" w:rsidRPr="00510DC8" w:rsidRDefault="00E63E73" w:rsidP="00E63E73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 w:hint="cs"/>
          <w:sz w:val="32"/>
          <w:szCs w:val="32"/>
          <w:cs/>
        </w:rPr>
        <w:t>การประกวด</w:t>
      </w:r>
      <w:r w:rsidRPr="00510DC8">
        <w:rPr>
          <w:rFonts w:ascii="TH SarabunPSK" w:hAnsi="TH SarabunPSK" w:cs="TH SarabunPSK" w:hint="cs"/>
          <w:sz w:val="32"/>
          <w:szCs w:val="32"/>
        </w:rPr>
        <w:t>/</w:t>
      </w:r>
      <w:r w:rsidRPr="00510DC8">
        <w:rPr>
          <w:rFonts w:ascii="TH SarabunPSK" w:hAnsi="TH SarabunPSK" w:cs="TH SarabunPSK" w:hint="cs"/>
          <w:sz w:val="32"/>
          <w:szCs w:val="32"/>
          <w:cs/>
        </w:rPr>
        <w:t>การทำโครงงาน ชื่อ</w:t>
      </w:r>
      <w:r w:rsidRPr="00510DC8">
        <w:rPr>
          <w:rFonts w:ascii="TH SarabunPSK" w:hAnsi="TH SarabunPSK" w:cs="TH SarabunPSK" w:hint="cs"/>
          <w:sz w:val="32"/>
          <w:szCs w:val="32"/>
        </w:rPr>
        <w:t>…………………………………………………….…………………………………</w:t>
      </w:r>
    </w:p>
    <w:p w14:paraId="079D180A" w14:textId="77777777" w:rsidR="00E63E73" w:rsidRPr="00510DC8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510DC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ชนะเลิศอันดับที่ </w:t>
      </w:r>
      <w:r w:rsidRPr="00510DC8">
        <w:rPr>
          <w:rFonts w:ascii="TH SarabunPSK" w:hAnsi="TH SarabunPSK" w:cs="TH SarabunPSK"/>
          <w:sz w:val="32"/>
          <w:szCs w:val="32"/>
        </w:rPr>
        <w:t>1</w:t>
      </w:r>
      <w:r w:rsidRPr="00510DC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510DC8">
        <w:rPr>
          <w:rFonts w:ascii="TH SarabunPSK" w:hAnsi="TH SarabunPSK" w:cs="TH SarabunPSK"/>
          <w:sz w:val="32"/>
          <w:szCs w:val="32"/>
        </w:rPr>
        <w:t>2</w:t>
      </w:r>
      <w:r w:rsidRPr="00510DC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510DC8">
        <w:rPr>
          <w:rFonts w:ascii="TH SarabunPSK" w:hAnsi="TH SarabunPSK" w:cs="TH SarabunPSK"/>
          <w:sz w:val="32"/>
          <w:szCs w:val="32"/>
        </w:rPr>
        <w:t>3</w:t>
      </w:r>
    </w:p>
    <w:p w14:paraId="30AFFD9E" w14:textId="77777777" w:rsidR="00E63E73" w:rsidRPr="00510DC8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10DC8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510DC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6AA162E6" w14:textId="77777777" w:rsidR="00E63E73" w:rsidRPr="00510DC8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ระดับจังหวัด</w:t>
      </w:r>
      <w:r w:rsidRPr="00510DC8">
        <w:rPr>
          <w:rFonts w:ascii="TH SarabunPSK" w:hAnsi="TH SarabunPSK" w:cs="TH SarabunPSK" w:hint="cs"/>
          <w:sz w:val="32"/>
          <w:szCs w:val="32"/>
          <w:cs/>
        </w:rPr>
        <w:tab/>
      </w:r>
      <w:r w:rsidRPr="00510DC8">
        <w:rPr>
          <w:rFonts w:ascii="TH SarabunPSK" w:hAnsi="TH SarabunPSK" w:cs="TH SarabunPSK" w:hint="cs"/>
          <w:sz w:val="32"/>
          <w:szCs w:val="32"/>
          <w:cs/>
        </w:rPr>
        <w:tab/>
      </w: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ระดับกลุ่มจังหวัด</w:t>
      </w:r>
      <w:r w:rsidRPr="00510DC8">
        <w:rPr>
          <w:rFonts w:ascii="TH SarabunPSK" w:hAnsi="TH SarabunPSK" w:cs="TH SarabunPSK" w:hint="cs"/>
          <w:sz w:val="32"/>
          <w:szCs w:val="32"/>
          <w:cs/>
        </w:rPr>
        <w:tab/>
      </w: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ระดับภูมิภาค</w:t>
      </w:r>
    </w:p>
    <w:p w14:paraId="4C5BFCDA" w14:textId="77777777" w:rsidR="00E63E73" w:rsidRPr="00510DC8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510DC8">
        <w:rPr>
          <w:rFonts w:ascii="TH SarabunPSK" w:hAnsi="TH SarabunPSK" w:cs="TH SarabunPSK" w:hint="cs"/>
          <w:sz w:val="32"/>
          <w:szCs w:val="32"/>
        </w:rPr>
        <w:t>…………………………………….….………………………………………………….……………………….……………………</w:t>
      </w:r>
    </w:p>
    <w:p w14:paraId="0000153C" w14:textId="77777777" w:rsidR="00E63E73" w:rsidRPr="00510DC8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510DC8">
        <w:rPr>
          <w:rFonts w:ascii="TH SarabunPSK" w:hAnsi="TH SarabunPSK" w:cs="TH SarabunPSK" w:hint="cs"/>
          <w:sz w:val="32"/>
          <w:szCs w:val="32"/>
        </w:rPr>
        <w:t>……………………………………………………….………….………………</w:t>
      </w:r>
      <w:r w:rsidRPr="00510DC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510DC8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</w:p>
    <w:p w14:paraId="6E3FD604" w14:textId="77777777" w:rsidR="00E63E73" w:rsidRPr="00510DC8" w:rsidRDefault="00E63E73" w:rsidP="00E63E73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1DB525" w14:textId="052EC4C8" w:rsidR="00871319" w:rsidRPr="00510DC8" w:rsidRDefault="00871319" w:rsidP="00871319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คุณสมบัติเฉพาะ</w:t>
      </w:r>
    </w:p>
    <w:p w14:paraId="18BB1533" w14:textId="3B3BDE6F" w:rsidR="00871319" w:rsidRPr="00510DC8" w:rsidRDefault="00572BED" w:rsidP="00871319">
      <w:pPr>
        <w:pStyle w:val="a3"/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bookmarkStart w:id="0" w:name="_Hlk125518207"/>
      <w:r w:rsidRPr="00510DC8">
        <w:rPr>
          <w:rFonts w:ascii="TH SarabunPSK" w:hAnsi="TH SarabunPSK" w:cs="TH SarabunPSK"/>
          <w:sz w:val="32"/>
          <w:szCs w:val="32"/>
        </w:rPr>
        <w:sym w:font="Symbol" w:char="F07F"/>
      </w:r>
      <w:r w:rsidR="00871319" w:rsidRPr="00510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1319" w:rsidRPr="00510DC8">
        <w:rPr>
          <w:rFonts w:ascii="TH SarabunPSK" w:hAnsi="TH SarabunPSK" w:cs="TH SarabunPSK"/>
          <w:sz w:val="32"/>
          <w:szCs w:val="32"/>
          <w:cs/>
        </w:rPr>
        <w:t>เป็นผู้ที่มีความวิริยะ</w:t>
      </w:r>
      <w:r w:rsidR="00871319"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="00871319" w:rsidRPr="00510DC8">
        <w:rPr>
          <w:rFonts w:ascii="TH SarabunPSK" w:hAnsi="TH SarabunPSK" w:cs="TH SarabunPSK"/>
          <w:sz w:val="32"/>
          <w:szCs w:val="32"/>
          <w:cs/>
        </w:rPr>
        <w:t>อุตสาหะ</w:t>
      </w:r>
      <w:r w:rsidR="00871319"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="00871319" w:rsidRPr="00510DC8">
        <w:rPr>
          <w:rFonts w:ascii="TH SarabunPSK" w:hAnsi="TH SarabunPSK" w:cs="TH SarabunPSK"/>
          <w:sz w:val="32"/>
          <w:szCs w:val="32"/>
          <w:cs/>
        </w:rPr>
        <w:t>ขยันหมั่นเพียรในการศึกษาหาความรู้</w:t>
      </w:r>
      <w:r w:rsidR="00871319"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="00871319" w:rsidRPr="00510DC8">
        <w:rPr>
          <w:rFonts w:ascii="TH SarabunPSK" w:hAnsi="TH SarabunPSK" w:cs="TH SarabunPSK"/>
          <w:sz w:val="32"/>
          <w:szCs w:val="32"/>
          <w:cs/>
        </w:rPr>
        <w:t>มีความสนใจ</w:t>
      </w:r>
    </w:p>
    <w:p w14:paraId="67E9EB0F" w14:textId="237699C9" w:rsidR="00CA61BF" w:rsidRPr="00510DC8" w:rsidRDefault="00871319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  <w:r w:rsidRPr="00510DC8">
        <w:rPr>
          <w:color w:val="auto"/>
          <w:sz w:val="32"/>
          <w:szCs w:val="32"/>
          <w:cs/>
        </w:rPr>
        <w:tab/>
      </w:r>
      <w:r w:rsidR="00572BED" w:rsidRPr="00510DC8">
        <w:rPr>
          <w:color w:val="auto"/>
          <w:sz w:val="32"/>
          <w:szCs w:val="32"/>
        </w:rPr>
        <w:sym w:font="Symbol" w:char="F07F"/>
      </w:r>
      <w:r w:rsidRPr="00510DC8">
        <w:rPr>
          <w:rFonts w:hint="cs"/>
          <w:color w:val="auto"/>
          <w:sz w:val="32"/>
          <w:szCs w:val="32"/>
          <w:cs/>
        </w:rPr>
        <w:t xml:space="preserve"> </w:t>
      </w:r>
      <w:r w:rsidRPr="00510DC8">
        <w:rPr>
          <w:color w:val="auto"/>
          <w:sz w:val="32"/>
          <w:szCs w:val="32"/>
          <w:cs/>
        </w:rPr>
        <w:t xml:space="preserve">เป็นผู้ที่มีความถนัด และมีเจตคติที่ดีต่อการเรียนสายอาชีพ </w:t>
      </w:r>
    </w:p>
    <w:p w14:paraId="3737486B" w14:textId="77777777" w:rsidR="003817DD" w:rsidRPr="00510DC8" w:rsidRDefault="003817DD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</w:p>
    <w:bookmarkEnd w:id="0"/>
    <w:p w14:paraId="2BC247C5" w14:textId="77777777" w:rsidR="00601886" w:rsidRPr="00510DC8" w:rsidRDefault="00601886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</w:p>
    <w:tbl>
      <w:tblPr>
        <w:tblStyle w:val="a5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510DC8" w:rsidRPr="00510DC8" w14:paraId="2EC5C564" w14:textId="77777777" w:rsidTr="00AB7DDA">
        <w:tc>
          <w:tcPr>
            <w:tcW w:w="5529" w:type="dxa"/>
            <w:vAlign w:val="center"/>
          </w:tcPr>
          <w:p w14:paraId="75D8C12C" w14:textId="308DF1EA" w:rsidR="00AB7DDA" w:rsidRPr="00510DC8" w:rsidRDefault="00AB7DDA" w:rsidP="00E26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D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กิจกรรมที่เกี่ยวข้องกับสายอาชีพที่เคยเข้าร่วม (เช่น การทำโครงงาน การฝึกประสบการณ์กับผู้ประกอบการ การเข้าร่วม</w:t>
            </w:r>
            <w:r w:rsidRPr="00510D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10D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ชนะ</w:t>
            </w:r>
            <w:r w:rsidR="00D14AE5" w:rsidRPr="00510D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510D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ประกวด อย่างน้อยระดับสถาบันการศึกษา)</w:t>
            </w:r>
          </w:p>
        </w:tc>
        <w:tc>
          <w:tcPr>
            <w:tcW w:w="2188" w:type="dxa"/>
            <w:vAlign w:val="center"/>
          </w:tcPr>
          <w:p w14:paraId="1777B291" w14:textId="77777777" w:rsidR="00AB7DDA" w:rsidRPr="00510DC8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D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660A28A2" w14:textId="77777777" w:rsidR="00AB7DDA" w:rsidRPr="00510DC8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510DC8" w:rsidRPr="00510DC8" w14:paraId="47D47487" w14:textId="77777777" w:rsidTr="00AB7DDA">
        <w:tc>
          <w:tcPr>
            <w:tcW w:w="5529" w:type="dxa"/>
          </w:tcPr>
          <w:p w14:paraId="74324E70" w14:textId="77777777" w:rsidR="00AB7DDA" w:rsidRPr="00510DC8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48F818F8" w14:textId="77777777" w:rsidR="00AB7DDA" w:rsidRPr="00510DC8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70E2CCB7" w14:textId="77777777" w:rsidR="00AB7DDA" w:rsidRPr="00510DC8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0DC8" w:rsidRPr="00510DC8" w14:paraId="2CCCA0B7" w14:textId="77777777" w:rsidTr="00AB7DDA">
        <w:tc>
          <w:tcPr>
            <w:tcW w:w="5529" w:type="dxa"/>
          </w:tcPr>
          <w:p w14:paraId="3C87362F" w14:textId="77777777" w:rsidR="00AB7DDA" w:rsidRPr="00510DC8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2A368C6E" w14:textId="77777777" w:rsidR="00AB7DDA" w:rsidRPr="00510DC8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09B62C42" w14:textId="77777777" w:rsidR="00AB7DDA" w:rsidRPr="00510DC8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7779CDA" w14:textId="40DC3AB4" w:rsidR="00871319" w:rsidRPr="00510DC8" w:rsidRDefault="0086509B" w:rsidP="00284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13E63EC" w14:textId="2D599AC9" w:rsidR="0086509B" w:rsidRPr="00510DC8" w:rsidRDefault="00572BED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Symbol" w:char="F07F"/>
      </w:r>
      <w:r w:rsidR="00871319" w:rsidRPr="00510DC8">
        <w:rPr>
          <w:rFonts w:ascii="TH SarabunPSK" w:hAnsi="TH SarabunPSK" w:cs="TH SarabunPSK"/>
          <w:b/>
          <w:bCs/>
          <w:sz w:val="28"/>
        </w:rPr>
        <w:t xml:space="preserve"> </w:t>
      </w:r>
      <w:r w:rsidR="0086509B" w:rsidRPr="00510DC8">
        <w:rPr>
          <w:rFonts w:ascii="TH SarabunPSK" w:hAnsi="TH SarabunPSK" w:cs="TH SarabunPSK"/>
          <w:sz w:val="32"/>
          <w:szCs w:val="32"/>
          <w:cs/>
        </w:rPr>
        <w:t>เป็นผู้ที่มีประสบการณ์ในการทำกิจกรรมสร้างสรรค์เพื่อส่วนรวม</w:t>
      </w:r>
    </w:p>
    <w:tbl>
      <w:tblPr>
        <w:tblStyle w:val="a5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510DC8" w:rsidRPr="00510DC8" w14:paraId="4E95E9D6" w14:textId="77777777" w:rsidTr="008855BD">
        <w:tc>
          <w:tcPr>
            <w:tcW w:w="5529" w:type="dxa"/>
            <w:vAlign w:val="center"/>
          </w:tcPr>
          <w:p w14:paraId="118C2D9A" w14:textId="77777777" w:rsidR="0086509B" w:rsidRPr="00510DC8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D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กิจกรรมสร้างสรรค์เพื่อส่วนรวม</w:t>
            </w:r>
          </w:p>
        </w:tc>
        <w:tc>
          <w:tcPr>
            <w:tcW w:w="2188" w:type="dxa"/>
          </w:tcPr>
          <w:p w14:paraId="49BE30C1" w14:textId="77777777" w:rsidR="0086509B" w:rsidRPr="00510DC8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D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206144B7" w14:textId="77777777" w:rsidR="0086509B" w:rsidRPr="00510DC8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510DC8" w:rsidRPr="00510DC8" w14:paraId="11839478" w14:textId="77777777" w:rsidTr="008855BD">
        <w:tc>
          <w:tcPr>
            <w:tcW w:w="5529" w:type="dxa"/>
          </w:tcPr>
          <w:p w14:paraId="683889E9" w14:textId="77777777" w:rsidR="0086509B" w:rsidRPr="00510DC8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C0FA14F" w14:textId="77777777" w:rsidR="0086509B" w:rsidRPr="00510DC8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AC4297" w14:textId="77777777" w:rsidR="0086509B" w:rsidRPr="00510DC8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0DC8" w:rsidRPr="00510DC8" w14:paraId="6A41C657" w14:textId="77777777" w:rsidTr="008855BD">
        <w:tc>
          <w:tcPr>
            <w:tcW w:w="5529" w:type="dxa"/>
          </w:tcPr>
          <w:p w14:paraId="7FE36B80" w14:textId="77777777" w:rsidR="0086509B" w:rsidRPr="00510DC8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29FF846" w14:textId="77777777" w:rsidR="0086509B" w:rsidRPr="00510DC8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046920" w14:textId="77777777" w:rsidR="0086509B" w:rsidRPr="00510DC8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8ECE34E" w14:textId="77777777" w:rsidR="00692C1C" w:rsidRPr="00510DC8" w:rsidRDefault="0086509B" w:rsidP="0086509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862F003" w14:textId="01585A9A" w:rsidR="0086509B" w:rsidRPr="00510DC8" w:rsidRDefault="00572BED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Symbol" w:char="F07F"/>
      </w:r>
      <w:r w:rsidR="00871319" w:rsidRPr="00510DC8">
        <w:rPr>
          <w:rFonts w:ascii="TH SarabunPSK" w:hAnsi="TH SarabunPSK" w:cs="TH SarabunPSK"/>
          <w:b/>
          <w:bCs/>
          <w:sz w:val="28"/>
        </w:rPr>
        <w:t xml:space="preserve"> </w:t>
      </w:r>
      <w:r w:rsidR="0086509B" w:rsidRPr="00510DC8">
        <w:rPr>
          <w:rFonts w:ascii="TH SarabunPSK" w:hAnsi="TH SarabunPSK" w:cs="TH SarabunPSK"/>
          <w:sz w:val="32"/>
          <w:szCs w:val="32"/>
          <w:cs/>
        </w:rPr>
        <w:t>เป็นผู้ที่มีไม่มีพฤติกรรมที่ส่อว่าจะเป็นอุปสรรคต่อการศึกษาในระหว่างรับทุน</w:t>
      </w:r>
    </w:p>
    <w:p w14:paraId="6B9D0BA8" w14:textId="77777777" w:rsidR="00F549A0" w:rsidRPr="00510DC8" w:rsidRDefault="00F549A0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E57F54D" w14:textId="77777777" w:rsidR="00D257F0" w:rsidRPr="00510DC8" w:rsidRDefault="005E0E01" w:rsidP="00DF54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2F6A3D1A" w14:textId="77777777" w:rsidR="00DF548D" w:rsidRPr="00510DC8" w:rsidRDefault="00DF548D" w:rsidP="00DF548D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ประวัติส่วนตัวผู้สมัครขอรับทุน</w:t>
      </w:r>
    </w:p>
    <w:p w14:paraId="16340A23" w14:textId="01AECE46" w:rsidR="00332598" w:rsidRPr="00510DC8" w:rsidRDefault="00DF548D" w:rsidP="00D62C36">
      <w:pPr>
        <w:pStyle w:val="a3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วัน เดือน ปี ที่เกิด</w:t>
      </w:r>
      <w:r w:rsidR="0059715A" w:rsidRPr="00510DC8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E0067A" w:rsidRPr="00510DC8">
        <w:rPr>
          <w:rFonts w:ascii="TH SarabunPSK" w:hAnsi="TH SarabunPSK" w:cs="TH SarabunPSK"/>
          <w:sz w:val="32"/>
          <w:szCs w:val="32"/>
        </w:rPr>
        <w:t>……</w:t>
      </w:r>
      <w:r w:rsidR="000114AC" w:rsidRPr="00510DC8">
        <w:rPr>
          <w:rFonts w:ascii="TH SarabunPSK" w:hAnsi="TH SarabunPSK" w:cs="TH SarabunPSK"/>
          <w:sz w:val="32"/>
          <w:szCs w:val="32"/>
        </w:rPr>
        <w:t>…………………….</w:t>
      </w:r>
      <w:r w:rsidR="00E0067A" w:rsidRPr="00510DC8">
        <w:rPr>
          <w:rFonts w:ascii="TH SarabunPSK" w:hAnsi="TH SarabunPSK" w:cs="TH SarabunPSK"/>
          <w:sz w:val="32"/>
          <w:szCs w:val="32"/>
        </w:rPr>
        <w:t>………</w:t>
      </w:r>
      <w:r w:rsidR="000F6BD7" w:rsidRPr="00510DC8">
        <w:rPr>
          <w:rFonts w:ascii="TH SarabunPSK" w:hAnsi="TH SarabunPSK" w:cs="TH SarabunPSK"/>
          <w:sz w:val="32"/>
          <w:szCs w:val="32"/>
          <w:cs/>
        </w:rPr>
        <w:t>อายุ</w:t>
      </w:r>
      <w:r w:rsidR="000F6BD7" w:rsidRPr="00510DC8">
        <w:rPr>
          <w:rFonts w:ascii="TH SarabunPSK" w:hAnsi="TH SarabunPSK" w:cs="TH SarabunPSK"/>
          <w:sz w:val="32"/>
          <w:szCs w:val="32"/>
        </w:rPr>
        <w:t>……</w:t>
      </w:r>
      <w:r w:rsidR="000114AC" w:rsidRPr="00510DC8">
        <w:rPr>
          <w:rFonts w:ascii="TH SarabunPSK" w:hAnsi="TH SarabunPSK" w:cs="TH SarabunPSK"/>
          <w:sz w:val="32"/>
          <w:szCs w:val="32"/>
        </w:rPr>
        <w:t>………….</w:t>
      </w:r>
      <w:r w:rsidR="000F6BD7" w:rsidRPr="00510DC8">
        <w:rPr>
          <w:rFonts w:ascii="TH SarabunPSK" w:hAnsi="TH SarabunPSK" w:cs="TH SarabunPSK"/>
          <w:sz w:val="32"/>
          <w:szCs w:val="32"/>
        </w:rPr>
        <w:t>…</w:t>
      </w:r>
      <w:r w:rsidR="000F6BD7" w:rsidRPr="00510DC8">
        <w:rPr>
          <w:rFonts w:ascii="TH SarabunPSK" w:hAnsi="TH SarabunPSK" w:cs="TH SarabunPSK"/>
          <w:sz w:val="32"/>
          <w:szCs w:val="32"/>
          <w:cs/>
        </w:rPr>
        <w:t>ปี</w:t>
      </w:r>
      <w:r w:rsidR="000F6BD7" w:rsidRPr="00510DC8">
        <w:rPr>
          <w:rFonts w:ascii="TH SarabunPSK" w:hAnsi="TH SarabunPSK" w:cs="TH SarabunPSK"/>
          <w:sz w:val="32"/>
          <w:szCs w:val="32"/>
        </w:rPr>
        <w:t>……</w:t>
      </w:r>
      <w:r w:rsidR="000114AC" w:rsidRPr="00510DC8">
        <w:rPr>
          <w:rFonts w:ascii="TH SarabunPSK" w:hAnsi="TH SarabunPSK" w:cs="TH SarabunPSK"/>
          <w:sz w:val="32"/>
          <w:szCs w:val="32"/>
        </w:rPr>
        <w:t>…..</w:t>
      </w:r>
      <w:r w:rsidR="000F6BD7" w:rsidRPr="00510DC8">
        <w:rPr>
          <w:rFonts w:ascii="TH SarabunPSK" w:hAnsi="TH SarabunPSK" w:cs="TH SarabunPSK"/>
          <w:sz w:val="32"/>
          <w:szCs w:val="32"/>
        </w:rPr>
        <w:t>…</w:t>
      </w:r>
      <w:r w:rsidR="000F6BD7" w:rsidRPr="00510DC8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0F6BD7" w:rsidRPr="00510DC8">
        <w:rPr>
          <w:rFonts w:ascii="TH SarabunPSK" w:hAnsi="TH SarabunPSK" w:cs="TH SarabunPSK"/>
          <w:sz w:val="32"/>
          <w:szCs w:val="32"/>
          <w:cs/>
        </w:rPr>
        <w:br/>
      </w:r>
      <w:r w:rsidR="0059715A" w:rsidRPr="00510DC8">
        <w:rPr>
          <w:rFonts w:ascii="TH SarabunPSK" w:hAnsi="TH SarabunPSK" w:cs="TH SarabunPSK"/>
          <w:sz w:val="32"/>
          <w:szCs w:val="32"/>
          <w:cs/>
        </w:rPr>
        <w:t>เพศ</w:t>
      </w:r>
      <w:r w:rsidR="0059715A" w:rsidRPr="00510DC8">
        <w:rPr>
          <w:rFonts w:ascii="TH SarabunPSK" w:hAnsi="TH SarabunPSK" w:cs="TH SarabunPSK"/>
          <w:sz w:val="32"/>
          <w:szCs w:val="32"/>
        </w:rPr>
        <w:t>………</w:t>
      </w:r>
      <w:r w:rsidR="000114AC" w:rsidRPr="00510DC8">
        <w:rPr>
          <w:rFonts w:ascii="TH SarabunPSK" w:hAnsi="TH SarabunPSK" w:cs="TH SarabunPSK"/>
          <w:sz w:val="32"/>
          <w:szCs w:val="32"/>
        </w:rPr>
        <w:t>………….</w:t>
      </w:r>
      <w:r w:rsidR="0059715A" w:rsidRPr="00510DC8">
        <w:rPr>
          <w:rFonts w:ascii="TH SarabunPSK" w:hAnsi="TH SarabunPSK" w:cs="TH SarabunPSK"/>
          <w:sz w:val="32"/>
          <w:szCs w:val="32"/>
        </w:rPr>
        <w:t>..………</w:t>
      </w:r>
      <w:r w:rsidRPr="00510DC8">
        <w:rPr>
          <w:rFonts w:ascii="TH SarabunPSK" w:hAnsi="TH SarabunPSK" w:cs="TH SarabunPSK"/>
          <w:sz w:val="32"/>
          <w:szCs w:val="32"/>
          <w:cs/>
        </w:rPr>
        <w:t>ศาสนา</w:t>
      </w:r>
      <w:r w:rsidRPr="00510DC8">
        <w:rPr>
          <w:rFonts w:ascii="TH SarabunPSK" w:hAnsi="TH SarabunPSK" w:cs="TH SarabunPSK"/>
          <w:sz w:val="32"/>
          <w:szCs w:val="32"/>
        </w:rPr>
        <w:t>………………</w:t>
      </w:r>
      <w:r w:rsidR="000114AC"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510DC8">
        <w:rPr>
          <w:rFonts w:ascii="TH SarabunPSK" w:hAnsi="TH SarabunPSK" w:cs="TH SarabunPSK"/>
          <w:sz w:val="32"/>
          <w:szCs w:val="32"/>
        </w:rPr>
        <w:t>……</w:t>
      </w:r>
      <w:r w:rsidR="00811246" w:rsidRPr="00510DC8">
        <w:rPr>
          <w:rFonts w:ascii="TH SarabunPSK" w:hAnsi="TH SarabunPSK" w:cs="TH SarabunPSK"/>
          <w:sz w:val="32"/>
          <w:szCs w:val="32"/>
        </w:rPr>
        <w:t>………….</w:t>
      </w:r>
      <w:r w:rsidR="0059715A" w:rsidRPr="00510DC8">
        <w:rPr>
          <w:rFonts w:ascii="TH SarabunPSK" w:hAnsi="TH SarabunPSK" w:cs="TH SarabunPSK"/>
          <w:sz w:val="32"/>
          <w:szCs w:val="32"/>
        </w:rPr>
        <w:t>……….</w:t>
      </w:r>
      <w:r w:rsidRPr="00510DC8">
        <w:rPr>
          <w:rFonts w:ascii="TH SarabunPSK" w:hAnsi="TH SarabunPSK" w:cs="TH SarabunPSK"/>
          <w:sz w:val="32"/>
          <w:szCs w:val="32"/>
        </w:rPr>
        <w:t>.</w:t>
      </w:r>
    </w:p>
    <w:p w14:paraId="6575A832" w14:textId="77777777" w:rsidR="0010381E" w:rsidRPr="00510DC8" w:rsidRDefault="0010381E" w:rsidP="00DF548D">
      <w:pPr>
        <w:pStyle w:val="a3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ข้อมูลการศึกษา</w:t>
      </w:r>
    </w:p>
    <w:tbl>
      <w:tblPr>
        <w:tblStyle w:val="a5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2335"/>
        <w:gridCol w:w="3090"/>
      </w:tblGrid>
      <w:tr w:rsidR="00510DC8" w:rsidRPr="00510DC8" w14:paraId="6452A139" w14:textId="77777777" w:rsidTr="005C3F17">
        <w:tc>
          <w:tcPr>
            <w:tcW w:w="1961" w:type="pct"/>
            <w:vAlign w:val="center"/>
          </w:tcPr>
          <w:p w14:paraId="6DC26AF1" w14:textId="77777777" w:rsidR="005C3F17" w:rsidRPr="00510DC8" w:rsidRDefault="005C3F17" w:rsidP="0012073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D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08" w:type="pct"/>
            <w:vAlign w:val="center"/>
          </w:tcPr>
          <w:p w14:paraId="568D8527" w14:textId="77777777" w:rsidR="005C3F17" w:rsidRPr="00510DC8" w:rsidRDefault="005C3F17" w:rsidP="0012073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731" w:type="pct"/>
            <w:vAlign w:val="center"/>
          </w:tcPr>
          <w:p w14:paraId="185C5892" w14:textId="77777777" w:rsidR="006F7CE0" w:rsidRPr="00510DC8" w:rsidRDefault="006F7CE0" w:rsidP="006F7CE0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D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ผลการเรียนเฉลี่ยสะสม</w:t>
            </w:r>
          </w:p>
          <w:p w14:paraId="0E3A0EB3" w14:textId="29BE90A3" w:rsidR="005C3F17" w:rsidRPr="00510DC8" w:rsidRDefault="006F7CE0" w:rsidP="006F7CE0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D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ตลอดช่วงชั้น</w:t>
            </w:r>
            <w:r w:rsidRPr="00510D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510DC8" w:rsidRPr="00510DC8" w14:paraId="4EF2FB43" w14:textId="77777777" w:rsidTr="005C3F17">
        <w:tc>
          <w:tcPr>
            <w:tcW w:w="1961" w:type="pct"/>
          </w:tcPr>
          <w:p w14:paraId="50FFEA63" w14:textId="35AB8925" w:rsidR="005C3F17" w:rsidRPr="00510DC8" w:rsidRDefault="005C3F17" w:rsidP="00D14AE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ประถมศึกษาหรือเทียบเท่า</w:t>
            </w:r>
          </w:p>
        </w:tc>
        <w:tc>
          <w:tcPr>
            <w:tcW w:w="1308" w:type="pct"/>
          </w:tcPr>
          <w:p w14:paraId="04CFBA46" w14:textId="77777777" w:rsidR="005C3F17" w:rsidRPr="00510DC8" w:rsidRDefault="005C3F17" w:rsidP="0010381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3029CEE5" w14:textId="77777777" w:rsidR="005C3F17" w:rsidRPr="00510DC8" w:rsidRDefault="005C3F17" w:rsidP="0010381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0DC8" w:rsidRPr="00510DC8" w14:paraId="40C196E4" w14:textId="77777777" w:rsidTr="005C3F17">
        <w:tc>
          <w:tcPr>
            <w:tcW w:w="1961" w:type="pct"/>
          </w:tcPr>
          <w:p w14:paraId="5A9E0B89" w14:textId="77777777" w:rsidR="005C3F17" w:rsidRPr="00510DC8" w:rsidRDefault="005C3F17" w:rsidP="00D14AE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มัธยมศึกษาตอนต้นหรือเทียบเท่า</w:t>
            </w:r>
          </w:p>
        </w:tc>
        <w:tc>
          <w:tcPr>
            <w:tcW w:w="1308" w:type="pct"/>
          </w:tcPr>
          <w:p w14:paraId="7C2D6A92" w14:textId="77777777" w:rsidR="005C3F17" w:rsidRPr="00510DC8" w:rsidRDefault="005C3F17" w:rsidP="0010381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755E6124" w14:textId="77777777" w:rsidR="005C3F17" w:rsidRPr="00510DC8" w:rsidRDefault="005C3F17" w:rsidP="0010381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0DC8" w:rsidRPr="00510DC8" w14:paraId="5DB74329" w14:textId="77777777" w:rsidTr="005C3F17">
        <w:tc>
          <w:tcPr>
            <w:tcW w:w="1961" w:type="pct"/>
          </w:tcPr>
          <w:p w14:paraId="4ED7A97E" w14:textId="2182C97F" w:rsidR="00601886" w:rsidRPr="00510DC8" w:rsidRDefault="00601886" w:rsidP="00601886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มัธยมศึกษาตอนปลายหรือเทียบเท่า</w:t>
            </w:r>
            <w:r w:rsidRPr="00510DC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10DC8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ประกาศนียบัตรวิชาชีพ</w:t>
            </w:r>
          </w:p>
        </w:tc>
        <w:tc>
          <w:tcPr>
            <w:tcW w:w="1308" w:type="pct"/>
          </w:tcPr>
          <w:p w14:paraId="428E2615" w14:textId="77777777" w:rsidR="00601886" w:rsidRPr="00510DC8" w:rsidRDefault="00601886" w:rsidP="0060188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6257CF44" w14:textId="77777777" w:rsidR="00601886" w:rsidRPr="00510DC8" w:rsidRDefault="00601886" w:rsidP="0060188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8E00CFA" w14:textId="0065CDA4" w:rsidR="006F7CE0" w:rsidRPr="00510DC8" w:rsidRDefault="006F7CE0" w:rsidP="006F7CE0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</w:rPr>
        <w:t xml:space="preserve">* </w:t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กรณีที่ภาคเรียนที่ </w:t>
      </w:r>
      <w:r w:rsidRPr="00510DC8">
        <w:rPr>
          <w:rFonts w:ascii="TH SarabunPSK" w:hAnsi="TH SarabunPSK" w:cs="TH SarabunPSK"/>
          <w:sz w:val="32"/>
          <w:szCs w:val="32"/>
        </w:rPr>
        <w:t>2/256</w:t>
      </w:r>
      <w:r w:rsidR="003817DD" w:rsidRPr="00510DC8">
        <w:rPr>
          <w:rFonts w:ascii="TH SarabunPSK" w:hAnsi="TH SarabunPSK" w:cs="TH SarabunPSK"/>
          <w:sz w:val="32"/>
          <w:szCs w:val="32"/>
        </w:rPr>
        <w:t>7</w:t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 w:hint="cs"/>
          <w:sz w:val="32"/>
          <w:szCs w:val="32"/>
          <w:cs/>
        </w:rPr>
        <w:t>ผลการเรียนยังไม่ประกาศ ขอให้ระบุผลการเรียนเฉลี่ย</w:t>
      </w:r>
      <w:r w:rsidRPr="00510DC8">
        <w:rPr>
          <w:rFonts w:ascii="TH SarabunPSK" w:hAnsi="TH SarabunPSK" w:cs="TH SarabunPSK"/>
          <w:sz w:val="32"/>
          <w:szCs w:val="32"/>
        </w:rPr>
        <w:t xml:space="preserve"> 5 </w:t>
      </w:r>
      <w:r w:rsidRPr="00510DC8">
        <w:rPr>
          <w:rFonts w:ascii="TH SarabunPSK" w:hAnsi="TH SarabunPSK" w:cs="TH SarabunPSK"/>
          <w:sz w:val="32"/>
          <w:szCs w:val="32"/>
          <w:cs/>
        </w:rPr>
        <w:t>ภาคการศึกษา</w:t>
      </w:r>
    </w:p>
    <w:p w14:paraId="735359C2" w14:textId="38B4B8AB" w:rsidR="006F7CE0" w:rsidRPr="00510DC8" w:rsidRDefault="00F91F7F" w:rsidP="005C3F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ผลการเรียนภาคเรียนสุดท้าย </w:t>
      </w:r>
      <w:r w:rsidR="005C3F17" w:rsidRPr="00510DC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</w:p>
    <w:p w14:paraId="36128CB5" w14:textId="77777777" w:rsidR="00DF548D" w:rsidRPr="00510DC8" w:rsidRDefault="003C7995" w:rsidP="00691D9C">
      <w:pPr>
        <w:pStyle w:val="a3"/>
        <w:numPr>
          <w:ilvl w:val="1"/>
          <w:numId w:val="1"/>
        </w:numPr>
        <w:spacing w:before="240"/>
        <w:ind w:left="709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ที่อยู่ตามบัตรประจำตัวประชาชน</w:t>
      </w:r>
      <w:r w:rsidR="00DF548D" w:rsidRPr="00510DC8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Pr="00510DC8">
        <w:rPr>
          <w:rFonts w:ascii="TH SarabunPSK" w:hAnsi="TH SarabunPSK" w:cs="TH SarabunPSK"/>
          <w:sz w:val="32"/>
          <w:szCs w:val="32"/>
        </w:rPr>
        <w:t>…………</w:t>
      </w:r>
      <w:r w:rsidR="00DF548D" w:rsidRPr="00510DC8">
        <w:rPr>
          <w:rFonts w:ascii="TH SarabunPSK" w:hAnsi="TH SarabunPSK" w:cs="TH SarabunPSK"/>
          <w:sz w:val="32"/>
          <w:szCs w:val="32"/>
        </w:rPr>
        <w:t>………</w:t>
      </w:r>
      <w:r w:rsidR="00DF548D" w:rsidRPr="00510DC8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811246" w:rsidRPr="00510DC8">
        <w:rPr>
          <w:rFonts w:ascii="TH SarabunPSK" w:hAnsi="TH SarabunPSK" w:cs="TH SarabunPSK"/>
          <w:sz w:val="32"/>
          <w:szCs w:val="32"/>
        </w:rPr>
        <w:t>..</w:t>
      </w:r>
      <w:r w:rsidR="00F37F8F" w:rsidRPr="00510DC8">
        <w:rPr>
          <w:rFonts w:ascii="TH SarabunPSK" w:hAnsi="TH SarabunPSK" w:cs="TH SarabunPSK"/>
          <w:sz w:val="32"/>
          <w:szCs w:val="32"/>
        </w:rPr>
        <w:t>………</w:t>
      </w:r>
      <w:r w:rsidR="00DF548D" w:rsidRPr="00510DC8">
        <w:rPr>
          <w:rFonts w:ascii="TH SarabunPSK" w:hAnsi="TH SarabunPSK" w:cs="TH SarabunPSK"/>
          <w:sz w:val="32"/>
          <w:szCs w:val="32"/>
          <w:cs/>
        </w:rPr>
        <w:t>ซอย</w:t>
      </w:r>
      <w:r w:rsidRPr="00510DC8">
        <w:rPr>
          <w:rFonts w:ascii="TH SarabunPSK" w:hAnsi="TH SarabunPSK" w:cs="TH SarabunPSK"/>
          <w:sz w:val="32"/>
          <w:szCs w:val="32"/>
        </w:rPr>
        <w:t>…………………</w:t>
      </w:r>
      <w:r w:rsidR="00FC5CDC" w:rsidRPr="00510DC8">
        <w:rPr>
          <w:rFonts w:ascii="TH SarabunPSK" w:hAnsi="TH SarabunPSK" w:cs="TH SarabunPSK"/>
          <w:sz w:val="32"/>
          <w:szCs w:val="32"/>
          <w:cs/>
        </w:rPr>
        <w:t>...</w:t>
      </w:r>
      <w:r w:rsidRPr="00510DC8">
        <w:rPr>
          <w:rFonts w:ascii="TH SarabunPSK" w:hAnsi="TH SarabunPSK" w:cs="TH SarabunPSK"/>
          <w:sz w:val="32"/>
          <w:szCs w:val="32"/>
        </w:rPr>
        <w:t>……….</w:t>
      </w:r>
      <w:r w:rsidR="00DF548D" w:rsidRPr="00510DC8">
        <w:rPr>
          <w:rFonts w:ascii="TH SarabunPSK" w:hAnsi="TH SarabunPSK" w:cs="TH SarabunPSK"/>
          <w:sz w:val="32"/>
          <w:szCs w:val="32"/>
        </w:rPr>
        <w:t>……….</w:t>
      </w:r>
    </w:p>
    <w:p w14:paraId="00ACC929" w14:textId="77777777" w:rsidR="00DF548D" w:rsidRPr="00510DC8" w:rsidRDefault="00DF548D" w:rsidP="00DF548D">
      <w:pPr>
        <w:pStyle w:val="a3"/>
        <w:ind w:left="709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ถนน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811246" w:rsidRPr="00510DC8">
        <w:rPr>
          <w:rFonts w:ascii="TH SarabunPSK" w:hAnsi="TH SarabunPSK" w:cs="TH SarabunPSK"/>
          <w:sz w:val="32"/>
          <w:szCs w:val="32"/>
        </w:rPr>
        <w:t>…</w:t>
      </w:r>
      <w:r w:rsidRPr="00510DC8">
        <w:rPr>
          <w:rFonts w:ascii="TH SarabunPSK" w:hAnsi="TH SarabunPSK" w:cs="TH SarabunPSK"/>
          <w:sz w:val="32"/>
          <w:szCs w:val="32"/>
        </w:rPr>
        <w:t>……….</w:t>
      </w:r>
      <w:r w:rsidRPr="00510DC8">
        <w:rPr>
          <w:rFonts w:ascii="TH SarabunPSK" w:hAnsi="TH SarabunPSK" w:cs="TH SarabunPSK"/>
          <w:sz w:val="32"/>
          <w:szCs w:val="32"/>
          <w:cs/>
        </w:rPr>
        <w:t>แขวง</w:t>
      </w:r>
      <w:r w:rsidRPr="00510DC8">
        <w:rPr>
          <w:rFonts w:ascii="TH SarabunPSK" w:hAnsi="TH SarabunPSK" w:cs="TH SarabunPSK"/>
          <w:sz w:val="32"/>
          <w:szCs w:val="32"/>
        </w:rPr>
        <w:t>/</w:t>
      </w:r>
      <w:r w:rsidRPr="00510DC8">
        <w:rPr>
          <w:rFonts w:ascii="TH SarabunPSK" w:hAnsi="TH SarabunPSK" w:cs="TH SarabunPSK"/>
          <w:sz w:val="32"/>
          <w:szCs w:val="32"/>
          <w:cs/>
        </w:rPr>
        <w:t>ตำบล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510DC8">
        <w:rPr>
          <w:rFonts w:ascii="TH SarabunPSK" w:hAnsi="TH SarabunPSK" w:cs="TH SarabunPSK"/>
          <w:sz w:val="32"/>
          <w:szCs w:val="32"/>
        </w:rPr>
        <w:t>…..</w:t>
      </w:r>
      <w:r w:rsidRPr="00510DC8">
        <w:rPr>
          <w:rFonts w:ascii="TH SarabunPSK" w:hAnsi="TH SarabunPSK" w:cs="TH SarabunPSK"/>
          <w:sz w:val="32"/>
          <w:szCs w:val="32"/>
        </w:rPr>
        <w:t>…………………..</w:t>
      </w:r>
    </w:p>
    <w:p w14:paraId="7FADCF5B" w14:textId="77777777" w:rsidR="00DF548D" w:rsidRPr="00510DC8" w:rsidRDefault="00DF548D" w:rsidP="00DF548D">
      <w:pPr>
        <w:pStyle w:val="a3"/>
        <w:ind w:left="709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เขต</w:t>
      </w:r>
      <w:r w:rsidRPr="00510DC8">
        <w:rPr>
          <w:rFonts w:ascii="TH SarabunPSK" w:hAnsi="TH SarabunPSK" w:cs="TH SarabunPSK"/>
          <w:sz w:val="32"/>
          <w:szCs w:val="32"/>
        </w:rPr>
        <w:t>/</w:t>
      </w:r>
      <w:r w:rsidRPr="00510DC8">
        <w:rPr>
          <w:rFonts w:ascii="TH SarabunPSK" w:hAnsi="TH SarabunPSK" w:cs="TH SarabunPSK"/>
          <w:sz w:val="32"/>
          <w:szCs w:val="32"/>
          <w:cs/>
        </w:rPr>
        <w:t>อำเภอ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Pr="00510DC8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510DC8">
        <w:rPr>
          <w:rFonts w:ascii="TH SarabunPSK" w:hAnsi="TH SarabunPSK" w:cs="TH SarabunPSK"/>
          <w:sz w:val="32"/>
          <w:szCs w:val="32"/>
        </w:rPr>
        <w:t>………………………</w:t>
      </w:r>
      <w:r w:rsidR="00811246" w:rsidRPr="00510DC8">
        <w:rPr>
          <w:rFonts w:ascii="TH SarabunPSK" w:hAnsi="TH SarabunPSK" w:cs="TH SarabunPSK"/>
          <w:sz w:val="32"/>
          <w:szCs w:val="32"/>
        </w:rPr>
        <w:t>……..</w:t>
      </w:r>
      <w:r w:rsidRPr="00510DC8">
        <w:rPr>
          <w:rFonts w:ascii="TH SarabunPSK" w:hAnsi="TH SarabunPSK" w:cs="TH SarabunPSK"/>
          <w:sz w:val="32"/>
          <w:szCs w:val="32"/>
        </w:rPr>
        <w:t>……………………</w:t>
      </w:r>
    </w:p>
    <w:p w14:paraId="69383185" w14:textId="37930E8E" w:rsidR="00332598" w:rsidRPr="00510DC8" w:rsidRDefault="00DF548D" w:rsidP="00D62C36">
      <w:pPr>
        <w:pStyle w:val="a3"/>
        <w:ind w:left="709"/>
        <w:rPr>
          <w:rFonts w:ascii="TH SarabunPSK" w:hAnsi="TH SarabunPSK" w:cs="TH SarabunPSK"/>
          <w:sz w:val="32"/>
          <w:szCs w:val="32"/>
          <w:cs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510DC8">
        <w:rPr>
          <w:rFonts w:ascii="TH SarabunPSK" w:hAnsi="TH SarabunPSK" w:cs="TH SarabunPSK"/>
          <w:sz w:val="32"/>
          <w:szCs w:val="32"/>
        </w:rPr>
        <w:t>………………</w:t>
      </w:r>
      <w:r w:rsidR="00811246" w:rsidRPr="00510DC8">
        <w:rPr>
          <w:rFonts w:ascii="TH SarabunPSK" w:hAnsi="TH SarabunPSK" w:cs="TH SarabunPSK"/>
          <w:sz w:val="32"/>
          <w:szCs w:val="32"/>
        </w:rPr>
        <w:t>.</w:t>
      </w:r>
      <w:r w:rsidRPr="00510DC8">
        <w:rPr>
          <w:rFonts w:ascii="TH SarabunPSK" w:hAnsi="TH SarabunPSK" w:cs="TH SarabunPSK"/>
          <w:sz w:val="32"/>
          <w:szCs w:val="32"/>
        </w:rPr>
        <w:t>……….</w:t>
      </w:r>
      <w:r w:rsidRPr="00510DC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510DC8">
        <w:rPr>
          <w:rFonts w:ascii="TH SarabunPSK" w:hAnsi="TH SarabunPSK" w:cs="TH SarabunPSK"/>
          <w:sz w:val="32"/>
          <w:szCs w:val="32"/>
        </w:rPr>
        <w:t>…….</w:t>
      </w:r>
      <w:r w:rsidR="00332598" w:rsidRPr="00510DC8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</w:p>
    <w:p w14:paraId="2BD0BC7F" w14:textId="77777777" w:rsidR="00F91F7F" w:rsidRPr="00510DC8" w:rsidRDefault="00DF548D" w:rsidP="00F91F7F">
      <w:pPr>
        <w:pStyle w:val="a3"/>
        <w:numPr>
          <w:ilvl w:val="1"/>
          <w:numId w:val="1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B77A94" w:rsidRPr="00510D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7A94" w:rsidRPr="00510DC8">
        <w:rPr>
          <w:rFonts w:ascii="TH SarabunPSK" w:hAnsi="TH SarabunPSK" w:cs="TH SarabunPSK"/>
          <w:sz w:val="32"/>
          <w:szCs w:val="32"/>
          <w:cs/>
        </w:rPr>
        <w:t>(</w:t>
      </w:r>
      <w:r w:rsidR="00FD0B0A" w:rsidRPr="00510DC8">
        <w:rPr>
          <w:rFonts w:ascii="TH SarabunPSK" w:hAnsi="TH SarabunPSK" w:cs="TH SarabunPSK"/>
          <w:sz w:val="32"/>
          <w:szCs w:val="32"/>
          <w:cs/>
        </w:rPr>
        <w:t>กรณีที่อยู่ไม่ตรงกับบัตร</w:t>
      </w:r>
      <w:r w:rsidR="00504A38" w:rsidRPr="00510DC8">
        <w:rPr>
          <w:rFonts w:ascii="TH SarabunPSK" w:hAnsi="TH SarabunPSK" w:cs="TH SarabunPSK"/>
          <w:sz w:val="32"/>
          <w:szCs w:val="32"/>
          <w:cs/>
        </w:rPr>
        <w:t>ประจำตัวประชาชน</w:t>
      </w:r>
      <w:r w:rsidR="00B77A94" w:rsidRPr="00510DC8">
        <w:rPr>
          <w:rFonts w:ascii="TH SarabunPSK" w:hAnsi="TH SarabunPSK" w:cs="TH SarabunPSK"/>
          <w:sz w:val="32"/>
          <w:szCs w:val="32"/>
          <w:cs/>
        </w:rPr>
        <w:t>)</w:t>
      </w:r>
      <w:r w:rsidR="009A44B2" w:rsidRPr="00510D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FD0B0A" w:rsidRPr="00510DC8">
        <w:rPr>
          <w:rFonts w:ascii="TH SarabunPSK" w:hAnsi="TH SarabunPSK" w:cs="TH SarabunPSK"/>
          <w:sz w:val="32"/>
          <w:szCs w:val="32"/>
        </w:rPr>
        <w:t>…</w:t>
      </w:r>
      <w:r w:rsidR="009A44B2" w:rsidRPr="00510DC8">
        <w:rPr>
          <w:rFonts w:ascii="TH SarabunPSK" w:hAnsi="TH SarabunPSK" w:cs="TH SarabunPSK"/>
          <w:sz w:val="32"/>
          <w:szCs w:val="32"/>
        </w:rPr>
        <w:t>…</w:t>
      </w:r>
      <w:r w:rsidRPr="00510DC8">
        <w:rPr>
          <w:rFonts w:ascii="TH SarabunPSK" w:hAnsi="TH SarabunPSK" w:cs="TH SarabunPSK"/>
          <w:sz w:val="32"/>
          <w:szCs w:val="32"/>
        </w:rPr>
        <w:t>…</w:t>
      </w:r>
      <w:r w:rsidR="00F91F7F" w:rsidRPr="00510DC8">
        <w:rPr>
          <w:rFonts w:ascii="TH SarabunPSK" w:hAnsi="TH SarabunPSK" w:cs="TH SarabunPSK"/>
          <w:sz w:val="32"/>
          <w:szCs w:val="32"/>
        </w:rPr>
        <w:t>………….</w:t>
      </w:r>
      <w:r w:rsidRPr="00510DC8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510DC8">
        <w:rPr>
          <w:rFonts w:ascii="TH SarabunPSK" w:hAnsi="TH SarabunPSK" w:cs="TH SarabunPSK"/>
          <w:sz w:val="32"/>
          <w:szCs w:val="32"/>
        </w:rPr>
        <w:t>…</w:t>
      </w:r>
      <w:r w:rsidR="00F91F7F" w:rsidRPr="00510DC8">
        <w:rPr>
          <w:rFonts w:ascii="TH SarabunPSK" w:hAnsi="TH SarabunPSK" w:cs="TH SarabunPSK"/>
          <w:sz w:val="32"/>
          <w:szCs w:val="32"/>
        </w:rPr>
        <w:t>……</w:t>
      </w:r>
      <w:r w:rsidRPr="00510DC8">
        <w:rPr>
          <w:rFonts w:ascii="TH SarabunPSK" w:hAnsi="TH SarabunPSK" w:cs="TH SarabunPSK"/>
          <w:sz w:val="32"/>
          <w:szCs w:val="32"/>
        </w:rPr>
        <w:t>…………</w:t>
      </w:r>
      <w:r w:rsidR="00FD0B0A" w:rsidRPr="00510DC8">
        <w:rPr>
          <w:rFonts w:ascii="TH SarabunPSK" w:hAnsi="TH SarabunPSK" w:cs="TH SarabunPSK"/>
          <w:sz w:val="32"/>
          <w:szCs w:val="32"/>
          <w:cs/>
        </w:rPr>
        <w:t>ซอย</w:t>
      </w:r>
      <w:r w:rsidR="00811246" w:rsidRPr="00510DC8">
        <w:rPr>
          <w:rFonts w:ascii="TH SarabunPSK" w:hAnsi="TH SarabunPSK" w:cs="TH SarabunPSK"/>
          <w:sz w:val="32"/>
          <w:szCs w:val="32"/>
        </w:rPr>
        <w:t>……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……………………………….</w:t>
      </w:r>
      <w:r w:rsidR="00B21191" w:rsidRPr="00510DC8">
        <w:rPr>
          <w:rFonts w:ascii="TH SarabunPSK" w:hAnsi="TH SarabunPSK" w:cs="TH SarabunPSK"/>
          <w:sz w:val="32"/>
          <w:szCs w:val="32"/>
          <w:cs/>
        </w:rPr>
        <w:t>ถนน</w:t>
      </w:r>
      <w:r w:rsidR="00F91F7F" w:rsidRPr="00510DC8">
        <w:rPr>
          <w:rFonts w:ascii="TH SarabunPSK" w:hAnsi="TH SarabunPSK" w:cs="TH SarabunPSK"/>
          <w:sz w:val="32"/>
          <w:szCs w:val="32"/>
        </w:rPr>
        <w:t>……………………</w:t>
      </w:r>
      <w:r w:rsidR="00B21191" w:rsidRPr="00510DC8">
        <w:rPr>
          <w:rFonts w:ascii="TH SarabunPSK" w:hAnsi="TH SarabunPSK" w:cs="TH SarabunPSK"/>
          <w:sz w:val="32"/>
          <w:szCs w:val="32"/>
        </w:rPr>
        <w:t>……………………….</w:t>
      </w:r>
      <w:r w:rsidR="00B21191" w:rsidRPr="00510DC8">
        <w:rPr>
          <w:rFonts w:ascii="TH SarabunPSK" w:hAnsi="TH SarabunPSK" w:cs="TH SarabunPSK"/>
          <w:sz w:val="32"/>
          <w:szCs w:val="32"/>
          <w:cs/>
        </w:rPr>
        <w:t>แขวง</w:t>
      </w:r>
      <w:r w:rsidR="00F91F7F" w:rsidRPr="00510DC8">
        <w:rPr>
          <w:rFonts w:ascii="TH SarabunPSK" w:hAnsi="TH SarabunPSK" w:cs="TH SarabunPSK"/>
          <w:sz w:val="32"/>
          <w:szCs w:val="32"/>
        </w:rPr>
        <w:t>/</w:t>
      </w:r>
      <w:r w:rsidR="00B21191" w:rsidRPr="00510DC8">
        <w:rPr>
          <w:rFonts w:ascii="TH SarabunPSK" w:hAnsi="TH SarabunPSK" w:cs="TH SarabunPSK"/>
          <w:sz w:val="32"/>
          <w:szCs w:val="32"/>
          <w:cs/>
        </w:rPr>
        <w:t>ตำบล</w:t>
      </w:r>
      <w:r w:rsidR="00F91F7F" w:rsidRPr="00510DC8">
        <w:rPr>
          <w:rFonts w:ascii="TH SarabunPSK" w:hAnsi="TH SarabunPSK" w:cs="TH SarabunPSK"/>
          <w:sz w:val="32"/>
          <w:szCs w:val="32"/>
        </w:rPr>
        <w:t>………</w:t>
      </w:r>
      <w:r w:rsidR="00B21191" w:rsidRPr="00510DC8">
        <w:rPr>
          <w:rFonts w:ascii="TH SarabunPSK" w:hAnsi="TH SarabunPSK" w:cs="TH SarabunPSK"/>
          <w:sz w:val="32"/>
          <w:szCs w:val="32"/>
        </w:rPr>
        <w:t>…………………..</w:t>
      </w:r>
    </w:p>
    <w:p w14:paraId="01DC0D50" w14:textId="77777777" w:rsidR="00B21191" w:rsidRPr="00510DC8" w:rsidRDefault="00B21191" w:rsidP="00F91F7F">
      <w:pPr>
        <w:pStyle w:val="a3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เขต</w:t>
      </w:r>
      <w:r w:rsidRPr="00510DC8">
        <w:rPr>
          <w:rFonts w:ascii="TH SarabunPSK" w:hAnsi="TH SarabunPSK" w:cs="TH SarabunPSK"/>
          <w:sz w:val="32"/>
          <w:szCs w:val="32"/>
        </w:rPr>
        <w:t>/</w:t>
      </w:r>
      <w:r w:rsidRPr="00510DC8">
        <w:rPr>
          <w:rFonts w:ascii="TH SarabunPSK" w:hAnsi="TH SarabunPSK" w:cs="TH SarabunPSK"/>
          <w:sz w:val="32"/>
          <w:szCs w:val="32"/>
          <w:cs/>
        </w:rPr>
        <w:t>อำเภอ</w:t>
      </w:r>
      <w:r w:rsidR="00F91F7F" w:rsidRPr="00510DC8">
        <w:rPr>
          <w:rFonts w:ascii="TH SarabunPSK" w:hAnsi="TH SarabunPSK" w:cs="TH SarabunPSK"/>
          <w:sz w:val="32"/>
          <w:szCs w:val="32"/>
        </w:rPr>
        <w:t>……………..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510DC8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91F7F" w:rsidRPr="00510DC8">
        <w:rPr>
          <w:rFonts w:ascii="TH SarabunPSK" w:hAnsi="TH SarabunPSK" w:cs="TH SarabunPSK"/>
          <w:sz w:val="32"/>
          <w:szCs w:val="32"/>
        </w:rPr>
        <w:t>……….</w:t>
      </w:r>
      <w:r w:rsidRPr="00510DC8">
        <w:rPr>
          <w:rFonts w:ascii="TH SarabunPSK" w:hAnsi="TH SarabunPSK" w:cs="TH SarabunPSK"/>
          <w:sz w:val="32"/>
          <w:szCs w:val="32"/>
        </w:rPr>
        <w:t>……………………..……………………………</w:t>
      </w:r>
    </w:p>
    <w:p w14:paraId="393FDFD6" w14:textId="081D4334" w:rsidR="00332598" w:rsidRPr="00510DC8" w:rsidRDefault="00B21191" w:rsidP="00D62C3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510DC8">
        <w:rPr>
          <w:rFonts w:ascii="TH SarabunPSK" w:hAnsi="TH SarabunPSK" w:cs="TH SarabunPSK"/>
          <w:sz w:val="32"/>
          <w:szCs w:val="32"/>
        </w:rPr>
        <w:t>……………………….</w:t>
      </w:r>
      <w:r w:rsidRPr="00510DC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10DC8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……………………..………………………………………………………………</w:t>
      </w:r>
    </w:p>
    <w:p w14:paraId="65A7D584" w14:textId="77777777" w:rsidR="00871319" w:rsidRPr="00510DC8" w:rsidRDefault="00871319" w:rsidP="00D62C3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14:paraId="260EA67E" w14:textId="77777777" w:rsidR="00871319" w:rsidRPr="00510DC8" w:rsidRDefault="00871319" w:rsidP="00572BED">
      <w:pPr>
        <w:pStyle w:val="a3"/>
        <w:numPr>
          <w:ilvl w:val="1"/>
          <w:numId w:val="1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bookmarkStart w:id="1" w:name="_Hlk125477040"/>
      <w:r w:rsidRPr="00510DC8">
        <w:rPr>
          <w:rFonts w:ascii="TH SarabunPSK" w:hAnsi="TH SarabunPSK" w:cs="TH SarabunPSK"/>
          <w:sz w:val="32"/>
          <w:szCs w:val="32"/>
          <w:cs/>
        </w:rPr>
        <w:t>ภาระงานความรับผิดชอบของนักเรียน</w:t>
      </w:r>
      <w:r w:rsidRPr="00510DC8">
        <w:rPr>
          <w:rFonts w:ascii="TH SarabunPSK" w:hAnsi="TH SarabunPSK" w:cs="TH SarabunPSK"/>
          <w:sz w:val="32"/>
          <w:szCs w:val="32"/>
        </w:rPr>
        <w:t>/</w:t>
      </w:r>
      <w:r w:rsidRPr="00510DC8">
        <w:rPr>
          <w:rFonts w:ascii="TH SarabunPSK" w:hAnsi="TH SarabunPSK" w:cs="TH SarabunPSK"/>
          <w:sz w:val="32"/>
          <w:szCs w:val="32"/>
          <w:cs/>
        </w:rPr>
        <w:t>นักศึกษาที่มีต่อครอบครัว</w:t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(ตอบได้มากกว่า 1 ข้อ)</w:t>
      </w:r>
    </w:p>
    <w:bookmarkEnd w:id="1"/>
    <w:p w14:paraId="448EC54E" w14:textId="77777777" w:rsidR="00572BED" w:rsidRPr="00510DC8" w:rsidRDefault="00572BED" w:rsidP="00572BE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t xml:space="preserve"> 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ช่วยงานบ้าน 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  <w:cs/>
        </w:rPr>
        <w:t> ช่วยคนดูแลคนเจ็บป่วย/พิการ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 ช่วยค้าขายเล็ก ๆ น้อย ๆ </w:t>
      </w:r>
    </w:p>
    <w:p w14:paraId="34340CB7" w14:textId="4ABA61D4" w:rsidR="00572BED" w:rsidRPr="00510DC8" w:rsidRDefault="00572BED" w:rsidP="00572BE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t xml:space="preserve"> </w:t>
      </w:r>
      <w:r w:rsidRPr="00510DC8">
        <w:rPr>
          <w:rFonts w:ascii="TH SarabunPSK" w:hAnsi="TH SarabunPSK" w:cs="TH SarabunPSK"/>
          <w:sz w:val="32"/>
          <w:szCs w:val="32"/>
          <w:cs/>
        </w:rPr>
        <w:t>ทำงานแถวบ้าน (รับจ้างทั่วไป)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 ช่วยงานในนาไร่ 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</w:p>
    <w:p w14:paraId="79D7D450" w14:textId="4BD897FB" w:rsidR="00871319" w:rsidRPr="00510DC8" w:rsidRDefault="00572BED" w:rsidP="00572BE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t xml:space="preserve"> </w:t>
      </w:r>
      <w:r w:rsidRPr="00510DC8">
        <w:rPr>
          <w:rFonts w:ascii="TH SarabunPSK" w:hAnsi="TH SarabunPSK" w:cs="TH SarabunPSK"/>
          <w:sz w:val="32"/>
          <w:szCs w:val="32"/>
          <w:cs/>
        </w:rPr>
        <w:t>อื่น ระบุ............................................................................................................................................</w:t>
      </w:r>
    </w:p>
    <w:p w14:paraId="625F3D2A" w14:textId="5EBAEE7D" w:rsidR="00DF548D" w:rsidRPr="00510DC8" w:rsidRDefault="00672AE6" w:rsidP="00871319">
      <w:pPr>
        <w:pStyle w:val="a3"/>
        <w:numPr>
          <w:ilvl w:val="0"/>
          <w:numId w:val="1"/>
        </w:numPr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ครอบครัว</w:t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</w:t>
      </w:r>
    </w:p>
    <w:p w14:paraId="1097E1AF" w14:textId="734B4DDB" w:rsidR="00871319" w:rsidRPr="00510DC8" w:rsidRDefault="00871319" w:rsidP="00871319">
      <w:pPr>
        <w:pStyle w:val="a3"/>
        <w:numPr>
          <w:ilvl w:val="1"/>
          <w:numId w:val="40"/>
        </w:numPr>
        <w:spacing w:after="0" w:line="240" w:lineRule="auto"/>
        <w:rPr>
          <w:rFonts w:ascii="TH SarabunPSK" w:hAnsi="TH SarabunPSK" w:cs="TH SarabunPSK"/>
        </w:rPr>
      </w:pPr>
      <w:bookmarkStart w:id="2" w:name="_Hlk125518300"/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สกุล บิดา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……………………………………………………………..…………………………</w:t>
      </w:r>
      <w:r w:rsidRPr="00510DC8">
        <w:rPr>
          <w:rFonts w:ascii="TH SarabunPSK" w:hAnsi="TH SarabunPSK" w:cs="TH SarabunPSK"/>
          <w:sz w:val="32"/>
          <w:szCs w:val="32"/>
          <w:cs/>
        </w:rPr>
        <w:t>อายุ</w:t>
      </w:r>
      <w:r w:rsidRPr="00510DC8">
        <w:rPr>
          <w:rFonts w:ascii="TH SarabunPSK" w:hAnsi="TH SarabunPSK" w:cs="TH SarabunPSK"/>
          <w:sz w:val="32"/>
          <w:szCs w:val="32"/>
        </w:rPr>
        <w:t>.……………….……</w:t>
      </w:r>
      <w:r w:rsidRPr="00510DC8">
        <w:rPr>
          <w:rFonts w:ascii="TH SarabunPSK" w:hAnsi="TH SarabunPSK" w:cs="TH SarabunPSK"/>
          <w:sz w:val="32"/>
          <w:szCs w:val="32"/>
          <w:cs/>
        </w:rPr>
        <w:t>ปี</w:t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0DC8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เลขประจำตัวบัตรประชาชนของบิดา</w:t>
      </w:r>
      <w:r w:rsidRPr="00510DC8">
        <w:rPr>
          <w:rFonts w:ascii="TH SarabunPSK" w:hAnsi="TH SarabunPSK" w:cs="TH SarabunPSK"/>
          <w:sz w:val="32"/>
          <w:szCs w:val="32"/>
        </w:rPr>
        <w:t>……….</w:t>
      </w:r>
      <w:r w:rsidRPr="00510DC8">
        <w:rPr>
          <w:rFonts w:ascii="TH SarabunPSK" w:hAnsi="TH SarabunPSK" w:cs="TH SarabunPSK"/>
          <w:sz w:val="32"/>
          <w:szCs w:val="32"/>
          <w:cs/>
        </w:rPr>
        <w:t>..............</w:t>
      </w:r>
      <w:r w:rsidRPr="00510DC8">
        <w:rPr>
          <w:rFonts w:ascii="TH SarabunPSK" w:hAnsi="TH SarabunPSK" w:cs="TH SarabunPSK"/>
          <w:sz w:val="32"/>
          <w:szCs w:val="32"/>
        </w:rPr>
        <w:t>........</w:t>
      </w:r>
      <w:r w:rsidRPr="00510DC8">
        <w:rPr>
          <w:rFonts w:ascii="TH SarabunPSK" w:hAnsi="TH SarabunPSK" w:cs="TH SarabunPSK"/>
          <w:sz w:val="32"/>
          <w:szCs w:val="32"/>
          <w:cs/>
        </w:rPr>
        <w:t>.............</w:t>
      </w:r>
      <w:r w:rsidRPr="00510DC8">
        <w:rPr>
          <w:rFonts w:ascii="TH SarabunPSK" w:hAnsi="TH SarabunPSK" w:cs="TH SarabunPSK"/>
          <w:sz w:val="32"/>
          <w:szCs w:val="32"/>
        </w:rPr>
        <w:t>.................................</w:t>
      </w:r>
      <w:r w:rsidRPr="00510DC8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2DB9B511" w14:textId="77777777" w:rsidR="00871319" w:rsidRPr="00510DC8" w:rsidRDefault="00871319" w:rsidP="00871319">
      <w:pPr>
        <w:pStyle w:val="a3"/>
        <w:spacing w:after="0" w:line="240" w:lineRule="auto"/>
        <w:ind w:left="851"/>
        <w:rPr>
          <w:rFonts w:ascii="TH SarabunPSK" w:hAnsi="TH SarabunPSK" w:cs="TH SarabunPSK"/>
        </w:rPr>
      </w:pPr>
      <w:bookmarkStart w:id="3" w:name="_Hlk125477115"/>
      <w:r w:rsidRPr="00510DC8">
        <w:rPr>
          <w:rFonts w:ascii="TH SarabunPSK" w:hAnsi="TH SarabunPSK" w:cs="TH SarabunPSK"/>
          <w:sz w:val="32"/>
          <w:szCs w:val="32"/>
          <w:cs/>
        </w:rPr>
        <w:t>สัญชาติของบิดา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ไทย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510DC8">
        <w:rPr>
          <w:rFonts w:ascii="TH SarabunPSK" w:hAnsi="TH SarabunPSK" w:cs="TH SarabunPSK"/>
          <w:sz w:val="32"/>
          <w:szCs w:val="32"/>
        </w:rPr>
        <w:t>........</w:t>
      </w:r>
      <w:r w:rsidRPr="00510DC8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510DC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10DC8">
        <w:rPr>
          <w:rFonts w:ascii="TH SarabunPSK" w:hAnsi="TH SarabunPSK" w:cs="TH SarabunPSK"/>
          <w:sz w:val="32"/>
          <w:szCs w:val="32"/>
          <w:cs/>
        </w:rPr>
        <w:t>.</w:t>
      </w:r>
    </w:p>
    <w:p w14:paraId="48641362" w14:textId="77777777" w:rsidR="00871319" w:rsidRPr="00510DC8" w:rsidRDefault="00871319" w:rsidP="00871319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ไม่ทราบ</w:t>
      </w:r>
      <w:r w:rsidRPr="00510DC8">
        <w:rPr>
          <w:rFonts w:ascii="TH SarabunPSK" w:hAnsi="TH SarabunPSK" w:cs="TH SarabunPSK"/>
          <w:sz w:val="32"/>
          <w:szCs w:val="32"/>
          <w:cs/>
        </w:rPr>
        <w:tab/>
        <w:t>อาชีพของบิดา</w:t>
      </w:r>
      <w:r w:rsidRPr="00510DC8">
        <w:rPr>
          <w:rFonts w:ascii="TH SarabunPSK" w:hAnsi="TH SarabunPSK" w:cs="TH SarabunPSK" w:hint="cs"/>
          <w:sz w:val="32"/>
          <w:szCs w:val="32"/>
          <w:cs/>
        </w:rPr>
        <w:t>.</w:t>
      </w:r>
      <w:r w:rsidRPr="00510DC8">
        <w:rPr>
          <w:rFonts w:ascii="TH SarabunPSK" w:hAnsi="TH SarabunPSK" w:cs="TH SarabunPSK"/>
          <w:sz w:val="32"/>
          <w:szCs w:val="32"/>
        </w:rPr>
        <w:t xml:space="preserve">………………………………… </w:t>
      </w:r>
      <w:bookmarkEnd w:id="3"/>
      <w:r w:rsidRPr="00510DC8">
        <w:rPr>
          <w:rFonts w:ascii="TH SarabunPSK" w:hAnsi="TH SarabunPSK" w:cs="TH SarabunPSK"/>
          <w:sz w:val="32"/>
          <w:szCs w:val="32"/>
          <w:cs/>
        </w:rPr>
        <w:t>สถานที่ทำงานของบิดา</w:t>
      </w:r>
      <w:r w:rsidRPr="00510DC8">
        <w:rPr>
          <w:rFonts w:ascii="TH SarabunPSK" w:hAnsi="TH SarabunPSK" w:cs="TH SarabunPSK"/>
          <w:sz w:val="32"/>
          <w:szCs w:val="32"/>
        </w:rPr>
        <w:t>…..…….....……….…………………….…………………..……....……………..…….....……….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2487802" w14:textId="77777777" w:rsidR="00871319" w:rsidRPr="00510DC8" w:rsidRDefault="00871319" w:rsidP="00871319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โทรศัพท์มือถือของบิดา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</w:t>
      </w:r>
      <w:r w:rsidRPr="00510DC8">
        <w:rPr>
          <w:rFonts w:ascii="TH SarabunPSK" w:hAnsi="TH SarabunPSK" w:cs="TH SarabunPSK"/>
          <w:sz w:val="32"/>
          <w:szCs w:val="32"/>
          <w:cs/>
        </w:rPr>
        <w:t>...</w:t>
      </w:r>
      <w:r w:rsidRPr="00510DC8">
        <w:rPr>
          <w:rFonts w:ascii="TH SarabunPSK" w:hAnsi="TH SarabunPSK" w:cs="TH SarabunPSK"/>
          <w:sz w:val="32"/>
          <w:szCs w:val="32"/>
        </w:rPr>
        <w:t>…..</w:t>
      </w:r>
      <w:r w:rsidRPr="00510DC8">
        <w:rPr>
          <w:rFonts w:ascii="TH SarabunPSK" w:hAnsi="TH SarabunPSK" w:cs="TH SarabunPSK"/>
          <w:sz w:val="32"/>
          <w:szCs w:val="32"/>
          <w:cs/>
        </w:rPr>
        <w:t>รายได้เฉลี่ยต่อเดือนของบิดา</w:t>
      </w:r>
      <w:r w:rsidRPr="00510DC8">
        <w:rPr>
          <w:rFonts w:ascii="TH SarabunPSK" w:hAnsi="TH SarabunPSK" w:cs="TH SarabunPSK"/>
          <w:sz w:val="32"/>
          <w:szCs w:val="32"/>
        </w:rPr>
        <w:t>…………………</w:t>
      </w:r>
      <w:r w:rsidRPr="00510DC8">
        <w:rPr>
          <w:rFonts w:ascii="TH SarabunPSK" w:hAnsi="TH SarabunPSK" w:cs="TH SarabunPSK"/>
          <w:sz w:val="32"/>
          <w:szCs w:val="32"/>
          <w:cs/>
        </w:rPr>
        <w:t>......บาท</w:t>
      </w:r>
      <w:r w:rsidRPr="00510DC8">
        <w:rPr>
          <w:rFonts w:ascii="TH SarabunPSK" w:hAnsi="TH SarabunPSK" w:cs="TH SarabunPSK"/>
          <w:sz w:val="32"/>
          <w:szCs w:val="32"/>
          <w:cs/>
        </w:rPr>
        <w:br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7130C3A8" w14:textId="77777777" w:rsidR="00871319" w:rsidRPr="00510DC8" w:rsidRDefault="00871319" w:rsidP="00871319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การศึกษาสูงสุดของบิดา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24"/>
          <w:szCs w:val="24"/>
        </w:rPr>
        <w:t xml:space="preserve">  </w:t>
      </w:r>
    </w:p>
    <w:p w14:paraId="76CF098D" w14:textId="77777777" w:rsidR="00871319" w:rsidRPr="00510DC8" w:rsidRDefault="00871319" w:rsidP="00871319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24"/>
          <w:szCs w:val="24"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510DC8">
        <w:rPr>
          <w:rFonts w:ascii="TH SarabunPSK" w:hAnsi="TH SarabunPSK" w:cs="TH SarabunPSK"/>
          <w:sz w:val="24"/>
          <w:szCs w:val="24"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7FAE5A6F" w14:textId="77777777" w:rsidR="00871319" w:rsidRPr="00510DC8" w:rsidRDefault="00871319" w:rsidP="00871319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24"/>
          <w:szCs w:val="24"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5ED04A09" w14:textId="649F7D14" w:rsidR="00871319" w:rsidRPr="00510DC8" w:rsidRDefault="00871319" w:rsidP="00871319">
      <w:pPr>
        <w:pStyle w:val="a3"/>
        <w:numPr>
          <w:ilvl w:val="1"/>
          <w:numId w:val="40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bookmarkStart w:id="4" w:name="_Hlk125518314"/>
      <w:bookmarkEnd w:id="2"/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สกุล มารดา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510DC8">
        <w:rPr>
          <w:rFonts w:ascii="TH SarabunPSK" w:hAnsi="TH SarabunPSK" w:cs="TH SarabunPSK"/>
          <w:sz w:val="32"/>
          <w:szCs w:val="32"/>
        </w:rPr>
        <w:t>…………………</w:t>
      </w:r>
      <w:r w:rsidRPr="00510DC8">
        <w:rPr>
          <w:rFonts w:ascii="TH SarabunPSK" w:hAnsi="TH SarabunPSK" w:cs="TH SarabunPSK"/>
          <w:sz w:val="32"/>
          <w:szCs w:val="32"/>
          <w:cs/>
        </w:rPr>
        <w:t>ปี</w:t>
      </w:r>
    </w:p>
    <w:p w14:paraId="77B522E4" w14:textId="77777777" w:rsidR="00871319" w:rsidRPr="00510DC8" w:rsidRDefault="00871319" w:rsidP="00871319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เลขประจำตัวบัตรประชาชนของมารดา..............</w:t>
      </w:r>
      <w:r w:rsidRPr="00510DC8">
        <w:rPr>
          <w:rFonts w:ascii="TH SarabunPSK" w:hAnsi="TH SarabunPSK" w:cs="TH SarabunPSK"/>
          <w:sz w:val="32"/>
          <w:szCs w:val="32"/>
        </w:rPr>
        <w:t>........</w:t>
      </w:r>
      <w:r w:rsidRPr="00510DC8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510DC8">
        <w:rPr>
          <w:rFonts w:ascii="TH SarabunPSK" w:hAnsi="TH SarabunPSK" w:cs="TH SarabunPSK"/>
          <w:sz w:val="32"/>
          <w:szCs w:val="32"/>
        </w:rPr>
        <w:t>.............</w:t>
      </w:r>
      <w:r w:rsidRPr="00510DC8">
        <w:rPr>
          <w:rFonts w:ascii="TH SarabunPSK" w:hAnsi="TH SarabunPSK" w:cs="TH SarabunPSK"/>
          <w:sz w:val="32"/>
          <w:szCs w:val="32"/>
          <w:cs/>
        </w:rPr>
        <w:t>.</w:t>
      </w:r>
      <w:r w:rsidRPr="00510DC8">
        <w:rPr>
          <w:rFonts w:ascii="TH SarabunPSK" w:hAnsi="TH SarabunPSK" w:cs="TH SarabunPSK"/>
          <w:sz w:val="32"/>
          <w:szCs w:val="32"/>
        </w:rPr>
        <w:t>.........................</w:t>
      </w:r>
    </w:p>
    <w:p w14:paraId="7B088D0B" w14:textId="77777777" w:rsidR="00871319" w:rsidRPr="00510DC8" w:rsidRDefault="00871319" w:rsidP="00871319">
      <w:pPr>
        <w:pStyle w:val="a3"/>
        <w:spacing w:after="0" w:line="240" w:lineRule="auto"/>
        <w:ind w:left="851"/>
        <w:rPr>
          <w:rFonts w:ascii="TH SarabunPSK" w:hAnsi="TH SarabunPSK" w:cs="TH SarabunPSK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สัญชาติของ</w:t>
      </w:r>
      <w:r w:rsidRPr="00510DC8">
        <w:rPr>
          <w:rFonts w:ascii="TH SarabunPSK" w:hAnsi="TH SarabunPSK" w:cs="TH SarabunPSK" w:hint="cs"/>
          <w:sz w:val="32"/>
          <w:szCs w:val="32"/>
          <w:cs/>
        </w:rPr>
        <w:t>มาร</w:t>
      </w:r>
      <w:r w:rsidRPr="00510DC8">
        <w:rPr>
          <w:rFonts w:ascii="TH SarabunPSK" w:hAnsi="TH SarabunPSK" w:cs="TH SarabunPSK"/>
          <w:sz w:val="32"/>
          <w:szCs w:val="32"/>
          <w:cs/>
        </w:rPr>
        <w:t>ดา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ไทย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510DC8">
        <w:rPr>
          <w:rFonts w:ascii="TH SarabunPSK" w:hAnsi="TH SarabunPSK" w:cs="TH SarabunPSK"/>
          <w:sz w:val="32"/>
          <w:szCs w:val="32"/>
        </w:rPr>
        <w:t>........</w:t>
      </w:r>
      <w:r w:rsidRPr="00510DC8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510DC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10DC8">
        <w:rPr>
          <w:rFonts w:ascii="TH SarabunPSK" w:hAnsi="TH SarabunPSK" w:cs="TH SarabunPSK"/>
          <w:sz w:val="32"/>
          <w:szCs w:val="32"/>
          <w:cs/>
        </w:rPr>
        <w:t>.</w:t>
      </w:r>
    </w:p>
    <w:p w14:paraId="1217E7E5" w14:textId="77777777" w:rsidR="00871319" w:rsidRPr="00510DC8" w:rsidRDefault="00871319" w:rsidP="00871319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ไม่ทราบ</w:t>
      </w:r>
      <w:r w:rsidRPr="00510DC8">
        <w:rPr>
          <w:rFonts w:ascii="TH SarabunPSK" w:hAnsi="TH SarabunPSK" w:cs="TH SarabunPSK"/>
          <w:sz w:val="32"/>
          <w:szCs w:val="32"/>
          <w:cs/>
        </w:rPr>
        <w:tab/>
        <w:t>อาชีพของ</w:t>
      </w:r>
      <w:r w:rsidRPr="00510DC8">
        <w:rPr>
          <w:rFonts w:ascii="TH SarabunPSK" w:hAnsi="TH SarabunPSK" w:cs="TH SarabunPSK" w:hint="cs"/>
          <w:sz w:val="32"/>
          <w:szCs w:val="32"/>
          <w:cs/>
        </w:rPr>
        <w:t>มาร</w:t>
      </w:r>
      <w:r w:rsidRPr="00510DC8">
        <w:rPr>
          <w:rFonts w:ascii="TH SarabunPSK" w:hAnsi="TH SarabunPSK" w:cs="TH SarabunPSK"/>
          <w:sz w:val="32"/>
          <w:szCs w:val="32"/>
          <w:cs/>
        </w:rPr>
        <w:t>ดา</w:t>
      </w:r>
      <w:r w:rsidRPr="00510DC8">
        <w:rPr>
          <w:rFonts w:ascii="TH SarabunPSK" w:hAnsi="TH SarabunPSK" w:cs="TH SarabunPSK" w:hint="cs"/>
          <w:sz w:val="32"/>
          <w:szCs w:val="32"/>
          <w:cs/>
        </w:rPr>
        <w:t>.</w:t>
      </w:r>
      <w:r w:rsidRPr="00510DC8">
        <w:rPr>
          <w:rFonts w:ascii="TH SarabunPSK" w:hAnsi="TH SarabunPSK" w:cs="TH SarabunPSK"/>
          <w:sz w:val="32"/>
          <w:szCs w:val="32"/>
        </w:rPr>
        <w:t xml:space="preserve">…………………………..… </w:t>
      </w:r>
      <w:r w:rsidRPr="00510DC8">
        <w:rPr>
          <w:rFonts w:ascii="TH SarabunPSK" w:hAnsi="TH SarabunPSK" w:cs="TH SarabunPSK"/>
          <w:sz w:val="32"/>
          <w:szCs w:val="32"/>
          <w:cs/>
        </w:rPr>
        <w:t>สถานที่ทำงานของมารดา</w:t>
      </w:r>
      <w:r w:rsidRPr="00510DC8">
        <w:rPr>
          <w:rFonts w:ascii="TH SarabunPSK" w:hAnsi="TH SarabunPSK" w:cs="TH SarabunPSK"/>
          <w:sz w:val="32"/>
          <w:szCs w:val="32"/>
        </w:rPr>
        <w:t>…..…….....……….……………………………………..……....……………..…….....……….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โทรศัพท์มือถือของมารดา</w:t>
      </w:r>
      <w:r w:rsidRPr="00510DC8">
        <w:rPr>
          <w:rFonts w:ascii="TH SarabunPSK" w:hAnsi="TH SarabunPSK" w:cs="TH SarabunPSK"/>
          <w:sz w:val="32"/>
          <w:szCs w:val="32"/>
        </w:rPr>
        <w:t>……………</w:t>
      </w:r>
      <w:r w:rsidRPr="00510DC8">
        <w:rPr>
          <w:rFonts w:ascii="TH SarabunPSK" w:hAnsi="TH SarabunPSK" w:cs="TH SarabunPSK"/>
          <w:sz w:val="32"/>
          <w:szCs w:val="32"/>
          <w:cs/>
        </w:rPr>
        <w:t>............</w:t>
      </w:r>
      <w:r w:rsidRPr="00510DC8">
        <w:rPr>
          <w:rFonts w:ascii="TH SarabunPSK" w:hAnsi="TH SarabunPSK" w:cs="TH SarabunPSK"/>
          <w:sz w:val="32"/>
          <w:szCs w:val="32"/>
        </w:rPr>
        <w:t>………..</w:t>
      </w:r>
      <w:r w:rsidRPr="00510DC8">
        <w:rPr>
          <w:rFonts w:ascii="TH SarabunPSK" w:hAnsi="TH SarabunPSK" w:cs="TH SarabunPSK"/>
          <w:sz w:val="32"/>
          <w:szCs w:val="32"/>
          <w:cs/>
        </w:rPr>
        <w:t>รายได้เฉลี่ยต่อเดือนของมารดา</w:t>
      </w:r>
      <w:r w:rsidRPr="00510DC8">
        <w:rPr>
          <w:rFonts w:ascii="TH SarabunPSK" w:hAnsi="TH SarabunPSK" w:cs="TH SarabunPSK"/>
          <w:sz w:val="32"/>
          <w:szCs w:val="32"/>
        </w:rPr>
        <w:t>…………..…</w:t>
      </w:r>
      <w:r w:rsidRPr="00510DC8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3A27EA46" w14:textId="77777777" w:rsidR="00871319" w:rsidRPr="00510DC8" w:rsidRDefault="00871319" w:rsidP="00871319">
      <w:pPr>
        <w:pStyle w:val="a3"/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เคยลงทะเบียนเพื่อสวัสดิการแห่งรัฐ (ลงทะเบียนคนจน) </w:t>
      </w:r>
    </w:p>
    <w:p w14:paraId="28534E1B" w14:textId="77777777" w:rsidR="00871319" w:rsidRPr="00510DC8" w:rsidRDefault="00871319" w:rsidP="00871319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การศึกษาสูงสุดของมารดา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 </w:t>
      </w:r>
      <w:r w:rsidRPr="00510DC8">
        <w:rPr>
          <w:rFonts w:ascii="TH SarabunPSK" w:hAnsi="TH SarabunPSK" w:cs="TH SarabunPSK"/>
          <w:sz w:val="24"/>
          <w:szCs w:val="24"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24"/>
          <w:szCs w:val="24"/>
        </w:rPr>
        <w:t xml:space="preserve">  </w:t>
      </w:r>
    </w:p>
    <w:p w14:paraId="1EE83103" w14:textId="77777777" w:rsidR="00871319" w:rsidRPr="00510DC8" w:rsidRDefault="00871319" w:rsidP="00871319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510DC8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10DC8">
        <w:rPr>
          <w:rFonts w:ascii="TH SarabunPSK" w:hAnsi="TH SarabunPSK" w:cs="TH SarabunPSK"/>
          <w:sz w:val="24"/>
          <w:szCs w:val="24"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510DC8">
        <w:rPr>
          <w:rFonts w:ascii="TH SarabunPSK" w:hAnsi="TH SarabunPSK" w:cs="TH SarabunPSK"/>
          <w:sz w:val="24"/>
          <w:szCs w:val="24"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4CACF357" w14:textId="77777777" w:rsidR="00871319" w:rsidRPr="00510DC8" w:rsidRDefault="00871319" w:rsidP="00871319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24"/>
          <w:szCs w:val="24"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80E620C" w14:textId="4F82DAD7" w:rsidR="00AB430C" w:rsidRPr="00510DC8" w:rsidRDefault="00AB430C" w:rsidP="00871319">
      <w:pPr>
        <w:pStyle w:val="a3"/>
        <w:numPr>
          <w:ilvl w:val="1"/>
          <w:numId w:val="4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5" w:name="_Hlk125518336"/>
      <w:bookmarkEnd w:id="4"/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ผู้ปกครอง </w:t>
      </w:r>
      <w:r w:rsidR="001A1A18" w:rsidRPr="00510DC8">
        <w:rPr>
          <w:rFonts w:ascii="TH SarabunPSK" w:hAnsi="TH SarabunPSK" w:cs="TH SarabunPSK"/>
          <w:sz w:val="32"/>
          <w:szCs w:val="32"/>
          <w:cs/>
        </w:rPr>
        <w:t>คือ</w:t>
      </w:r>
      <w:r w:rsidR="001A1A18"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="001A1A18" w:rsidRPr="00510DC8">
        <w:rPr>
          <w:rFonts w:ascii="TH SarabunPSK" w:hAnsi="TH SarabunPSK" w:cs="TH SarabunPSK"/>
          <w:sz w:val="32"/>
          <w:szCs w:val="32"/>
          <w:cs/>
        </w:rPr>
        <w:t>(ไม่ต้องให้ข้อมูลซ้ำ)</w:t>
      </w:r>
      <w:r w:rsidR="001A1A18" w:rsidRPr="00510DC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10DC8">
        <w:rPr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มารดา</w:t>
      </w:r>
      <w:r w:rsidR="001A1A18" w:rsidRPr="00510DC8">
        <w:rPr>
          <w:rFonts w:ascii="TH SarabunPSK" w:hAnsi="TH SarabunPSK" w:cs="TH SarabunPSK"/>
          <w:sz w:val="32"/>
          <w:szCs w:val="32"/>
          <w:cs/>
        </w:rPr>
        <w:t xml:space="preserve"> (ไม่ต้องให้ข้อมูลซ้ำ) </w:t>
      </w:r>
      <w:r w:rsidRPr="00510DC8">
        <w:sym w:font="Wingdings 2" w:char="F099"/>
      </w:r>
      <w:r w:rsidR="001A1A18" w:rsidRPr="00510DC8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ๆ โปรดให้ข้อมูล </w:t>
      </w:r>
    </w:p>
    <w:p w14:paraId="4AD4211A" w14:textId="533633D9" w:rsidR="00333465" w:rsidRPr="00510DC8" w:rsidRDefault="00553A3C" w:rsidP="00691D9C">
      <w:pPr>
        <w:pStyle w:val="a3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ชื่อ</w:t>
      </w:r>
      <w:r w:rsidRPr="00510DC8">
        <w:rPr>
          <w:rFonts w:ascii="TH SarabunPSK" w:hAnsi="TH SarabunPSK" w:cs="TH SarabunPSK"/>
          <w:sz w:val="32"/>
          <w:szCs w:val="32"/>
        </w:rPr>
        <w:t>-</w:t>
      </w:r>
      <w:r w:rsidR="003A549F" w:rsidRPr="00510DC8">
        <w:rPr>
          <w:rFonts w:ascii="TH SarabunPSK" w:hAnsi="TH SarabunPSK" w:cs="TH SarabunPSK"/>
          <w:sz w:val="32"/>
          <w:szCs w:val="32"/>
          <w:cs/>
        </w:rPr>
        <w:t>สกุล</w:t>
      </w:r>
      <w:r w:rsidR="00AB430C" w:rsidRPr="00510DC8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="00AB430C" w:rsidRPr="00510DC8">
        <w:rPr>
          <w:rFonts w:ascii="TH SarabunPSK" w:hAnsi="TH SarabunPSK" w:cs="TH SarabunPSK"/>
          <w:sz w:val="32"/>
          <w:szCs w:val="32"/>
        </w:rPr>
        <w:t>………………………………</w:t>
      </w:r>
      <w:r w:rsidR="003A549F" w:rsidRPr="00510DC8">
        <w:rPr>
          <w:rFonts w:ascii="TH SarabunPSK" w:hAnsi="TH SarabunPSK" w:cs="TH SarabunPSK"/>
          <w:sz w:val="32"/>
          <w:szCs w:val="32"/>
        </w:rPr>
        <w:t>………</w:t>
      </w:r>
      <w:r w:rsidR="00AB430C" w:rsidRPr="00510DC8">
        <w:rPr>
          <w:rFonts w:ascii="TH SarabunPSK" w:hAnsi="TH SarabunPSK" w:cs="TH SarabunPSK"/>
          <w:sz w:val="32"/>
          <w:szCs w:val="32"/>
        </w:rPr>
        <w:t>…………..</w:t>
      </w:r>
      <w:r w:rsidR="003A549F" w:rsidRPr="00510DC8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3A549F" w:rsidRPr="00510DC8">
        <w:rPr>
          <w:rFonts w:ascii="TH SarabunPSK" w:hAnsi="TH SarabunPSK" w:cs="TH SarabunPSK"/>
          <w:sz w:val="32"/>
          <w:szCs w:val="32"/>
          <w:cs/>
        </w:rPr>
        <w:t>อายุ</w:t>
      </w:r>
      <w:r w:rsidR="003A549F" w:rsidRPr="00510DC8">
        <w:rPr>
          <w:rFonts w:ascii="TH SarabunPSK" w:hAnsi="TH SarabunPSK" w:cs="TH SarabunPSK"/>
          <w:sz w:val="32"/>
          <w:szCs w:val="32"/>
        </w:rPr>
        <w:t>…………</w:t>
      </w:r>
      <w:r w:rsidR="00691D9C" w:rsidRPr="00510DC8">
        <w:rPr>
          <w:rFonts w:ascii="TH SarabunPSK" w:hAnsi="TH SarabunPSK" w:cs="TH SarabunPSK"/>
          <w:sz w:val="32"/>
          <w:szCs w:val="32"/>
          <w:cs/>
        </w:rPr>
        <w:t>ปี</w:t>
      </w:r>
    </w:p>
    <w:p w14:paraId="616FF255" w14:textId="248DEA53" w:rsidR="00D14AE5" w:rsidRPr="00510DC8" w:rsidRDefault="00D14AE5" w:rsidP="00691D9C">
      <w:pPr>
        <w:pStyle w:val="a3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ความสัมพันธ์กับนักเรียน</w:t>
      </w:r>
      <w:r w:rsidRPr="00510DC8">
        <w:rPr>
          <w:rFonts w:ascii="TH SarabunPSK" w:hAnsi="TH SarabunPSK" w:cs="TH SarabunPSK"/>
          <w:sz w:val="32"/>
          <w:szCs w:val="32"/>
        </w:rPr>
        <w:t>/</w:t>
      </w:r>
      <w:r w:rsidRPr="00510DC8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14:paraId="337CF637" w14:textId="77777777" w:rsidR="00871319" w:rsidRPr="00510DC8" w:rsidRDefault="00C61A48" w:rsidP="00871319">
      <w:pPr>
        <w:pStyle w:val="a3"/>
        <w:spacing w:after="0" w:line="240" w:lineRule="auto"/>
        <w:ind w:left="851"/>
        <w:rPr>
          <w:rFonts w:ascii="TH SarabunPSK" w:hAnsi="TH SarabunPSK" w:cs="TH SarabunPSK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เลขประจำตัวบัตรประชาชนของผู้ปกครอง..............</w:t>
      </w:r>
      <w:r w:rsidRPr="00510DC8">
        <w:rPr>
          <w:rFonts w:ascii="TH SarabunPSK" w:hAnsi="TH SarabunPSK" w:cs="TH SarabunPSK"/>
          <w:sz w:val="32"/>
          <w:szCs w:val="32"/>
        </w:rPr>
        <w:t>........</w:t>
      </w:r>
      <w:r w:rsidRPr="00510DC8">
        <w:rPr>
          <w:rFonts w:ascii="TH SarabunPSK" w:hAnsi="TH SarabunPSK" w:cs="TH SarabunPSK"/>
          <w:sz w:val="32"/>
          <w:szCs w:val="32"/>
          <w:cs/>
        </w:rPr>
        <w:t>.............</w:t>
      </w:r>
      <w:r w:rsidRPr="00510DC8">
        <w:rPr>
          <w:rFonts w:ascii="TH SarabunPSK" w:hAnsi="TH SarabunPSK" w:cs="TH SarabunPSK"/>
          <w:sz w:val="32"/>
          <w:szCs w:val="32"/>
        </w:rPr>
        <w:t>.................................</w:t>
      </w:r>
      <w:r w:rsidRPr="00510DC8">
        <w:rPr>
          <w:rFonts w:ascii="TH SarabunPSK" w:hAnsi="TH SarabunPSK" w:cs="TH SarabunPSK"/>
          <w:sz w:val="32"/>
          <w:szCs w:val="32"/>
          <w:cs/>
        </w:rPr>
        <w:t>.........</w:t>
      </w:r>
      <w:r w:rsidR="00523C7A" w:rsidRPr="00510DC8">
        <w:rPr>
          <w:rFonts w:ascii="TH SarabunPSK" w:hAnsi="TH SarabunPSK" w:cs="TH SarabunPSK"/>
          <w:sz w:val="32"/>
          <w:szCs w:val="32"/>
          <w:cs/>
        </w:rPr>
        <w:t>............</w:t>
      </w:r>
      <w:r w:rsidR="00871319" w:rsidRPr="00510DC8">
        <w:rPr>
          <w:rFonts w:ascii="TH SarabunPSK" w:hAnsi="TH SarabunPSK" w:cs="TH SarabunPSK"/>
          <w:sz w:val="32"/>
          <w:szCs w:val="32"/>
          <w:cs/>
        </w:rPr>
        <w:t>สัญชาติของผู้ปกครอง</w:t>
      </w:r>
      <w:r w:rsidR="00871319" w:rsidRPr="00510DC8">
        <w:rPr>
          <w:rFonts w:ascii="TH SarabunPSK" w:hAnsi="TH SarabunPSK" w:cs="TH SarabunPSK"/>
          <w:sz w:val="32"/>
          <w:szCs w:val="32"/>
        </w:rPr>
        <w:t>…</w:t>
      </w:r>
      <w:r w:rsidR="00871319" w:rsidRPr="00510DC8">
        <w:rPr>
          <w:rFonts w:ascii="TH SarabunPSK" w:hAnsi="TH SarabunPSK" w:cs="TH SarabunPSK"/>
          <w:sz w:val="32"/>
          <w:szCs w:val="32"/>
          <w:cs/>
        </w:rPr>
        <w:t>..............</w:t>
      </w:r>
      <w:r w:rsidR="00871319" w:rsidRPr="00510DC8">
        <w:rPr>
          <w:rFonts w:ascii="TH SarabunPSK" w:hAnsi="TH SarabunPSK" w:cs="TH SarabunPSK"/>
          <w:sz w:val="32"/>
          <w:szCs w:val="32"/>
        </w:rPr>
        <w:t>........</w:t>
      </w:r>
      <w:r w:rsidR="00871319" w:rsidRPr="00510DC8">
        <w:rPr>
          <w:rFonts w:ascii="TH SarabunPSK" w:hAnsi="TH SarabunPSK" w:cs="TH SarabunPSK"/>
          <w:sz w:val="32"/>
          <w:szCs w:val="32"/>
          <w:cs/>
        </w:rPr>
        <w:t>.............</w:t>
      </w:r>
      <w:r w:rsidR="00871319" w:rsidRPr="00510DC8">
        <w:rPr>
          <w:rFonts w:ascii="TH SarabunPSK" w:hAnsi="TH SarabunPSK" w:cs="TH SarabunPSK"/>
          <w:sz w:val="32"/>
          <w:szCs w:val="32"/>
        </w:rPr>
        <w:t>......</w:t>
      </w:r>
      <w:r w:rsidR="00871319" w:rsidRPr="00510DC8">
        <w:rPr>
          <w:rFonts w:ascii="TH SarabunPSK" w:hAnsi="TH SarabunPSK" w:cs="TH SarabunPSK"/>
          <w:sz w:val="32"/>
          <w:szCs w:val="32"/>
          <w:cs/>
        </w:rPr>
        <w:t>.........</w:t>
      </w:r>
      <w:r w:rsidR="00871319" w:rsidRPr="00510DC8">
        <w:rPr>
          <w:rFonts w:ascii="TH SarabunPSK" w:hAnsi="TH SarabunPSK" w:cs="TH SarabunPSK"/>
          <w:sz w:val="32"/>
          <w:szCs w:val="32"/>
        </w:rPr>
        <w:t>..</w:t>
      </w:r>
      <w:r w:rsidR="00871319" w:rsidRPr="00510D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1319" w:rsidRPr="00510DC8">
        <w:rPr>
          <w:rFonts w:ascii="TH SarabunPSK" w:hAnsi="TH SarabunPSK" w:cs="TH SarabunPSK"/>
        </w:rPr>
        <w:sym w:font="Wingdings 2" w:char="F099"/>
      </w:r>
      <w:r w:rsidR="00871319"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="00871319" w:rsidRPr="00510DC8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="00871319" w:rsidRPr="00510DC8">
        <w:rPr>
          <w:rFonts w:ascii="TH SarabunPSK" w:hAnsi="TH SarabunPSK" w:cs="TH SarabunPSK"/>
          <w:sz w:val="32"/>
          <w:szCs w:val="32"/>
        </w:rPr>
        <w:t>......</w:t>
      </w:r>
      <w:r w:rsidR="00871319" w:rsidRPr="00510DC8">
        <w:rPr>
          <w:rFonts w:ascii="TH SarabunPSK" w:hAnsi="TH SarabunPSK" w:cs="TH SarabunPSK"/>
          <w:sz w:val="32"/>
          <w:szCs w:val="32"/>
          <w:cs/>
        </w:rPr>
        <w:t>....</w:t>
      </w:r>
      <w:r w:rsidR="00871319" w:rsidRPr="00510DC8">
        <w:rPr>
          <w:rFonts w:ascii="TH SarabunPSK" w:hAnsi="TH SarabunPSK" w:cs="TH SarabunPSK"/>
          <w:sz w:val="32"/>
          <w:szCs w:val="32"/>
        </w:rPr>
        <w:t>..</w:t>
      </w:r>
      <w:r w:rsidR="00871319" w:rsidRPr="00510DC8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AC7F34A" w14:textId="5BFE682E" w:rsidR="00C61A48" w:rsidRPr="00510DC8" w:rsidRDefault="00871319" w:rsidP="00871319">
      <w:pPr>
        <w:pStyle w:val="a3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24"/>
          <w:szCs w:val="24"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ไม่ทราบ</w:t>
      </w:r>
      <w:r w:rsidRPr="00510DC8">
        <w:rPr>
          <w:rFonts w:ascii="TH SarabunPSK" w:hAnsi="TH SarabunPSK" w:cs="TH SarabunPSK"/>
          <w:sz w:val="32"/>
          <w:szCs w:val="32"/>
          <w:cs/>
        </w:rPr>
        <w:tab/>
        <w:t>อาชีพของผู้ปกครอง</w:t>
      </w:r>
      <w:r w:rsidRPr="00510DC8">
        <w:rPr>
          <w:rFonts w:ascii="TH SarabunPSK" w:hAnsi="TH SarabunPSK" w:cs="TH SarabunPSK"/>
          <w:sz w:val="32"/>
          <w:szCs w:val="32"/>
        </w:rPr>
        <w:t xml:space="preserve">………………………… </w:t>
      </w:r>
      <w:r w:rsidR="00C61A48" w:rsidRPr="00510DC8">
        <w:rPr>
          <w:rFonts w:ascii="TH SarabunPSK" w:hAnsi="TH SarabunPSK" w:cs="TH SarabunPSK"/>
          <w:sz w:val="32"/>
          <w:szCs w:val="32"/>
          <w:cs/>
        </w:rPr>
        <w:t>สถานที่ทำงานของผู้ปกครอง</w:t>
      </w:r>
      <w:r w:rsidR="00C61A48" w:rsidRPr="00510DC8">
        <w:rPr>
          <w:rFonts w:ascii="TH SarabunPSK" w:hAnsi="TH SarabunPSK" w:cs="TH SarabunPSK"/>
          <w:sz w:val="32"/>
          <w:szCs w:val="32"/>
        </w:rPr>
        <w:t>…..…….....………………………………………..……....……………..…….....…</w:t>
      </w:r>
      <w:r w:rsidR="00C61A48" w:rsidRPr="00510DC8">
        <w:rPr>
          <w:rFonts w:ascii="TH SarabunPSK" w:hAnsi="TH SarabunPSK" w:cs="TH SarabunPSK"/>
          <w:sz w:val="32"/>
          <w:szCs w:val="32"/>
          <w:cs/>
        </w:rPr>
        <w:t>.</w:t>
      </w:r>
      <w:r w:rsidR="00C61A48" w:rsidRPr="00510DC8">
        <w:rPr>
          <w:rFonts w:ascii="TH SarabunPSK" w:hAnsi="TH SarabunPSK" w:cs="TH SarabunPSK"/>
          <w:sz w:val="32"/>
          <w:szCs w:val="32"/>
        </w:rPr>
        <w:t>…….</w:t>
      </w:r>
      <w:r w:rsidR="00C61A48" w:rsidRPr="00510DC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3CD5074" w14:textId="77777777" w:rsidR="00C61A48" w:rsidRPr="00510DC8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โทรศัพท์มือถือของผู้ปกครอง</w:t>
      </w:r>
      <w:r w:rsidRPr="00510DC8">
        <w:rPr>
          <w:rFonts w:ascii="TH SarabunPSK" w:hAnsi="TH SarabunPSK" w:cs="TH SarabunPSK"/>
          <w:sz w:val="32"/>
          <w:szCs w:val="32"/>
        </w:rPr>
        <w:t>……………</w:t>
      </w:r>
      <w:r w:rsidRPr="00510DC8">
        <w:rPr>
          <w:rFonts w:ascii="TH SarabunPSK" w:hAnsi="TH SarabunPSK" w:cs="TH SarabunPSK"/>
          <w:sz w:val="32"/>
          <w:szCs w:val="32"/>
          <w:cs/>
        </w:rPr>
        <w:t>........</w:t>
      </w:r>
      <w:r w:rsidRPr="00510DC8">
        <w:rPr>
          <w:rFonts w:ascii="TH SarabunPSK" w:hAnsi="TH SarabunPSK" w:cs="TH SarabunPSK"/>
          <w:sz w:val="32"/>
          <w:szCs w:val="32"/>
        </w:rPr>
        <w:t>…</w:t>
      </w:r>
      <w:r w:rsidR="00523C7A" w:rsidRPr="00510DC8">
        <w:rPr>
          <w:rFonts w:ascii="TH SarabunPSK" w:hAnsi="TH SarabunPSK" w:cs="TH SarabunPSK"/>
          <w:sz w:val="32"/>
          <w:szCs w:val="32"/>
        </w:rPr>
        <w:t>……</w:t>
      </w:r>
      <w:r w:rsidR="00DD7E8F" w:rsidRPr="00510DC8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510DC8">
        <w:rPr>
          <w:rFonts w:ascii="TH SarabunPSK" w:hAnsi="TH SarabunPSK" w:cs="TH SarabunPSK"/>
          <w:sz w:val="32"/>
          <w:szCs w:val="32"/>
          <w:cs/>
        </w:rPr>
        <w:t>เฉลี่ยต่อเดือนของผู้ปกครอง</w:t>
      </w:r>
      <w:r w:rsidRPr="00510DC8">
        <w:rPr>
          <w:rFonts w:ascii="TH SarabunPSK" w:hAnsi="TH SarabunPSK" w:cs="TH SarabunPSK"/>
          <w:sz w:val="32"/>
          <w:szCs w:val="32"/>
        </w:rPr>
        <w:t>…</w:t>
      </w:r>
      <w:r w:rsidRPr="00510DC8">
        <w:rPr>
          <w:rFonts w:ascii="TH SarabunPSK" w:hAnsi="TH SarabunPSK" w:cs="TH SarabunPSK"/>
          <w:sz w:val="32"/>
          <w:szCs w:val="32"/>
          <w:cs/>
        </w:rPr>
        <w:t>..</w:t>
      </w:r>
      <w:r w:rsidRPr="00510DC8">
        <w:rPr>
          <w:rFonts w:ascii="TH SarabunPSK" w:hAnsi="TH SarabunPSK" w:cs="TH SarabunPSK"/>
          <w:sz w:val="32"/>
          <w:szCs w:val="32"/>
        </w:rPr>
        <w:t>…</w:t>
      </w:r>
      <w:r w:rsidR="00523C7A" w:rsidRPr="00510DC8">
        <w:rPr>
          <w:rFonts w:ascii="TH SarabunPSK" w:hAnsi="TH SarabunPSK" w:cs="TH SarabunPSK"/>
          <w:sz w:val="32"/>
          <w:szCs w:val="32"/>
        </w:rPr>
        <w:t>….</w:t>
      </w:r>
      <w:r w:rsidRPr="00510DC8">
        <w:rPr>
          <w:rFonts w:ascii="TH SarabunPSK" w:hAnsi="TH SarabunPSK" w:cs="TH SarabunPSK"/>
          <w:sz w:val="32"/>
          <w:szCs w:val="32"/>
          <w:cs/>
        </w:rPr>
        <w:t>......บาท</w:t>
      </w:r>
      <w:r w:rsidRPr="00510DC8">
        <w:rPr>
          <w:rFonts w:ascii="TH SarabunPSK" w:hAnsi="TH SarabunPSK" w:cs="TH SarabunPSK"/>
          <w:sz w:val="32"/>
          <w:szCs w:val="32"/>
          <w:cs/>
        </w:rPr>
        <w:br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6941B47" w14:textId="77777777" w:rsidR="00DD7E8F" w:rsidRPr="00510DC8" w:rsidRDefault="00DD7E8F" w:rsidP="00C61A48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การศึกษาสูงสุดของผู้ปกครอง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="00C61A48"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510DC8">
        <w:rPr>
          <w:rFonts w:ascii="TH SarabunPSK" w:hAnsi="TH SarabunPSK" w:cs="TH SarabunPSK"/>
          <w:sz w:val="24"/>
          <w:szCs w:val="24"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</w:p>
    <w:p w14:paraId="3AE741EB" w14:textId="77777777" w:rsidR="00C61A48" w:rsidRPr="00510DC8" w:rsidRDefault="00C61A48" w:rsidP="00C61A48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="00DD7E8F"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510DC8">
        <w:rPr>
          <w:rFonts w:ascii="TH SarabunPSK" w:hAnsi="TH SarabunPSK" w:cs="TH SarabunPSK"/>
          <w:sz w:val="24"/>
          <w:szCs w:val="24"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0FD33CD6" w14:textId="74EB2BD3" w:rsidR="006F7CE0" w:rsidRPr="00510DC8" w:rsidRDefault="00C61A48" w:rsidP="003817DD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="00DD7E8F"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  <w:bookmarkEnd w:id="5"/>
    </w:p>
    <w:p w14:paraId="1A757DC5" w14:textId="77777777" w:rsidR="00553A3C" w:rsidRPr="00510DC8" w:rsidRDefault="00C61A48" w:rsidP="00C61A48">
      <w:pPr>
        <w:spacing w:after="0" w:line="240" w:lineRule="auto"/>
        <w:ind w:firstLine="491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="00334B67" w:rsidRPr="00510DC8">
        <w:rPr>
          <w:rFonts w:ascii="TH SarabunPSK" w:hAnsi="TH SarabunPSK" w:cs="TH SarabunPSK"/>
          <w:b/>
          <w:bCs/>
          <w:sz w:val="32"/>
          <w:szCs w:val="32"/>
          <w:cs/>
        </w:rPr>
        <w:t>สถานภาพครอบครัว</w:t>
      </w:r>
      <w:r w:rsidR="00D421FA" w:rsidRPr="00510D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421FA" w:rsidRPr="00510DC8">
        <w:rPr>
          <w:rFonts w:ascii="TH SarabunPSK" w:hAnsi="TH SarabunPSK" w:cs="TH SarabunPSK"/>
          <w:b/>
          <w:bCs/>
          <w:sz w:val="32"/>
          <w:szCs w:val="32"/>
          <w:cs/>
        </w:rPr>
        <w:t>(บิดา-มารดา)</w:t>
      </w:r>
    </w:p>
    <w:p w14:paraId="4FDD79B5" w14:textId="77777777" w:rsidR="004A2E6D" w:rsidRPr="00510DC8" w:rsidRDefault="004A2E6D" w:rsidP="00E25653">
      <w:pPr>
        <w:pStyle w:val="a3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อยู่ด้วยกัน</w:t>
      </w:r>
    </w:p>
    <w:p w14:paraId="2866BF31" w14:textId="372865D2" w:rsidR="00A06F9F" w:rsidRPr="00510DC8" w:rsidRDefault="004A2E6D" w:rsidP="00EF3D1A">
      <w:pPr>
        <w:pStyle w:val="a3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 xml:space="preserve">หย่าร้าง  (กรณีจดทะเบียนสมรสและไม่จดทะเบียนสมรส)    </w:t>
      </w:r>
      <w:r w:rsidR="00A06F9F" w:rsidRPr="00510DC8">
        <w:rPr>
          <w:rFonts w:ascii="TH SarabunPSK" w:hAnsi="TH SarabunPSK" w:cs="TH SarabunPSK"/>
          <w:sz w:val="32"/>
          <w:szCs w:val="32"/>
          <w:cs/>
        </w:rPr>
        <w:tab/>
      </w:r>
    </w:p>
    <w:p w14:paraId="7ED0FBC7" w14:textId="77777777" w:rsidR="004A2E6D" w:rsidRPr="00510DC8" w:rsidRDefault="000104F5" w:rsidP="00E25653">
      <w:pPr>
        <w:pStyle w:val="a3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แยกกันอยู่</w:t>
      </w:r>
      <w:r w:rsidR="004A2E6D" w:rsidRPr="00510DC8">
        <w:rPr>
          <w:rFonts w:ascii="TH SarabunPSK" w:hAnsi="TH SarabunPSK" w:cs="TH SarabunPSK"/>
          <w:sz w:val="32"/>
          <w:szCs w:val="32"/>
          <w:cs/>
        </w:rPr>
        <w:t>ตามอาชีพ (เช่น บิดา ทำงานที่ต่างจังหวัด กรุงเทพฯ)</w:t>
      </w:r>
      <w:r w:rsidR="004A2E6D" w:rsidRPr="00510DC8">
        <w:rPr>
          <w:rFonts w:ascii="Arial" w:hAnsi="Arial" w:cs="Arial" w:hint="cs"/>
          <w:sz w:val="32"/>
          <w:szCs w:val="40"/>
          <w:cs/>
        </w:rPr>
        <w:t>​</w:t>
      </w:r>
    </w:p>
    <w:p w14:paraId="42F982D0" w14:textId="36260DD7" w:rsidR="006F7CE0" w:rsidRPr="00510DC8" w:rsidRDefault="004A2E6D" w:rsidP="003817DD">
      <w:pPr>
        <w:pStyle w:val="a3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แยกกันอยู่ด้วยเหตุผลอื่น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</w:t>
      </w:r>
    </w:p>
    <w:p w14:paraId="7F333FB2" w14:textId="6C845E15" w:rsidR="00B21191" w:rsidRPr="00510DC8" w:rsidRDefault="00B21191" w:rsidP="00E25653">
      <w:pPr>
        <w:pStyle w:val="a3"/>
        <w:numPr>
          <w:ilvl w:val="1"/>
          <w:numId w:val="9"/>
        </w:numPr>
        <w:spacing w:before="240"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ความช่วยเห</w:t>
      </w:r>
      <w:r w:rsidR="00332598" w:rsidRPr="00510DC8">
        <w:rPr>
          <w:rFonts w:ascii="TH SarabunPSK" w:hAnsi="TH SarabunPSK" w:cs="TH SarabunPSK"/>
          <w:b/>
          <w:bCs/>
          <w:sz w:val="32"/>
          <w:szCs w:val="32"/>
          <w:cs/>
        </w:rPr>
        <w:t>ลือที่ครอบครัวเคยได้รับในปี 256</w:t>
      </w:r>
      <w:r w:rsidR="003817DD" w:rsidRPr="00510DC8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6C1F9CD4" w14:textId="77777777" w:rsidR="000104F5" w:rsidRPr="00510DC8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ไม่ได้รับ</w:t>
      </w:r>
      <w:r w:rsidR="000104F5" w:rsidRPr="00510DC8">
        <w:rPr>
          <w:rFonts w:ascii="TH SarabunPSK" w:hAnsi="TH SarabunPSK" w:cs="TH SarabunPSK"/>
          <w:sz w:val="32"/>
          <w:szCs w:val="32"/>
          <w:cs/>
        </w:rPr>
        <w:t>ความช่วยเหลือ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</w:p>
    <w:p w14:paraId="13D052F3" w14:textId="77777777" w:rsidR="000104F5" w:rsidRPr="00510DC8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ได้รับความช่วยเหลือ </w:t>
      </w:r>
    </w:p>
    <w:p w14:paraId="72FE1F2E" w14:textId="77777777" w:rsidR="00871319" w:rsidRPr="00510DC8" w:rsidRDefault="00871319" w:rsidP="00871319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bookmarkStart w:id="6" w:name="_Hlk125518355"/>
      <w:r w:rsidRPr="00510DC8">
        <w:rPr>
          <w:rFonts w:ascii="TH SarabunPSK" w:hAnsi="TH SarabunPSK" w:cs="TH SarabunPSK"/>
          <w:sz w:val="32"/>
          <w:szCs w:val="32"/>
          <w:cs/>
        </w:rPr>
        <w:t>โดยเลือกความช่วยเหลือครอบครัวเคยได้รับ (สามารถระบุได้มากกว่า 1 ข้อ) ดังนี้</w:t>
      </w:r>
    </w:p>
    <w:bookmarkEnd w:id="6"/>
    <w:p w14:paraId="7C3AD0CB" w14:textId="77777777" w:rsidR="00572BED" w:rsidRPr="00510DC8" w:rsidRDefault="00572BED" w:rsidP="00572BE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Symbol" w:char="F07F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เงินสงเคราะห์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Symbol" w:char="F07F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เงินทุนประกอบอาชีพ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Symbol" w:char="F07F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เงินซ่อมแซมบ้าน  </w:t>
      </w:r>
    </w:p>
    <w:p w14:paraId="7769077C" w14:textId="77777777" w:rsidR="00572BED" w:rsidRPr="00510DC8" w:rsidRDefault="00572BED" w:rsidP="00572BE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Symbol" w:char="F07F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เบี้ยยังชีพผู้สูงอายุ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Symbol" w:char="F07F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เบี้ยความพิการ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Symbol" w:char="F07F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เครื่องช่วยความพิการ     </w:t>
      </w:r>
    </w:p>
    <w:p w14:paraId="1351171C" w14:textId="77777777" w:rsidR="00572BED" w:rsidRPr="00510DC8" w:rsidRDefault="00572BED" w:rsidP="00572BE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Symbol" w:char="F07F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โรงเรียนพักนอน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Symbol" w:char="F07F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สวัสดิการจากโครงการสวัสดิการแห่งรัฐ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Symbol" w:char="F07F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เงินอุดหนุนเด็กแรกเกิด   </w:t>
      </w:r>
    </w:p>
    <w:p w14:paraId="28F058C7" w14:textId="77777777" w:rsidR="00572BED" w:rsidRPr="00510DC8" w:rsidRDefault="00572BED" w:rsidP="00572BE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Symbol" w:char="F07F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สวัสดิการภาครัฐ ระบุ....................................................................................................................</w:t>
      </w:r>
    </w:p>
    <w:p w14:paraId="278A8856" w14:textId="77777777" w:rsidR="00572BED" w:rsidRPr="00510DC8" w:rsidRDefault="00572BED" w:rsidP="00572BE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Symbol" w:char="F07F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สวัสดิการภาคเอกชน ระบุ............................................................................................................</w:t>
      </w:r>
      <w:r w:rsidRPr="00510DC8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1B929F9" w14:textId="79A396AD" w:rsidR="006F7CE0" w:rsidRPr="00510DC8" w:rsidRDefault="00572BED" w:rsidP="003817DD">
      <w:pPr>
        <w:pStyle w:val="a3"/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Symbol" w:char="F07F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="003817DD"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ๆ ระบุ.......................................................................................................................................</w:t>
      </w:r>
    </w:p>
    <w:p w14:paraId="5F07F29F" w14:textId="5FA757B8" w:rsidR="00334B67" w:rsidRPr="00510DC8" w:rsidRDefault="00E26748" w:rsidP="00E25653">
      <w:pPr>
        <w:pStyle w:val="a3"/>
        <w:numPr>
          <w:ilvl w:val="1"/>
          <w:numId w:val="9"/>
        </w:numPr>
        <w:spacing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ข้</w:t>
      </w:r>
      <w:r w:rsidR="00334B67" w:rsidRPr="00510DC8">
        <w:rPr>
          <w:rFonts w:ascii="TH SarabunPSK" w:hAnsi="TH SarabunPSK" w:cs="TH SarabunPSK"/>
          <w:sz w:val="32"/>
          <w:szCs w:val="32"/>
          <w:cs/>
        </w:rPr>
        <w:t>าพเจ้ามีพี่น้อง</w:t>
      </w:r>
      <w:r w:rsidR="000104F5" w:rsidRPr="00510DC8">
        <w:rPr>
          <w:rFonts w:ascii="TH SarabunPSK" w:hAnsi="TH SarabunPSK" w:cs="TH SarabunPSK"/>
          <w:sz w:val="32"/>
          <w:szCs w:val="32"/>
          <w:cs/>
        </w:rPr>
        <w:t>ร่วมบิดา</w:t>
      </w:r>
      <w:r w:rsidR="000104F5" w:rsidRPr="00510DC8">
        <w:rPr>
          <w:rFonts w:ascii="TH SarabunPSK" w:hAnsi="TH SarabunPSK" w:cs="TH SarabunPSK"/>
          <w:sz w:val="32"/>
          <w:szCs w:val="32"/>
        </w:rPr>
        <w:t>-</w:t>
      </w:r>
      <w:r w:rsidR="000104F5" w:rsidRPr="00510DC8">
        <w:rPr>
          <w:rFonts w:ascii="TH SarabunPSK" w:hAnsi="TH SarabunPSK" w:cs="TH SarabunPSK"/>
          <w:sz w:val="32"/>
          <w:szCs w:val="32"/>
          <w:cs/>
        </w:rPr>
        <w:t>มารดา</w:t>
      </w:r>
      <w:r w:rsidR="000104F5" w:rsidRPr="00510DC8">
        <w:rPr>
          <w:rFonts w:ascii="TH SarabunPSK" w:hAnsi="TH SarabunPSK" w:cs="TH SarabunPSK"/>
          <w:sz w:val="32"/>
          <w:szCs w:val="32"/>
        </w:rPr>
        <w:t xml:space="preserve"> ……….</w:t>
      </w:r>
      <w:r w:rsidR="00334B67" w:rsidRPr="00510DC8">
        <w:rPr>
          <w:rFonts w:ascii="TH SarabunPSK" w:hAnsi="TH SarabunPSK" w:cs="TH SarabunPSK"/>
          <w:sz w:val="32"/>
          <w:szCs w:val="32"/>
        </w:rPr>
        <w:t xml:space="preserve">.. </w:t>
      </w:r>
      <w:r w:rsidR="00334B67" w:rsidRPr="00510DC8">
        <w:rPr>
          <w:rFonts w:ascii="TH SarabunPSK" w:hAnsi="TH SarabunPSK" w:cs="TH SarabunPSK"/>
          <w:sz w:val="32"/>
          <w:szCs w:val="32"/>
          <w:cs/>
        </w:rPr>
        <w:t>คน (รวมทั้งผู้ขอทุน) ผู้ขอทุนเป็น บุตร</w:t>
      </w:r>
      <w:r w:rsidR="00334B67" w:rsidRPr="00510DC8">
        <w:rPr>
          <w:rFonts w:ascii="TH SarabunPSK" w:hAnsi="TH SarabunPSK" w:cs="TH SarabunPSK"/>
          <w:sz w:val="32"/>
          <w:szCs w:val="32"/>
        </w:rPr>
        <w:t>-</w:t>
      </w:r>
      <w:r w:rsidR="00334B67" w:rsidRPr="00510DC8">
        <w:rPr>
          <w:rFonts w:ascii="TH SarabunPSK" w:hAnsi="TH SarabunPSK" w:cs="TH SarabunPSK"/>
          <w:sz w:val="32"/>
          <w:szCs w:val="32"/>
          <w:cs/>
        </w:rPr>
        <w:t xml:space="preserve">ธิดา  คนที่ </w:t>
      </w:r>
      <w:r w:rsidR="000104F5" w:rsidRPr="00510DC8">
        <w:rPr>
          <w:rFonts w:ascii="TH SarabunPSK" w:hAnsi="TH SarabunPSK" w:cs="TH SarabunPSK"/>
          <w:sz w:val="32"/>
          <w:szCs w:val="32"/>
        </w:rPr>
        <w:t>………...</w:t>
      </w:r>
    </w:p>
    <w:p w14:paraId="4EF3A2B1" w14:textId="77777777" w:rsidR="00F5109D" w:rsidRPr="00510DC8" w:rsidRDefault="005D4994" w:rsidP="00523C7A">
      <w:pPr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16462B" w:rsidRPr="00510DC8">
        <w:rPr>
          <w:rFonts w:ascii="TH SarabunPSK" w:hAnsi="TH SarabunPSK" w:cs="TH SarabunPSK"/>
          <w:sz w:val="32"/>
          <w:szCs w:val="32"/>
          <w:cs/>
        </w:rPr>
        <w:t>ข้อมูล</w:t>
      </w:r>
      <w:r w:rsidR="00334B67" w:rsidRPr="00510DC8">
        <w:rPr>
          <w:rFonts w:ascii="TH SarabunPSK" w:hAnsi="TH SarabunPSK" w:cs="TH SarabunPSK"/>
          <w:sz w:val="32"/>
          <w:szCs w:val="32"/>
          <w:cs/>
        </w:rPr>
        <w:t>พี่น้องร่วมบิดา</w:t>
      </w:r>
      <w:r w:rsidR="00334B67" w:rsidRPr="00510DC8">
        <w:rPr>
          <w:rFonts w:ascii="TH SarabunPSK" w:hAnsi="TH SarabunPSK" w:cs="TH SarabunPSK"/>
          <w:sz w:val="32"/>
          <w:szCs w:val="32"/>
        </w:rPr>
        <w:t>-</w:t>
      </w:r>
      <w:r w:rsidR="00334B67" w:rsidRPr="00510DC8">
        <w:rPr>
          <w:rFonts w:ascii="TH SarabunPSK" w:hAnsi="TH SarabunPSK" w:cs="TH SarabunPSK"/>
          <w:sz w:val="32"/>
          <w:szCs w:val="32"/>
          <w:cs/>
        </w:rPr>
        <w:t xml:space="preserve">มารดา </w:t>
      </w:r>
      <w:r w:rsidR="0016462B" w:rsidRPr="00510DC8">
        <w:rPr>
          <w:rFonts w:ascii="TH SarabunPSK" w:hAnsi="TH SarabunPSK" w:cs="TH SarabunPSK"/>
          <w:sz w:val="32"/>
          <w:szCs w:val="32"/>
          <w:cs/>
        </w:rPr>
        <w:t>(</w:t>
      </w:r>
      <w:r w:rsidR="00334B67" w:rsidRPr="00510DC8">
        <w:rPr>
          <w:rFonts w:ascii="TH SarabunPSK" w:hAnsi="TH SarabunPSK" w:cs="TH SarabunPSK"/>
          <w:sz w:val="32"/>
          <w:szCs w:val="32"/>
          <w:cs/>
        </w:rPr>
        <w:t>กำลังศึกษา</w:t>
      </w:r>
      <w:r w:rsidR="00334B67" w:rsidRPr="00510DC8">
        <w:rPr>
          <w:rFonts w:ascii="TH SarabunPSK" w:hAnsi="TH SarabunPSK" w:cs="TH SarabunPSK"/>
          <w:sz w:val="32"/>
          <w:szCs w:val="32"/>
        </w:rPr>
        <w:t>/</w:t>
      </w:r>
      <w:r w:rsidR="0016462B" w:rsidRPr="00510DC8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16462B" w:rsidRPr="00510DC8">
        <w:rPr>
          <w:rFonts w:ascii="TH SarabunPSK" w:hAnsi="TH SarabunPSK" w:cs="TH SarabunPSK"/>
          <w:sz w:val="32"/>
          <w:szCs w:val="32"/>
        </w:rPr>
        <w:t>/</w:t>
      </w:r>
      <w:r w:rsidR="00334B67" w:rsidRPr="00510DC8">
        <w:rPr>
          <w:rFonts w:ascii="TH SarabunPSK" w:hAnsi="TH SarabunPSK" w:cs="TH SarabunPSK"/>
          <w:sz w:val="32"/>
          <w:szCs w:val="32"/>
          <w:cs/>
        </w:rPr>
        <w:t>มีงานทำ</w:t>
      </w:r>
      <w:r w:rsidR="00334B67" w:rsidRPr="00510DC8">
        <w:rPr>
          <w:rFonts w:ascii="TH SarabunPSK" w:hAnsi="TH SarabunPSK" w:cs="TH SarabunPSK"/>
          <w:sz w:val="32"/>
          <w:szCs w:val="32"/>
        </w:rPr>
        <w:t>/</w:t>
      </w:r>
      <w:r w:rsidR="00334B67" w:rsidRPr="00510DC8">
        <w:rPr>
          <w:rFonts w:ascii="TH SarabunPSK" w:hAnsi="TH SarabunPSK" w:cs="TH SarabunPSK"/>
          <w:sz w:val="32"/>
          <w:szCs w:val="32"/>
          <w:cs/>
        </w:rPr>
        <w:t>ไม่มีงานทำ)</w:t>
      </w:r>
      <w:r w:rsidR="00347429" w:rsidRPr="00510DC8">
        <w:rPr>
          <w:rFonts w:ascii="TH SarabunPSK" w:hAnsi="TH SarabunPSK" w:cs="TH SarabunPSK"/>
          <w:sz w:val="32"/>
          <w:szCs w:val="32"/>
        </w:rPr>
        <w:t xml:space="preserve"> </w:t>
      </w:r>
    </w:p>
    <w:p w14:paraId="18E16458" w14:textId="77777777" w:rsidR="00871319" w:rsidRPr="00510DC8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7" w:name="_Hlk125518376"/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510DC8">
        <w:rPr>
          <w:rFonts w:ascii="TH SarabunPSK" w:hAnsi="TH SarabunPSK" w:cs="TH SarabunPSK"/>
          <w:sz w:val="32"/>
          <w:szCs w:val="32"/>
        </w:rPr>
        <w:t>-</w:t>
      </w:r>
      <w:r w:rsidRPr="00510DC8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19D33280" w14:textId="77777777" w:rsidR="00871319" w:rsidRPr="00510DC8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510DC8">
        <w:rPr>
          <w:rFonts w:ascii="TH SarabunPSK" w:hAnsi="TH SarabunPSK" w:cs="TH SarabunPSK"/>
          <w:sz w:val="32"/>
          <w:szCs w:val="32"/>
          <w:cs/>
        </w:rPr>
        <w:br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510DC8">
        <w:rPr>
          <w:rFonts w:ascii="TH SarabunPSK" w:hAnsi="TH SarabunPSK" w:cs="TH SarabunPSK"/>
          <w:sz w:val="32"/>
          <w:szCs w:val="32"/>
        </w:rPr>
        <w:br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56452A9F" w14:textId="77777777" w:rsidR="00871319" w:rsidRPr="00510DC8" w:rsidRDefault="00871319" w:rsidP="0087131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t xml:space="preserve">             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3680F299" w14:textId="77777777" w:rsidR="00871319" w:rsidRPr="00510DC8" w:rsidRDefault="00871319" w:rsidP="00871319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t xml:space="preserve">             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bookmarkEnd w:id="7"/>
    <w:p w14:paraId="52DBEA6A" w14:textId="778F4AF7" w:rsidR="00871319" w:rsidRPr="00510DC8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510DC8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59BCC1B8" w14:textId="77777777" w:rsidR="00871319" w:rsidRPr="00510DC8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510DC8">
        <w:rPr>
          <w:rFonts w:ascii="TH SarabunPSK" w:hAnsi="TH SarabunPSK" w:cs="TH SarabunPSK"/>
          <w:sz w:val="32"/>
          <w:szCs w:val="32"/>
        </w:rPr>
        <w:t>-</w:t>
      </w:r>
      <w:r w:rsidRPr="00510DC8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3960882F" w14:textId="77777777" w:rsidR="00871319" w:rsidRPr="00510DC8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510DC8">
        <w:rPr>
          <w:rFonts w:ascii="TH SarabunPSK" w:hAnsi="TH SarabunPSK" w:cs="TH SarabunPSK"/>
          <w:sz w:val="32"/>
          <w:szCs w:val="32"/>
          <w:cs/>
        </w:rPr>
        <w:br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510DC8">
        <w:rPr>
          <w:rFonts w:ascii="TH SarabunPSK" w:hAnsi="TH SarabunPSK" w:cs="TH SarabunPSK"/>
          <w:sz w:val="32"/>
          <w:szCs w:val="32"/>
        </w:rPr>
        <w:br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475552D5" w14:textId="77777777" w:rsidR="00871319" w:rsidRPr="00510DC8" w:rsidRDefault="00871319" w:rsidP="0087131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t xml:space="preserve">             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2F579477" w14:textId="77777777" w:rsidR="00871319" w:rsidRPr="00510DC8" w:rsidRDefault="00871319" w:rsidP="00871319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t xml:space="preserve">             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40594C30" w14:textId="2C8EA651" w:rsidR="00871319" w:rsidRPr="00510DC8" w:rsidRDefault="00871319" w:rsidP="003817DD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510DC8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3CCCB5E3" w14:textId="77777777" w:rsidR="00871319" w:rsidRPr="00510DC8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510DC8">
        <w:rPr>
          <w:rFonts w:ascii="TH SarabunPSK" w:hAnsi="TH SarabunPSK" w:cs="TH SarabunPSK"/>
          <w:sz w:val="32"/>
          <w:szCs w:val="32"/>
        </w:rPr>
        <w:t>-</w:t>
      </w:r>
      <w:r w:rsidRPr="00510DC8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146AA740" w14:textId="77777777" w:rsidR="00871319" w:rsidRPr="00510DC8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510DC8">
        <w:rPr>
          <w:rFonts w:ascii="TH SarabunPSK" w:hAnsi="TH SarabunPSK" w:cs="TH SarabunPSK"/>
          <w:sz w:val="32"/>
          <w:szCs w:val="32"/>
          <w:cs/>
        </w:rPr>
        <w:br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510DC8">
        <w:rPr>
          <w:rFonts w:ascii="TH SarabunPSK" w:hAnsi="TH SarabunPSK" w:cs="TH SarabunPSK"/>
          <w:sz w:val="32"/>
          <w:szCs w:val="32"/>
        </w:rPr>
        <w:br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5A9EF74C" w14:textId="77777777" w:rsidR="00871319" w:rsidRPr="00510DC8" w:rsidRDefault="00871319" w:rsidP="0087131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t xml:space="preserve">             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1F820F87" w14:textId="77777777" w:rsidR="00871319" w:rsidRPr="00510DC8" w:rsidRDefault="00871319" w:rsidP="00871319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t xml:space="preserve">             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50D1EC7E" w14:textId="002BD4C8" w:rsidR="00871319" w:rsidRPr="00510DC8" w:rsidRDefault="00871319" w:rsidP="008713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510DC8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206A6C4D" w14:textId="77777777" w:rsidR="00871319" w:rsidRPr="00510DC8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510DC8">
        <w:rPr>
          <w:rFonts w:ascii="TH SarabunPSK" w:hAnsi="TH SarabunPSK" w:cs="TH SarabunPSK"/>
          <w:sz w:val="32"/>
          <w:szCs w:val="32"/>
        </w:rPr>
        <w:t>-</w:t>
      </w:r>
      <w:r w:rsidRPr="00510DC8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DC9873D" w14:textId="77777777" w:rsidR="00871319" w:rsidRPr="00510DC8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510DC8">
        <w:rPr>
          <w:rFonts w:ascii="TH SarabunPSK" w:hAnsi="TH SarabunPSK" w:cs="TH SarabunPSK"/>
          <w:sz w:val="32"/>
          <w:szCs w:val="32"/>
          <w:cs/>
        </w:rPr>
        <w:br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510DC8">
        <w:rPr>
          <w:rFonts w:ascii="TH SarabunPSK" w:hAnsi="TH SarabunPSK" w:cs="TH SarabunPSK"/>
          <w:sz w:val="32"/>
          <w:szCs w:val="32"/>
        </w:rPr>
        <w:br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2755EAA8" w14:textId="77777777" w:rsidR="00871319" w:rsidRPr="00510DC8" w:rsidRDefault="00871319" w:rsidP="0087131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t xml:space="preserve">             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2617EB0D" w14:textId="77777777" w:rsidR="00871319" w:rsidRPr="00510DC8" w:rsidRDefault="00871319" w:rsidP="00871319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t xml:space="preserve">             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7EA11827" w14:textId="77777777" w:rsidR="00871319" w:rsidRPr="00510DC8" w:rsidRDefault="00871319" w:rsidP="00871319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510DC8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0528867C" w14:textId="77777777" w:rsidR="00871319" w:rsidRPr="00510DC8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0AD950C5" w14:textId="77777777" w:rsidR="00871319" w:rsidRPr="00510DC8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510DC8">
        <w:rPr>
          <w:rFonts w:ascii="TH SarabunPSK" w:hAnsi="TH SarabunPSK" w:cs="TH SarabunPSK"/>
          <w:sz w:val="32"/>
          <w:szCs w:val="32"/>
        </w:rPr>
        <w:t>-</w:t>
      </w:r>
      <w:r w:rsidRPr="00510DC8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4DFC54BB" w14:textId="77777777" w:rsidR="00871319" w:rsidRPr="00510DC8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510DC8">
        <w:rPr>
          <w:rFonts w:ascii="TH SarabunPSK" w:hAnsi="TH SarabunPSK" w:cs="TH SarabunPSK"/>
          <w:sz w:val="32"/>
          <w:szCs w:val="32"/>
          <w:cs/>
        </w:rPr>
        <w:br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510DC8">
        <w:rPr>
          <w:rFonts w:ascii="TH SarabunPSK" w:hAnsi="TH SarabunPSK" w:cs="TH SarabunPSK"/>
          <w:sz w:val="32"/>
          <w:szCs w:val="32"/>
        </w:rPr>
        <w:br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644B687E" w14:textId="77777777" w:rsidR="00871319" w:rsidRPr="00510DC8" w:rsidRDefault="00871319" w:rsidP="0087131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t xml:space="preserve">             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3BF48C74" w14:textId="77777777" w:rsidR="00871319" w:rsidRPr="00510DC8" w:rsidRDefault="00871319" w:rsidP="00871319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t xml:space="preserve">             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FBD2073" w14:textId="77777777" w:rsidR="00871319" w:rsidRPr="00510DC8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510DC8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510DC8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510DC8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05929B3F" w14:textId="77777777" w:rsidR="00871319" w:rsidRPr="00510DC8" w:rsidRDefault="00871319" w:rsidP="003817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สมาชิกในครอบครัวเคยรับทุนหรือไม่</w:t>
      </w:r>
    </w:p>
    <w:p w14:paraId="7EF76E68" w14:textId="0963D599" w:rsidR="006F7CE0" w:rsidRPr="00510DC8" w:rsidRDefault="00871319" w:rsidP="003817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ไม่เคย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เคยรับทุน โปรดระบุชื่อทุน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</w:p>
    <w:p w14:paraId="73175D58" w14:textId="1B434694" w:rsidR="00580AA6" w:rsidRPr="00510DC8" w:rsidRDefault="00A8543D" w:rsidP="003817DD">
      <w:pPr>
        <w:pStyle w:val="a3"/>
        <w:numPr>
          <w:ilvl w:val="0"/>
          <w:numId w:val="4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</w:t>
      </w:r>
      <w:r w:rsidR="00753C29" w:rsidRPr="00510DC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อ้างอิงได้ </w:t>
      </w:r>
    </w:p>
    <w:p w14:paraId="6264F306" w14:textId="71C79378" w:rsidR="00A8543D" w:rsidRPr="00510DC8" w:rsidRDefault="00A8543D" w:rsidP="00E86BED">
      <w:pPr>
        <w:pStyle w:val="a3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ชื่อ</w:t>
      </w:r>
      <w:r w:rsidRPr="00510DC8">
        <w:rPr>
          <w:rFonts w:ascii="TH SarabunPSK" w:hAnsi="TH SarabunPSK" w:cs="TH SarabunPSK"/>
          <w:sz w:val="32"/>
          <w:szCs w:val="32"/>
        </w:rPr>
        <w:t>-</w:t>
      </w:r>
      <w:r w:rsidRPr="00510DC8">
        <w:rPr>
          <w:rFonts w:ascii="TH SarabunPSK" w:hAnsi="TH SarabunPSK" w:cs="TH SarabunPSK"/>
          <w:sz w:val="32"/>
          <w:szCs w:val="32"/>
          <w:cs/>
        </w:rPr>
        <w:t>สกุล</w:t>
      </w:r>
      <w:r w:rsidRPr="00510DC8">
        <w:rPr>
          <w:rFonts w:ascii="TH SarabunPSK" w:hAnsi="TH SarabunPSK" w:cs="TH SarabunPSK"/>
          <w:sz w:val="32"/>
          <w:szCs w:val="32"/>
        </w:rPr>
        <w:t>………………</w:t>
      </w:r>
      <w:r w:rsidR="0016462B" w:rsidRPr="00510DC8">
        <w:rPr>
          <w:rFonts w:ascii="TH SarabunPSK" w:hAnsi="TH SarabunPSK" w:cs="TH SarabunPSK"/>
          <w:sz w:val="32"/>
          <w:szCs w:val="32"/>
        </w:rPr>
        <w:t>…………………..</w:t>
      </w:r>
      <w:r w:rsidRPr="00510DC8">
        <w:rPr>
          <w:rFonts w:ascii="TH SarabunPSK" w:hAnsi="TH SarabunPSK" w:cs="TH SarabunPSK"/>
          <w:sz w:val="32"/>
          <w:szCs w:val="32"/>
        </w:rPr>
        <w:t>……………....……………………………………………………………………………………</w:t>
      </w:r>
    </w:p>
    <w:p w14:paraId="107163A0" w14:textId="69079C82" w:rsidR="006F7CE0" w:rsidRPr="00510DC8" w:rsidRDefault="006F7CE0" w:rsidP="00E86BED">
      <w:pPr>
        <w:pStyle w:val="a3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………………………………………………………………………………………………………………………………..………</w:t>
      </w:r>
    </w:p>
    <w:p w14:paraId="21AD2260" w14:textId="51CC3980" w:rsidR="00DB7C2E" w:rsidRPr="00510DC8" w:rsidRDefault="00A8543D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DB7C2E" w:rsidRPr="00510DC8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="00DB7C2E" w:rsidRPr="00510DC8">
        <w:rPr>
          <w:rFonts w:ascii="TH SarabunPSK" w:hAnsi="TH SarabunPSK" w:cs="TH SarabunPSK"/>
          <w:sz w:val="32"/>
          <w:szCs w:val="32"/>
        </w:rPr>
        <w:t>……………….….</w:t>
      </w:r>
      <w:r w:rsidR="00DB7C2E" w:rsidRPr="00510DC8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B7C2E" w:rsidRPr="00510DC8">
        <w:rPr>
          <w:rFonts w:ascii="TH SarabunPSK" w:hAnsi="TH SarabunPSK" w:cs="TH SarabunPSK"/>
          <w:sz w:val="32"/>
          <w:szCs w:val="32"/>
        </w:rPr>
        <w:t>…………………</w:t>
      </w:r>
      <w:r w:rsidR="00DB7C2E" w:rsidRPr="00510DC8">
        <w:rPr>
          <w:rFonts w:ascii="TH SarabunPSK" w:hAnsi="TH SarabunPSK" w:cs="TH SarabunPSK"/>
          <w:sz w:val="32"/>
          <w:szCs w:val="32"/>
          <w:cs/>
        </w:rPr>
        <w:t>ซอย</w:t>
      </w:r>
      <w:r w:rsidR="00DB7C2E"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DB7C2E" w:rsidRPr="00510DC8">
        <w:rPr>
          <w:rFonts w:ascii="TH SarabunPSK" w:hAnsi="TH SarabunPSK" w:cs="TH SarabunPSK"/>
          <w:sz w:val="32"/>
          <w:szCs w:val="32"/>
          <w:cs/>
        </w:rPr>
        <w:t>ถนน</w:t>
      </w:r>
      <w:r w:rsidR="00DB7C2E" w:rsidRPr="00510DC8">
        <w:rPr>
          <w:rFonts w:ascii="TH SarabunPSK" w:hAnsi="TH SarabunPSK" w:cs="TH SarabunPSK"/>
          <w:sz w:val="32"/>
          <w:szCs w:val="32"/>
        </w:rPr>
        <w:t>………………………………………….…….</w:t>
      </w:r>
      <w:r w:rsidR="00DB7C2E" w:rsidRPr="00510DC8">
        <w:rPr>
          <w:rFonts w:ascii="TH SarabunPSK" w:hAnsi="TH SarabunPSK" w:cs="TH SarabunPSK"/>
          <w:sz w:val="32"/>
          <w:szCs w:val="32"/>
          <w:cs/>
        </w:rPr>
        <w:t>แขวง</w:t>
      </w:r>
      <w:r w:rsidR="00DB7C2E" w:rsidRPr="00510DC8">
        <w:rPr>
          <w:rFonts w:ascii="TH SarabunPSK" w:hAnsi="TH SarabunPSK" w:cs="TH SarabunPSK"/>
          <w:sz w:val="32"/>
          <w:szCs w:val="32"/>
        </w:rPr>
        <w:t>/</w:t>
      </w:r>
      <w:r w:rsidR="00DB7C2E" w:rsidRPr="00510DC8">
        <w:rPr>
          <w:rFonts w:ascii="TH SarabunPSK" w:hAnsi="TH SarabunPSK" w:cs="TH SarabunPSK"/>
          <w:sz w:val="32"/>
          <w:szCs w:val="32"/>
          <w:cs/>
        </w:rPr>
        <w:t>ตำบล</w:t>
      </w:r>
      <w:r w:rsidR="00DB7C2E"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……………………………………………………………….………..</w:t>
      </w:r>
    </w:p>
    <w:p w14:paraId="23B491B5" w14:textId="13D87432" w:rsidR="006F7CE0" w:rsidRPr="00510DC8" w:rsidRDefault="00DB7C2E" w:rsidP="003817DD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เขต</w:t>
      </w:r>
      <w:r w:rsidRPr="00510DC8">
        <w:rPr>
          <w:rFonts w:ascii="TH SarabunPSK" w:hAnsi="TH SarabunPSK" w:cs="TH SarabunPSK"/>
          <w:sz w:val="32"/>
          <w:szCs w:val="32"/>
        </w:rPr>
        <w:t>/</w:t>
      </w:r>
      <w:r w:rsidRPr="00510DC8">
        <w:rPr>
          <w:rFonts w:ascii="TH SarabunPSK" w:hAnsi="TH SarabunPSK" w:cs="TH SarabunPSK"/>
          <w:sz w:val="32"/>
          <w:szCs w:val="32"/>
          <w:cs/>
        </w:rPr>
        <w:t>อำเภอ</w:t>
      </w:r>
      <w:r w:rsidRPr="00510DC8">
        <w:rPr>
          <w:rFonts w:ascii="TH SarabunPSK" w:hAnsi="TH SarabunPSK" w:cs="TH SarabunPSK"/>
          <w:sz w:val="32"/>
          <w:szCs w:val="32"/>
        </w:rPr>
        <w:t>……………..……………………….</w:t>
      </w:r>
      <w:r w:rsidRPr="00510DC8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510DC8">
        <w:rPr>
          <w:rFonts w:ascii="TH SarabunPSK" w:hAnsi="TH SarabunPSK" w:cs="TH SarabunPSK"/>
          <w:sz w:val="32"/>
          <w:szCs w:val="32"/>
        </w:rPr>
        <w:t>……….…………………………..………..</w:t>
      </w:r>
      <w:r w:rsidRPr="00510DC8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510DC8">
        <w:rPr>
          <w:rFonts w:ascii="TH SarabunPSK" w:hAnsi="TH SarabunPSK" w:cs="TH SarabunPSK"/>
          <w:sz w:val="32"/>
          <w:szCs w:val="32"/>
        </w:rPr>
        <w:t xml:space="preserve">……………… </w:t>
      </w:r>
      <w:r w:rsidR="0016462B" w:rsidRPr="00510DC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753C29" w:rsidRPr="00510DC8">
        <w:rPr>
          <w:rFonts w:ascii="TH SarabunPSK" w:hAnsi="TH SarabunPSK" w:cs="TH SarabunPSK"/>
          <w:sz w:val="32"/>
          <w:szCs w:val="32"/>
          <w:cs/>
        </w:rPr>
        <w:t>มือถือ</w:t>
      </w:r>
      <w:r w:rsidR="0016462B" w:rsidRPr="00510DC8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753C29" w:rsidRPr="00510DC8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</w:t>
      </w:r>
    </w:p>
    <w:p w14:paraId="73E932B8" w14:textId="77777777" w:rsidR="00A8543D" w:rsidRPr="00510DC8" w:rsidRDefault="00753C29" w:rsidP="003817DD">
      <w:pPr>
        <w:pStyle w:val="a3"/>
        <w:numPr>
          <w:ilvl w:val="0"/>
          <w:numId w:val="4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ความคาดหวังและแรงบันดาลใจในการศึกษาต่อสายอาชีพ</w:t>
      </w:r>
      <w:r w:rsidR="00A8543D" w:rsidRPr="00510D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380B227" w14:textId="77777777" w:rsidR="00332598" w:rsidRPr="00510DC8" w:rsidRDefault="00332598" w:rsidP="00332598">
      <w:pPr>
        <w:pStyle w:val="a3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B3F369F" w14:textId="77777777" w:rsidR="00332598" w:rsidRPr="00510DC8" w:rsidRDefault="00332598" w:rsidP="00332598">
      <w:pPr>
        <w:pStyle w:val="a3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31F2AEE" w14:textId="77777777" w:rsidR="00332598" w:rsidRPr="00510DC8" w:rsidRDefault="00332598" w:rsidP="00332598">
      <w:pPr>
        <w:pStyle w:val="a3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E314275" w14:textId="30CD6A21" w:rsidR="00332598" w:rsidRPr="00510DC8" w:rsidRDefault="00332598" w:rsidP="00871319">
      <w:pPr>
        <w:pStyle w:val="a3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</w:t>
      </w:r>
    </w:p>
    <w:p w14:paraId="5167DAF1" w14:textId="536D47D5" w:rsidR="006F7CE0" w:rsidRPr="00510DC8" w:rsidRDefault="000D656B" w:rsidP="008713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ข้อความที่กรอกไว้ในใบสมัครและหลักฐานเอกสารประกอบการสมัครนี้เป็นความจริงทุกประการ โดยยินยอมให้มีการตรวจสอบข้อเท็จจริงเกี่ยวกับสภาพของครอบครัวและตัวข้าพเจ้า </w:t>
      </w:r>
    </w:p>
    <w:p w14:paraId="28B8ED64" w14:textId="77777777" w:rsidR="000D656B" w:rsidRPr="00510DC8" w:rsidRDefault="000D656B" w:rsidP="00691D9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5977CC53" w14:textId="77777777" w:rsidR="000D656B" w:rsidRPr="00510DC8" w:rsidRDefault="000D656B" w:rsidP="00691D9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510DC8">
        <w:rPr>
          <w:rFonts w:ascii="TH SarabunPSK" w:hAnsi="TH SarabunPSK" w:cs="TH SarabunPSK"/>
          <w:sz w:val="32"/>
          <w:szCs w:val="32"/>
          <w:cs/>
        </w:rPr>
        <w:t>)</w:t>
      </w:r>
    </w:p>
    <w:p w14:paraId="63E6726D" w14:textId="77777777" w:rsidR="007C6F89" w:rsidRPr="00510DC8" w:rsidRDefault="007C6F89" w:rsidP="00691D9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ผู้สมัครขอรับทุน</w:t>
      </w:r>
    </w:p>
    <w:p w14:paraId="7AD67597" w14:textId="3F545BE8" w:rsidR="00D531B4" w:rsidRPr="00510DC8" w:rsidRDefault="000D656B" w:rsidP="003817DD">
      <w:pPr>
        <w:spacing w:after="0" w:line="240" w:lineRule="auto"/>
        <w:ind w:left="3600"/>
        <w:rPr>
          <w:rFonts w:ascii="TH SarabunPSK" w:hAnsi="TH SarabunPSK" w:cs="TH SarabunPSK"/>
          <w:b/>
          <w:bCs/>
          <w:sz w:val="56"/>
          <w:szCs w:val="56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วันที่</w:t>
      </w:r>
      <w:r w:rsidR="00CD734E" w:rsidRPr="00510DC8">
        <w:rPr>
          <w:rFonts w:ascii="TH SarabunPSK" w:hAnsi="TH SarabunPSK" w:cs="TH SarabunPSK"/>
          <w:sz w:val="32"/>
          <w:szCs w:val="32"/>
        </w:rPr>
        <w:t xml:space="preserve">  ………..…/…………………….………./……….……</w:t>
      </w:r>
      <w:r w:rsidR="00CD734E" w:rsidRPr="00510DC8">
        <w:rPr>
          <w:rFonts w:ascii="TH SarabunPSK" w:hAnsi="TH SarabunPSK" w:cs="TH SarabunPSK"/>
          <w:sz w:val="32"/>
          <w:szCs w:val="32"/>
          <w:cs/>
        </w:rPr>
        <w:t>.</w:t>
      </w:r>
    </w:p>
    <w:p w14:paraId="3128CB79" w14:textId="4F58938B" w:rsidR="007200EA" w:rsidRPr="00510DC8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510DC8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510DC8">
        <w:rPr>
          <w:b/>
          <w:bCs/>
          <w:color w:val="auto"/>
          <w:sz w:val="56"/>
          <w:szCs w:val="56"/>
        </w:rPr>
        <w:t xml:space="preserve">2 </w:t>
      </w:r>
      <w:r w:rsidRPr="00510DC8">
        <w:rPr>
          <w:b/>
          <w:bCs/>
          <w:color w:val="auto"/>
          <w:sz w:val="56"/>
          <w:szCs w:val="56"/>
          <w:cs/>
        </w:rPr>
        <w:t>แบบการคัดกรอง</w:t>
      </w:r>
      <w:r w:rsidRPr="00510DC8">
        <w:rPr>
          <w:b/>
          <w:bCs/>
          <w:color w:val="auto"/>
          <w:sz w:val="56"/>
          <w:szCs w:val="56"/>
          <w:cs/>
        </w:rPr>
        <w:br/>
        <w:t xml:space="preserve">และการรับรองผู้ขาดแคลนทุนทรัพย์และด้อยโอกาส </w:t>
      </w:r>
    </w:p>
    <w:p w14:paraId="0512AEE3" w14:textId="77777777" w:rsidR="007200EA" w:rsidRPr="00510DC8" w:rsidRDefault="007200EA" w:rsidP="007200EA">
      <w:pPr>
        <w:pStyle w:val="Default"/>
        <w:ind w:firstLine="720"/>
        <w:jc w:val="thaiDistribute"/>
        <w:rPr>
          <w:color w:val="auto"/>
          <w:sz w:val="36"/>
          <w:szCs w:val="36"/>
          <w:u w:val="single"/>
        </w:rPr>
      </w:pPr>
      <w:r w:rsidRPr="00510DC8">
        <w:rPr>
          <w:color w:val="auto"/>
          <w:sz w:val="36"/>
          <w:szCs w:val="36"/>
          <w:cs/>
        </w:rPr>
        <w:t xml:space="preserve">แบบการคัดกรองและการรับรองข้อมูลการขาดแคลนทุนทรัพย์หรือด้อยโอกาส แบ่งออกเป็น </w:t>
      </w:r>
      <w:r w:rsidRPr="00510DC8">
        <w:rPr>
          <w:color w:val="auto"/>
          <w:sz w:val="36"/>
          <w:szCs w:val="36"/>
        </w:rPr>
        <w:t xml:space="preserve">3 </w:t>
      </w:r>
      <w:r w:rsidRPr="00510DC8">
        <w:rPr>
          <w:color w:val="auto"/>
          <w:sz w:val="36"/>
          <w:szCs w:val="36"/>
          <w:cs/>
        </w:rPr>
        <w:t xml:space="preserve">กรณี </w:t>
      </w:r>
      <w:r w:rsidRPr="00510DC8">
        <w:rPr>
          <w:color w:val="auto"/>
          <w:sz w:val="36"/>
          <w:szCs w:val="36"/>
          <w:u w:val="single"/>
          <w:cs/>
        </w:rPr>
        <w:t>โดยให้กรอกตามแบบฟอร์มที่ตรงกับคุณสมบัติของผู้สมัครขอรับทุน เพียงหนึ่งกรณีเท่านั้น</w:t>
      </w:r>
    </w:p>
    <w:p w14:paraId="38CBEA58" w14:textId="77777777" w:rsidR="007200EA" w:rsidRPr="00510DC8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</w:rPr>
      </w:pPr>
    </w:p>
    <w:p w14:paraId="01EA0E6F" w14:textId="77777777" w:rsidR="007200EA" w:rsidRPr="00510DC8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  <w:cs/>
        </w:rPr>
      </w:pPr>
      <w:r w:rsidRPr="00510DC8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57DA94C3" w14:textId="77777777" w:rsidR="00555F0E" w:rsidRPr="00510DC8" w:rsidRDefault="00555F0E" w:rsidP="00555F0E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bookmarkStart w:id="8" w:name="_Hlk125518526"/>
      <w:r w:rsidRPr="00510DC8">
        <w:rPr>
          <w:color w:val="auto"/>
          <w:sz w:val="36"/>
          <w:szCs w:val="36"/>
          <w:cs/>
        </w:rPr>
        <w:t xml:space="preserve">แบบสายอาชีพ </w:t>
      </w:r>
      <w:r w:rsidRPr="00510DC8">
        <w:rPr>
          <w:color w:val="auto"/>
          <w:sz w:val="36"/>
          <w:szCs w:val="36"/>
        </w:rPr>
        <w:t>01</w:t>
      </w:r>
      <w:r w:rsidRPr="00510DC8">
        <w:rPr>
          <w:color w:val="auto"/>
          <w:sz w:val="36"/>
          <w:szCs w:val="36"/>
          <w:cs/>
        </w:rPr>
        <w:t xml:space="preserve"> (จำนวน </w:t>
      </w:r>
      <w:r w:rsidRPr="00510DC8">
        <w:rPr>
          <w:rFonts w:hint="cs"/>
          <w:color w:val="auto"/>
          <w:sz w:val="36"/>
          <w:szCs w:val="36"/>
          <w:cs/>
        </w:rPr>
        <w:t>7</w:t>
      </w:r>
      <w:r w:rsidRPr="00510DC8">
        <w:rPr>
          <w:color w:val="auto"/>
          <w:sz w:val="36"/>
          <w:szCs w:val="36"/>
        </w:rPr>
        <w:t xml:space="preserve"> </w:t>
      </w:r>
      <w:r w:rsidRPr="00510DC8">
        <w:rPr>
          <w:color w:val="auto"/>
          <w:sz w:val="36"/>
          <w:szCs w:val="36"/>
          <w:cs/>
        </w:rPr>
        <w:t>หน้า)</w:t>
      </w:r>
      <w:r w:rsidRPr="00510DC8">
        <w:rPr>
          <w:color w:val="auto"/>
          <w:sz w:val="36"/>
          <w:szCs w:val="36"/>
        </w:rPr>
        <w:t xml:space="preserve"> : </w:t>
      </w:r>
    </w:p>
    <w:p w14:paraId="7789CF55" w14:textId="77777777" w:rsidR="00555F0E" w:rsidRPr="00510DC8" w:rsidRDefault="00555F0E" w:rsidP="00555F0E">
      <w:pPr>
        <w:pStyle w:val="Default"/>
        <w:ind w:left="1800"/>
        <w:jc w:val="thaiDistribute"/>
        <w:rPr>
          <w:color w:val="auto"/>
          <w:sz w:val="36"/>
          <w:szCs w:val="36"/>
        </w:rPr>
      </w:pPr>
      <w:r w:rsidRPr="00510DC8">
        <w:rPr>
          <w:color w:val="auto"/>
          <w:sz w:val="36"/>
          <w:szCs w:val="36"/>
          <w:cs/>
        </w:rPr>
        <w:t xml:space="preserve">หน้าที่ </w:t>
      </w:r>
      <w:r w:rsidRPr="00510DC8">
        <w:rPr>
          <w:color w:val="auto"/>
          <w:sz w:val="36"/>
          <w:szCs w:val="36"/>
        </w:rPr>
        <w:t>1-5</w:t>
      </w:r>
      <w:r w:rsidRPr="00510DC8">
        <w:rPr>
          <w:color w:val="auto"/>
          <w:sz w:val="36"/>
          <w:szCs w:val="36"/>
        </w:rPr>
        <w:tab/>
      </w:r>
      <w:r w:rsidRPr="00510DC8">
        <w:rPr>
          <w:color w:val="auto"/>
          <w:sz w:val="36"/>
          <w:szCs w:val="36"/>
          <w:cs/>
        </w:rPr>
        <w:t xml:space="preserve">แบบแสดงรายได้ครอบครัวและสถานะครัวเรือน </w:t>
      </w:r>
    </w:p>
    <w:p w14:paraId="7CE3EF8E" w14:textId="77777777" w:rsidR="00555F0E" w:rsidRPr="00510DC8" w:rsidRDefault="00555F0E" w:rsidP="00555F0E">
      <w:pPr>
        <w:pStyle w:val="Default"/>
        <w:ind w:left="2880" w:hanging="1080"/>
        <w:jc w:val="thaiDistribute"/>
        <w:rPr>
          <w:color w:val="auto"/>
          <w:sz w:val="36"/>
          <w:szCs w:val="36"/>
        </w:rPr>
      </w:pPr>
      <w:r w:rsidRPr="00510DC8">
        <w:rPr>
          <w:color w:val="auto"/>
          <w:sz w:val="36"/>
          <w:szCs w:val="36"/>
          <w:cs/>
        </w:rPr>
        <w:t xml:space="preserve">หน้าที่ </w:t>
      </w:r>
      <w:r w:rsidRPr="00510DC8">
        <w:rPr>
          <w:rFonts w:hint="cs"/>
          <w:color w:val="auto"/>
          <w:sz w:val="36"/>
          <w:szCs w:val="36"/>
          <w:cs/>
        </w:rPr>
        <w:t>6</w:t>
      </w:r>
      <w:r w:rsidRPr="00510DC8">
        <w:rPr>
          <w:color w:val="auto"/>
          <w:sz w:val="36"/>
          <w:szCs w:val="36"/>
          <w:cs/>
        </w:rPr>
        <w:tab/>
        <w:t>แบบรับรองข้อมูลการขาดแคลนทุนทรัพย์</w:t>
      </w:r>
      <w:r w:rsidRPr="00510DC8">
        <w:rPr>
          <w:color w:val="auto"/>
          <w:sz w:val="36"/>
          <w:szCs w:val="36"/>
        </w:rPr>
        <w:t xml:space="preserve"> </w:t>
      </w:r>
      <w:r w:rsidRPr="00510DC8">
        <w:rPr>
          <w:color w:val="auto"/>
          <w:sz w:val="36"/>
          <w:szCs w:val="36"/>
          <w:cs/>
        </w:rPr>
        <w:t>จากผู้บริหารสถานศึกษา หรือครูประจำชั้น</w:t>
      </w:r>
    </w:p>
    <w:p w14:paraId="4F6A0835" w14:textId="77777777" w:rsidR="00555F0E" w:rsidRPr="00510DC8" w:rsidRDefault="00555F0E" w:rsidP="00555F0E">
      <w:pPr>
        <w:pStyle w:val="Default"/>
        <w:ind w:left="1800"/>
        <w:jc w:val="thaiDistribute"/>
        <w:rPr>
          <w:color w:val="auto"/>
          <w:spacing w:val="-14"/>
          <w:sz w:val="36"/>
          <w:szCs w:val="36"/>
        </w:rPr>
      </w:pPr>
      <w:r w:rsidRPr="00510DC8">
        <w:rPr>
          <w:color w:val="auto"/>
          <w:spacing w:val="-14"/>
          <w:sz w:val="36"/>
          <w:szCs w:val="36"/>
          <w:cs/>
        </w:rPr>
        <w:t xml:space="preserve">หน้าที่ </w:t>
      </w:r>
      <w:r w:rsidRPr="00510DC8">
        <w:rPr>
          <w:rFonts w:hint="cs"/>
          <w:color w:val="auto"/>
          <w:spacing w:val="-14"/>
          <w:sz w:val="36"/>
          <w:szCs w:val="36"/>
          <w:cs/>
        </w:rPr>
        <w:t>7</w:t>
      </w:r>
      <w:r w:rsidRPr="00510DC8">
        <w:rPr>
          <w:color w:val="auto"/>
          <w:spacing w:val="-14"/>
          <w:sz w:val="36"/>
          <w:szCs w:val="36"/>
          <w:cs/>
        </w:rPr>
        <w:tab/>
        <w:t>แบบรับรองข้อมูลการขาดแคลนทุนทรัพย์</w:t>
      </w:r>
      <w:r w:rsidRPr="00510DC8">
        <w:rPr>
          <w:color w:val="auto"/>
          <w:spacing w:val="-14"/>
          <w:sz w:val="36"/>
          <w:szCs w:val="36"/>
        </w:rPr>
        <w:t xml:space="preserve"> </w:t>
      </w:r>
      <w:r w:rsidRPr="00510DC8">
        <w:rPr>
          <w:color w:val="auto"/>
          <w:spacing w:val="-14"/>
          <w:sz w:val="36"/>
          <w:szCs w:val="36"/>
          <w:cs/>
        </w:rPr>
        <w:t>จากเจ้าหน้าที่ของรัฐในตำบล</w:t>
      </w:r>
    </w:p>
    <w:bookmarkEnd w:id="8"/>
    <w:p w14:paraId="2746D35E" w14:textId="77777777" w:rsidR="007200EA" w:rsidRPr="00510DC8" w:rsidRDefault="007200EA" w:rsidP="007200EA">
      <w:pPr>
        <w:pStyle w:val="Default"/>
        <w:spacing w:before="240"/>
        <w:ind w:firstLine="709"/>
        <w:jc w:val="thaiDistribute"/>
        <w:rPr>
          <w:b/>
          <w:bCs/>
          <w:color w:val="auto"/>
          <w:sz w:val="36"/>
          <w:szCs w:val="36"/>
        </w:rPr>
      </w:pPr>
      <w:r w:rsidRPr="00510DC8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63279530" w14:textId="6F0ED488" w:rsidR="007200EA" w:rsidRPr="00510DC8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510DC8">
        <w:rPr>
          <w:color w:val="auto"/>
          <w:sz w:val="36"/>
          <w:szCs w:val="36"/>
          <w:cs/>
        </w:rPr>
        <w:t xml:space="preserve">แบบสายอาชีพ </w:t>
      </w:r>
      <w:r w:rsidRPr="00510DC8">
        <w:rPr>
          <w:color w:val="auto"/>
          <w:sz w:val="36"/>
          <w:szCs w:val="36"/>
        </w:rPr>
        <w:t>0</w:t>
      </w:r>
      <w:r w:rsidR="00601886" w:rsidRPr="00510DC8">
        <w:rPr>
          <w:color w:val="auto"/>
          <w:sz w:val="36"/>
          <w:szCs w:val="36"/>
        </w:rPr>
        <w:t>2</w:t>
      </w:r>
      <w:r w:rsidRPr="00510DC8">
        <w:rPr>
          <w:color w:val="auto"/>
          <w:sz w:val="36"/>
          <w:szCs w:val="36"/>
        </w:rPr>
        <w:t xml:space="preserve"> </w:t>
      </w:r>
      <w:r w:rsidRPr="00510DC8">
        <w:rPr>
          <w:color w:val="auto"/>
          <w:sz w:val="36"/>
          <w:szCs w:val="36"/>
          <w:cs/>
        </w:rPr>
        <w:t xml:space="preserve">(จำนวน </w:t>
      </w:r>
      <w:r w:rsidRPr="00510DC8">
        <w:rPr>
          <w:color w:val="auto"/>
          <w:sz w:val="36"/>
          <w:szCs w:val="36"/>
        </w:rPr>
        <w:t xml:space="preserve">2 </w:t>
      </w:r>
      <w:r w:rsidRPr="00510DC8">
        <w:rPr>
          <w:color w:val="auto"/>
          <w:sz w:val="36"/>
          <w:szCs w:val="36"/>
          <w:cs/>
        </w:rPr>
        <w:t xml:space="preserve">หน้า) </w:t>
      </w:r>
      <w:r w:rsidRPr="00510DC8">
        <w:rPr>
          <w:color w:val="auto"/>
          <w:sz w:val="36"/>
          <w:szCs w:val="36"/>
        </w:rPr>
        <w:t xml:space="preserve">: </w:t>
      </w:r>
    </w:p>
    <w:p w14:paraId="00933CB1" w14:textId="55DA434A" w:rsidR="007200EA" w:rsidRPr="00510DC8" w:rsidRDefault="007200EA" w:rsidP="00523C7A">
      <w:pPr>
        <w:pStyle w:val="Default"/>
        <w:ind w:left="1800"/>
        <w:jc w:val="thaiDistribute"/>
        <w:rPr>
          <w:color w:val="auto"/>
          <w:sz w:val="36"/>
          <w:szCs w:val="36"/>
          <w:cs/>
        </w:rPr>
      </w:pPr>
      <w:r w:rsidRPr="00510DC8">
        <w:rPr>
          <w:color w:val="auto"/>
          <w:sz w:val="36"/>
          <w:szCs w:val="36"/>
          <w:cs/>
        </w:rPr>
        <w:t xml:space="preserve">หน้าที่ </w:t>
      </w:r>
      <w:r w:rsidRPr="00510DC8">
        <w:rPr>
          <w:color w:val="auto"/>
          <w:sz w:val="36"/>
          <w:szCs w:val="36"/>
        </w:rPr>
        <w:t xml:space="preserve">1-2 </w:t>
      </w:r>
      <w:r w:rsidRPr="00510DC8">
        <w:rPr>
          <w:color w:val="auto"/>
          <w:sz w:val="36"/>
          <w:szCs w:val="36"/>
          <w:cs/>
        </w:rPr>
        <w:t>แบบการรับรองข้อมูลการด้อยโอกาส</w:t>
      </w:r>
      <w:r w:rsidRPr="00510DC8">
        <w:rPr>
          <w:color w:val="auto"/>
          <w:sz w:val="36"/>
          <w:szCs w:val="36"/>
        </w:rPr>
        <w:t xml:space="preserve"> </w:t>
      </w:r>
      <w:r w:rsidRPr="00510DC8">
        <w:rPr>
          <w:color w:val="auto"/>
          <w:sz w:val="36"/>
          <w:szCs w:val="36"/>
          <w:cs/>
        </w:rPr>
        <w:t>จาก</w:t>
      </w:r>
      <w:r w:rsidR="00DB7C2E" w:rsidRPr="00510DC8">
        <w:rPr>
          <w:color w:val="auto"/>
          <w:sz w:val="36"/>
          <w:szCs w:val="36"/>
          <w:cs/>
        </w:rPr>
        <w:t>ผู้บริหารสถานศึกษา หรือ</w:t>
      </w:r>
      <w:r w:rsidRPr="00510DC8">
        <w:rPr>
          <w:color w:val="auto"/>
          <w:sz w:val="36"/>
          <w:szCs w:val="36"/>
          <w:cs/>
        </w:rPr>
        <w:t>ครูประจำชั้น บิดา</w:t>
      </w:r>
      <w:r w:rsidR="00DB7C2E" w:rsidRPr="00510DC8">
        <w:rPr>
          <w:color w:val="auto"/>
          <w:sz w:val="36"/>
          <w:szCs w:val="36"/>
          <w:cs/>
        </w:rPr>
        <w:t xml:space="preserve"> </w:t>
      </w:r>
      <w:r w:rsidRPr="00510DC8">
        <w:rPr>
          <w:color w:val="auto"/>
          <w:sz w:val="36"/>
          <w:szCs w:val="36"/>
          <w:cs/>
        </w:rPr>
        <w:t>มารดา</w:t>
      </w:r>
      <w:r w:rsidR="00DB7C2E" w:rsidRPr="00510DC8">
        <w:rPr>
          <w:color w:val="auto"/>
          <w:sz w:val="36"/>
          <w:szCs w:val="36"/>
          <w:cs/>
        </w:rPr>
        <w:t xml:space="preserve"> หรือ</w:t>
      </w:r>
      <w:r w:rsidRPr="00510DC8">
        <w:rPr>
          <w:color w:val="auto"/>
          <w:sz w:val="36"/>
          <w:szCs w:val="36"/>
          <w:cs/>
        </w:rPr>
        <w:t>ผู้ปกครอง และเจ้าหน้าที่ของรัฐในตำบล</w:t>
      </w:r>
    </w:p>
    <w:p w14:paraId="2B8BF525" w14:textId="77777777" w:rsidR="007200EA" w:rsidRPr="00510DC8" w:rsidRDefault="007200EA" w:rsidP="007200EA">
      <w:pPr>
        <w:pStyle w:val="Default"/>
        <w:jc w:val="thaiDistribute"/>
        <w:rPr>
          <w:color w:val="auto"/>
          <w:sz w:val="36"/>
          <w:szCs w:val="36"/>
        </w:rPr>
      </w:pPr>
    </w:p>
    <w:p w14:paraId="334851AD" w14:textId="77777777" w:rsidR="007200EA" w:rsidRPr="00510DC8" w:rsidRDefault="007200EA" w:rsidP="007200EA">
      <w:pPr>
        <w:pStyle w:val="af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787238E4" w14:textId="77777777" w:rsidR="007200EA" w:rsidRPr="00510DC8" w:rsidRDefault="007200EA" w:rsidP="007200EA">
      <w:pPr>
        <w:rPr>
          <w:rFonts w:ascii="TH SarabunPSK" w:hAnsi="TH SarabunPSK" w:cs="TH SarabunPSK"/>
        </w:rPr>
      </w:pPr>
    </w:p>
    <w:p w14:paraId="50FD7F9F" w14:textId="77777777" w:rsidR="007200EA" w:rsidRPr="00510DC8" w:rsidRDefault="007200EA" w:rsidP="007200EA">
      <w:pPr>
        <w:rPr>
          <w:rFonts w:ascii="TH SarabunPSK" w:hAnsi="TH SarabunPSK" w:cs="TH SarabunPSK"/>
        </w:rPr>
      </w:pPr>
    </w:p>
    <w:p w14:paraId="2815D180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812F410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A29FE7A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2D676FC" w14:textId="77777777" w:rsidR="00523C7A" w:rsidRPr="00510DC8" w:rsidRDefault="00523C7A" w:rsidP="004A2E6D">
      <w:pPr>
        <w:pStyle w:val="Default"/>
        <w:rPr>
          <w:b/>
          <w:bCs/>
          <w:color w:val="auto"/>
          <w:sz w:val="56"/>
          <w:szCs w:val="56"/>
        </w:rPr>
      </w:pPr>
    </w:p>
    <w:p w14:paraId="0D96055F" w14:textId="77777777" w:rsidR="00692C1C" w:rsidRPr="00510DC8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BF9DC8" w14:textId="77777777" w:rsidR="00692C1C" w:rsidRPr="00510DC8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E245518" w14:textId="77777777" w:rsidR="00692C1C" w:rsidRPr="00510DC8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6BF9F8" w14:textId="07BBAAD4" w:rsidR="00692C1C" w:rsidRPr="00510DC8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5954069" w14:textId="09D4DB3B" w:rsidR="008330DA" w:rsidRPr="00510DC8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5EB2D2A" w14:textId="77777777" w:rsidR="008330DA" w:rsidRPr="00510DC8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89F5792" w14:textId="02E15AFB" w:rsidR="007200EA" w:rsidRPr="00510DC8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510DC8">
        <w:rPr>
          <w:b/>
          <w:bCs/>
          <w:color w:val="auto"/>
          <w:sz w:val="56"/>
          <w:szCs w:val="56"/>
          <w:cs/>
        </w:rPr>
        <w:t>กรณีที่เป็นนักเรียนยากจน</w:t>
      </w:r>
    </w:p>
    <w:p w14:paraId="23EF5475" w14:textId="7F25790A" w:rsidR="007200EA" w:rsidRPr="00510DC8" w:rsidRDefault="007200EA" w:rsidP="007200EA">
      <w:pPr>
        <w:jc w:val="center"/>
        <w:rPr>
          <w:rFonts w:ascii="TH SarabunPSK" w:hAnsi="TH SarabunPSK" w:cs="TH SarabunPSK"/>
          <w:sz w:val="40"/>
          <w:szCs w:val="48"/>
        </w:rPr>
      </w:pPr>
      <w:r w:rsidRPr="00510DC8">
        <w:rPr>
          <w:rFonts w:ascii="TH SarabunPSK" w:hAnsi="TH SarabunPSK" w:cs="TH SarabunPSK"/>
          <w:sz w:val="56"/>
          <w:szCs w:val="56"/>
          <w:cs/>
        </w:rPr>
        <w:t xml:space="preserve">แบบสายอาชีพ </w:t>
      </w:r>
      <w:r w:rsidRPr="00510DC8">
        <w:rPr>
          <w:rFonts w:ascii="TH SarabunPSK" w:hAnsi="TH SarabunPSK" w:cs="TH SarabunPSK"/>
          <w:sz w:val="56"/>
          <w:szCs w:val="56"/>
        </w:rPr>
        <w:t>01</w:t>
      </w:r>
      <w:r w:rsidRPr="00510DC8">
        <w:rPr>
          <w:rFonts w:ascii="TH SarabunPSK" w:hAnsi="TH SarabunPSK" w:cs="TH SarabunPSK"/>
          <w:sz w:val="56"/>
          <w:szCs w:val="56"/>
          <w:cs/>
        </w:rPr>
        <w:t xml:space="preserve"> (จำนวน </w:t>
      </w:r>
      <w:r w:rsidR="006F7CE0" w:rsidRPr="00510DC8">
        <w:rPr>
          <w:rFonts w:ascii="TH SarabunPSK" w:hAnsi="TH SarabunPSK" w:cs="TH SarabunPSK"/>
          <w:sz w:val="56"/>
          <w:szCs w:val="56"/>
        </w:rPr>
        <w:t>7</w:t>
      </w:r>
      <w:r w:rsidRPr="00510DC8">
        <w:rPr>
          <w:rFonts w:ascii="TH SarabunPSK" w:hAnsi="TH SarabunPSK" w:cs="TH SarabunPSK"/>
          <w:sz w:val="56"/>
          <w:szCs w:val="56"/>
        </w:rPr>
        <w:t xml:space="preserve"> </w:t>
      </w:r>
      <w:r w:rsidRPr="00510DC8">
        <w:rPr>
          <w:rFonts w:ascii="TH SarabunPSK" w:hAnsi="TH SarabunPSK" w:cs="TH SarabunPSK"/>
          <w:sz w:val="56"/>
          <w:szCs w:val="56"/>
          <w:cs/>
        </w:rPr>
        <w:t>หน้า)</w:t>
      </w:r>
    </w:p>
    <w:p w14:paraId="2F87CCDE" w14:textId="77777777" w:rsidR="007200EA" w:rsidRPr="00510DC8" w:rsidRDefault="007200EA" w:rsidP="007200EA">
      <w:pPr>
        <w:pStyle w:val="af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7CB3B9D" w14:textId="77777777" w:rsidR="007200EA" w:rsidRPr="00510DC8" w:rsidRDefault="007200EA" w:rsidP="007200EA">
      <w:pPr>
        <w:rPr>
          <w:rFonts w:ascii="TH SarabunPSK" w:hAnsi="TH SarabunPSK" w:cs="TH SarabunPSK"/>
        </w:rPr>
      </w:pPr>
    </w:p>
    <w:p w14:paraId="1ABABD25" w14:textId="77777777" w:rsidR="007200EA" w:rsidRPr="00510DC8" w:rsidRDefault="007200EA" w:rsidP="007200EA">
      <w:pPr>
        <w:rPr>
          <w:rFonts w:ascii="TH SarabunPSK" w:hAnsi="TH SarabunPSK" w:cs="TH SarabunPSK"/>
        </w:rPr>
      </w:pPr>
    </w:p>
    <w:p w14:paraId="08F6F662" w14:textId="77777777" w:rsidR="007200EA" w:rsidRPr="00510DC8" w:rsidRDefault="007200EA" w:rsidP="007200EA">
      <w:pPr>
        <w:rPr>
          <w:rFonts w:ascii="TH SarabunPSK" w:hAnsi="TH SarabunPSK" w:cs="TH SarabunPSK"/>
        </w:rPr>
      </w:pPr>
    </w:p>
    <w:p w14:paraId="0556BB16" w14:textId="77777777" w:rsidR="007200EA" w:rsidRPr="00510DC8" w:rsidRDefault="007200EA" w:rsidP="007200EA">
      <w:pPr>
        <w:rPr>
          <w:rFonts w:ascii="TH SarabunPSK" w:hAnsi="TH SarabunPSK" w:cs="TH SarabunPSK"/>
        </w:rPr>
      </w:pPr>
    </w:p>
    <w:p w14:paraId="6B53F848" w14:textId="77777777" w:rsidR="007200EA" w:rsidRPr="00510DC8" w:rsidRDefault="007200EA" w:rsidP="007200EA">
      <w:pPr>
        <w:rPr>
          <w:rFonts w:ascii="TH SarabunPSK" w:hAnsi="TH SarabunPSK" w:cs="TH SarabunPSK"/>
        </w:rPr>
      </w:pPr>
    </w:p>
    <w:p w14:paraId="0F68D254" w14:textId="77777777" w:rsidR="007200EA" w:rsidRPr="00510DC8" w:rsidRDefault="007200EA" w:rsidP="007200EA">
      <w:pPr>
        <w:rPr>
          <w:rFonts w:ascii="TH SarabunPSK" w:hAnsi="TH SarabunPSK" w:cs="TH SarabunPSK"/>
        </w:rPr>
      </w:pPr>
    </w:p>
    <w:p w14:paraId="435990D8" w14:textId="77777777" w:rsidR="007200EA" w:rsidRPr="00510DC8" w:rsidRDefault="007200EA" w:rsidP="007200EA">
      <w:pPr>
        <w:rPr>
          <w:rFonts w:ascii="TH SarabunPSK" w:hAnsi="TH SarabunPSK" w:cs="TH SarabunPSK"/>
        </w:rPr>
      </w:pPr>
    </w:p>
    <w:p w14:paraId="5E168E60" w14:textId="44FAB31F" w:rsidR="007200EA" w:rsidRPr="00510DC8" w:rsidRDefault="007200EA" w:rsidP="007200EA">
      <w:pPr>
        <w:rPr>
          <w:rFonts w:ascii="TH SarabunPSK" w:hAnsi="TH SarabunPSK" w:cs="TH SarabunPSK"/>
        </w:rPr>
      </w:pPr>
    </w:p>
    <w:p w14:paraId="60B674B7" w14:textId="52A8831F" w:rsidR="00E86BED" w:rsidRPr="00510DC8" w:rsidRDefault="00E86BED" w:rsidP="007200EA">
      <w:pPr>
        <w:rPr>
          <w:rFonts w:ascii="TH SarabunPSK" w:hAnsi="TH SarabunPSK" w:cs="TH SarabunPSK"/>
        </w:rPr>
      </w:pPr>
    </w:p>
    <w:p w14:paraId="25BB12A8" w14:textId="215D18EC" w:rsidR="00E86BED" w:rsidRPr="00510DC8" w:rsidRDefault="00E86BED" w:rsidP="007200EA">
      <w:pPr>
        <w:rPr>
          <w:rFonts w:ascii="TH SarabunPSK" w:hAnsi="TH SarabunPSK" w:cs="TH SarabunPSK"/>
        </w:rPr>
      </w:pPr>
    </w:p>
    <w:p w14:paraId="434F1CF3" w14:textId="0899C3AF" w:rsidR="00E86BED" w:rsidRPr="00510DC8" w:rsidRDefault="004A2E6D" w:rsidP="007200EA">
      <w:pPr>
        <w:rPr>
          <w:rFonts w:ascii="TH SarabunPSK" w:hAnsi="TH SarabunPSK" w:cs="TH SarabunPSK"/>
        </w:rPr>
      </w:pPr>
      <w:r w:rsidRPr="00510DC8">
        <w:rPr>
          <w:rFonts w:ascii="TH SarabunPSK" w:hAnsi="TH SarabunPSK" w:cs="TH SarabunPSK"/>
        </w:rPr>
        <w:br w:type="page"/>
      </w:r>
    </w:p>
    <w:p w14:paraId="179BC3DD" w14:textId="77777777" w:rsidR="0004797C" w:rsidRPr="00510DC8" w:rsidRDefault="00A81833" w:rsidP="0004797C">
      <w:pPr>
        <w:pStyle w:val="Default"/>
        <w:jc w:val="center"/>
        <w:rPr>
          <w:color w:val="auto"/>
        </w:rPr>
      </w:pPr>
      <w:r w:rsidRPr="00510DC8"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577E35" wp14:editId="75919895">
                <wp:simplePos x="0" y="0"/>
                <wp:positionH relativeFrom="column">
                  <wp:posOffset>4829990</wp:posOffset>
                </wp:positionH>
                <wp:positionV relativeFrom="paragraph">
                  <wp:posOffset>-415165</wp:posOffset>
                </wp:positionV>
                <wp:extent cx="1562100" cy="306070"/>
                <wp:effectExtent l="0" t="0" r="19050" b="1778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F899" w14:textId="218F64E1" w:rsidR="00BC14DC" w:rsidRPr="007200EA" w:rsidRDefault="00BC14DC" w:rsidP="007200E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7E3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left:0;text-align:left;margin-left:380.3pt;margin-top:-32.7pt;width:123pt;height:2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">
                <v:textbox>
                  <w:txbxContent>
                    <w:p w14:paraId="2239F899" w14:textId="218F64E1" w:rsidR="00BC14DC" w:rsidRPr="007200EA" w:rsidRDefault="00BC14DC" w:rsidP="007200E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4797C" w:rsidRPr="00510DC8">
        <w:rPr>
          <w:b/>
          <w:bCs/>
          <w:color w:val="auto"/>
          <w:sz w:val="32"/>
          <w:szCs w:val="32"/>
          <w:cs/>
        </w:rPr>
        <w:t xml:space="preserve">แบบแสดงรายได้ครอบครัวและสถานะครัวเรือน </w:t>
      </w:r>
    </w:p>
    <w:p w14:paraId="1EC6A8DA" w14:textId="16DC9E0C" w:rsidR="00DB7C2E" w:rsidRPr="00510DC8" w:rsidRDefault="00DB7C2E" w:rsidP="00DB7C2E">
      <w:pPr>
        <w:spacing w:after="0" w:line="240" w:lineRule="auto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  <w:cs/>
        </w:rPr>
        <w:t>สถานศึกษา</w:t>
      </w:r>
      <w:r w:rsidRPr="00510DC8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 w:rsidR="00E86BED" w:rsidRPr="00510DC8">
        <w:rPr>
          <w:rFonts w:ascii="TH SarabunPSK" w:hAnsi="TH SarabunPSK" w:cs="TH SarabunPSK"/>
          <w:sz w:val="28"/>
        </w:rPr>
        <w:t>..</w:t>
      </w:r>
      <w:r w:rsidRPr="00510DC8">
        <w:rPr>
          <w:rFonts w:ascii="TH SarabunPSK" w:hAnsi="TH SarabunPSK" w:cs="TH SarabunPSK"/>
          <w:sz w:val="28"/>
        </w:rPr>
        <w:t>………</w:t>
      </w:r>
      <w:r w:rsidRPr="00510DC8">
        <w:rPr>
          <w:rFonts w:ascii="TH SarabunPSK" w:hAnsi="TH SarabunPSK" w:cs="TH SarabunPSK"/>
          <w:sz w:val="28"/>
          <w:cs/>
        </w:rPr>
        <w:t>สังกัด</w:t>
      </w:r>
      <w:r w:rsidRPr="00510DC8">
        <w:rPr>
          <w:rFonts w:ascii="TH SarabunPSK" w:hAnsi="TH SarabunPSK" w:cs="TH SarabunPSK"/>
          <w:sz w:val="28"/>
        </w:rPr>
        <w:t>…………………………………………………………</w:t>
      </w:r>
    </w:p>
    <w:p w14:paraId="46486865" w14:textId="29BF8C94" w:rsidR="00DB7C2E" w:rsidRPr="00510DC8" w:rsidRDefault="00DB7C2E" w:rsidP="00DB7C2E">
      <w:pPr>
        <w:pStyle w:val="a3"/>
        <w:numPr>
          <w:ilvl w:val="0"/>
          <w:numId w:val="25"/>
        </w:numPr>
        <w:spacing w:after="200" w:line="240" w:lineRule="auto"/>
        <w:ind w:left="284" w:hanging="284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  <w:cs/>
        </w:rPr>
        <w:t>ชื่อนักเรียน/นักศึกษา</w:t>
      </w:r>
      <w:r w:rsidRPr="00510DC8">
        <w:rPr>
          <w:rFonts w:ascii="TH SarabunPSK" w:hAnsi="TH SarabunPSK" w:cs="TH SarabunPSK"/>
          <w:sz w:val="28"/>
        </w:rPr>
        <w:t>…………………………………………..</w:t>
      </w:r>
      <w:r w:rsidRPr="00510DC8">
        <w:rPr>
          <w:rFonts w:ascii="TH SarabunPSK" w:hAnsi="TH SarabunPSK" w:cs="TH SarabunPSK"/>
          <w:sz w:val="28"/>
          <w:cs/>
        </w:rPr>
        <w:t>นามสกุล</w:t>
      </w:r>
      <w:r w:rsidRPr="00510DC8">
        <w:rPr>
          <w:rFonts w:ascii="TH SarabunPSK" w:hAnsi="TH SarabunPSK" w:cs="TH SarabunPSK"/>
          <w:sz w:val="28"/>
        </w:rPr>
        <w:t>……………………………………………………..</w:t>
      </w:r>
      <w:r w:rsidRPr="00510DC8">
        <w:rPr>
          <w:rFonts w:ascii="TH SarabunPSK" w:hAnsi="TH SarabunPSK" w:cs="TH SarabunPSK"/>
          <w:sz w:val="28"/>
          <w:cs/>
        </w:rPr>
        <w:t>ระดับชั้น</w:t>
      </w:r>
      <w:r w:rsidRPr="00510DC8">
        <w:rPr>
          <w:rFonts w:ascii="TH SarabunPSK" w:hAnsi="TH SarabunPSK" w:cs="TH SarabunPSK"/>
          <w:sz w:val="28"/>
        </w:rPr>
        <w:t>…………….…</w:t>
      </w:r>
    </w:p>
    <w:p w14:paraId="62D9C32E" w14:textId="3480CC74" w:rsidR="00DB7C2E" w:rsidRPr="00510DC8" w:rsidRDefault="00E01B49" w:rsidP="00DB7C2E">
      <w:pPr>
        <w:pStyle w:val="a3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705344" behindDoc="0" locked="0" layoutInCell="1" allowOverlap="1" wp14:anchorId="2D0C3F50" wp14:editId="40532C4D">
            <wp:simplePos x="0" y="0"/>
            <wp:positionH relativeFrom="column">
              <wp:posOffset>2679065</wp:posOffset>
            </wp:positionH>
            <wp:positionV relativeFrom="paragraph">
              <wp:posOffset>7620</wp:posOffset>
            </wp:positionV>
            <wp:extent cx="2329180" cy="179070"/>
            <wp:effectExtent l="0" t="0" r="0" b="0"/>
            <wp:wrapThrough wrapText="bothSides">
              <wp:wrapPolygon edited="0">
                <wp:start x="0" y="0"/>
                <wp:lineTo x="0" y="18383"/>
                <wp:lineTo x="21376" y="18383"/>
                <wp:lineTo x="21376" y="0"/>
                <wp:lineTo x="0" y="0"/>
              </wp:wrapPolygon>
            </wp:wrapThrough>
            <wp:docPr id="146" name="รูปภาพ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B7C2E" w:rsidRPr="00510DC8">
        <w:rPr>
          <w:rFonts w:ascii="TH SarabunPSK" w:hAnsi="TH SarabunPSK" w:cs="TH SarabunPSK"/>
          <w:sz w:val="28"/>
          <w:cs/>
        </w:rPr>
        <w:t>เลขที่บัตรประชนชน</w:t>
      </w:r>
      <w:r w:rsidR="003817DD" w:rsidRPr="00510DC8">
        <w:rPr>
          <w:rFonts w:ascii="TH SarabunPSK" w:hAnsi="TH SarabunPSK" w:cs="TH SarabunPSK"/>
          <w:sz w:val="28"/>
        </w:rPr>
        <w:t>/</w:t>
      </w:r>
      <w:r w:rsidR="003817DD" w:rsidRPr="00510DC8">
        <w:rPr>
          <w:rFonts w:ascii="TH SarabunPSK" w:hAnsi="TH SarabunPSK" w:cs="TH SarabunPSK" w:hint="cs"/>
          <w:sz w:val="28"/>
          <w:cs/>
        </w:rPr>
        <w:t xml:space="preserve">เลขบัตรที่ทางราชการออกให้          </w:t>
      </w:r>
      <w:r w:rsidR="00DB7C2E" w:rsidRPr="00510DC8">
        <w:rPr>
          <w:rFonts w:ascii="TH SarabunPSK" w:hAnsi="TH SarabunPSK" w:cs="TH SarabunPSK"/>
          <w:sz w:val="28"/>
          <w:cs/>
        </w:rPr>
        <w:t xml:space="preserve">          </w:t>
      </w:r>
      <w:r w:rsidR="00DB7C2E" w:rsidRPr="00510DC8">
        <w:rPr>
          <w:rFonts w:ascii="TH SarabunPSK" w:hAnsi="TH SarabunPSK" w:cs="TH SarabunPSK"/>
          <w:sz w:val="28"/>
          <w:cs/>
        </w:rPr>
        <w:br/>
      </w:r>
    </w:p>
    <w:p w14:paraId="6B62D7A0" w14:textId="77777777" w:rsidR="00E01B49" w:rsidRPr="00510DC8" w:rsidRDefault="00DB7C2E" w:rsidP="00E01B49">
      <w:pPr>
        <w:pStyle w:val="a3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  <w:cs/>
        </w:rPr>
        <w:t xml:space="preserve">     </w:t>
      </w:r>
      <w:r w:rsidR="00E01B49"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 เคยกู้ยืมเงินจากกองทุนเงินให้กู้ยืมเพื่อการศึกษา (กยศ.)</w:t>
      </w:r>
    </w:p>
    <w:p w14:paraId="10D20B91" w14:textId="77777777" w:rsidR="00E01B49" w:rsidRPr="00510DC8" w:rsidRDefault="00E01B49" w:rsidP="00E01B49">
      <w:pPr>
        <w:pStyle w:val="a3"/>
        <w:tabs>
          <w:tab w:val="left" w:pos="4395"/>
          <w:tab w:val="left" w:pos="7110"/>
          <w:tab w:val="left" w:pos="9072"/>
        </w:tabs>
        <w:spacing w:after="0" w:line="240" w:lineRule="auto"/>
        <w:ind w:left="284" w:firstLine="283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</w:rPr>
        <w:t xml:space="preserve">  </w:t>
      </w:r>
      <w:r w:rsidR="00EC2CE3" w:rsidRPr="00510DC8">
        <w:rPr>
          <w:rFonts w:ascii="TH SarabunPSK" w:hAnsi="TH SarabunPSK" w:cs="TH SarabunPSK" w:hint="cs"/>
          <w:sz w:val="28"/>
          <w:cs/>
        </w:rPr>
        <w:t>เป็นผู้ที่อยู่ระหว่างการรับทุนพระราชทาน</w:t>
      </w:r>
      <w:r w:rsidR="00EC2CE3" w:rsidRPr="00510DC8">
        <w:rPr>
          <w:rFonts w:ascii="TH SarabunPSK" w:hAnsi="TH SarabunPSK" w:cs="TH SarabunPSK"/>
          <w:sz w:val="28"/>
          <w:cs/>
        </w:rPr>
        <w:tab/>
      </w:r>
    </w:p>
    <w:p w14:paraId="65128248" w14:textId="77777777" w:rsidR="00E01B49" w:rsidRPr="00510DC8" w:rsidRDefault="00E01B49" w:rsidP="00E01B49">
      <w:pPr>
        <w:pStyle w:val="a3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 w:hint="cs"/>
          <w:sz w:val="28"/>
          <w:cs/>
        </w:rPr>
        <w:t>สมาชิกในครอบครัวเคยได้รับทุนหรือไม่</w:t>
      </w:r>
    </w:p>
    <w:p w14:paraId="5721A968" w14:textId="699D3C69" w:rsidR="00DB7C2E" w:rsidRPr="00510DC8" w:rsidRDefault="00E01B49" w:rsidP="00E01B49">
      <w:pPr>
        <w:pStyle w:val="a3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28"/>
          <w:cs/>
        </w:rPr>
        <w:t xml:space="preserve"> ไม่เคย                 </w:t>
      </w:r>
      <w:r w:rsidRPr="00510DC8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28"/>
          <w:cs/>
        </w:rPr>
        <w:t xml:space="preserve">  เคยรับทุน โปรดระบุชื่อทุน……………………………</w:t>
      </w:r>
      <w:r w:rsidRPr="00510DC8">
        <w:rPr>
          <w:rFonts w:ascii="TH SarabunPSK" w:hAnsi="TH SarabunPSK" w:cs="TH SarabunPSK" w:hint="cs"/>
          <w:sz w:val="28"/>
        </w:rPr>
        <w:t>….</w:t>
      </w:r>
      <w:r w:rsidRPr="00510DC8">
        <w:rPr>
          <w:rFonts w:ascii="TH SarabunPSK" w:hAnsi="TH SarabunPSK" w:cs="TH SarabunPSK" w:hint="cs"/>
          <w:sz w:val="28"/>
          <w:cs/>
        </w:rPr>
        <w:t>…………………………………………………</w:t>
      </w:r>
    </w:p>
    <w:p w14:paraId="1470D439" w14:textId="77777777" w:rsidR="00555F0E" w:rsidRPr="00510DC8" w:rsidRDefault="00555F0E" w:rsidP="00555F0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ind w:left="284"/>
        <w:rPr>
          <w:rFonts w:ascii="TH SarabunPSK" w:hAnsi="TH SarabunPSK" w:cs="TH SarabunPSK"/>
          <w:sz w:val="28"/>
        </w:rPr>
      </w:pPr>
      <w:bookmarkStart w:id="9" w:name="_Hlk125518577"/>
      <w:r w:rsidRPr="00510DC8">
        <w:rPr>
          <w:rFonts w:ascii="TH SarabunPSK" w:hAnsi="TH SarabunPSK" w:cs="TH SarabunPSK"/>
          <w:sz w:val="28"/>
          <w:cs/>
        </w:rPr>
        <w:t>สถานภาพครอบครัว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b/>
          <w:bCs/>
          <w:sz w:val="28"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>พ่อแม่อยู่ด้วยกัน</w:t>
      </w:r>
      <w:r w:rsidRPr="00510DC8">
        <w:rPr>
          <w:rFonts w:ascii="TH SarabunPSK" w:hAnsi="TH SarabunPSK" w:cs="TH SarabunPSK" w:hint="cs"/>
          <w:sz w:val="28"/>
          <w:cs/>
        </w:rPr>
        <w:t xml:space="preserve">     </w:t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28"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 xml:space="preserve">พ่อแม่แยกกันอยู่ 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28"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 xml:space="preserve">พ่อแม่หย่าร้าง </w:t>
      </w:r>
    </w:p>
    <w:p w14:paraId="478A4913" w14:textId="77777777" w:rsidR="00555F0E" w:rsidRPr="00510DC8" w:rsidRDefault="00555F0E" w:rsidP="00555F0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32"/>
          <w:szCs w:val="32"/>
        </w:rPr>
        <w:t xml:space="preserve">   </w:t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28"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>พ่อเสียชีวิต/สาบสูญ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28"/>
          <w:cs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 xml:space="preserve">แม่เสียชีวิต/สาบสูญ </w:t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28"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 xml:space="preserve">เสียชีวิตทั้งคู่/สาบสูญ  </w:t>
      </w:r>
      <w:r w:rsidRPr="00510DC8">
        <w:rPr>
          <w:rFonts w:ascii="TH SarabunPSK" w:hAnsi="TH SarabunPSK" w:cs="TH SarabunPSK"/>
          <w:sz w:val="28"/>
        </w:rPr>
        <w:tab/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b/>
          <w:bCs/>
          <w:sz w:val="28"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 xml:space="preserve">พ่อ/แม่ทอดทิ้ง </w:t>
      </w:r>
    </w:p>
    <w:p w14:paraId="1F224ADA" w14:textId="07AD1975" w:rsidR="00555F0E" w:rsidRPr="00510DC8" w:rsidRDefault="00555F0E" w:rsidP="00555F0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</w:rPr>
        <w:t xml:space="preserve">    </w:t>
      </w:r>
      <w:r w:rsidRPr="00510DC8">
        <w:rPr>
          <w:rFonts w:ascii="TH SarabunPSK" w:hAnsi="TH SarabunPSK" w:cs="TH SarabunPSK"/>
          <w:sz w:val="28"/>
          <w:cs/>
        </w:rPr>
        <w:t>นักเรียน</w:t>
      </w:r>
      <w:r w:rsidRPr="00510DC8">
        <w:rPr>
          <w:rFonts w:ascii="TH SarabunPSK" w:hAnsi="TH SarabunPSK" w:cs="TH SarabunPSK"/>
          <w:sz w:val="28"/>
        </w:rPr>
        <w:t>/</w:t>
      </w:r>
      <w:r w:rsidRPr="00510DC8">
        <w:rPr>
          <w:rFonts w:ascii="TH SarabunPSK" w:hAnsi="TH SarabunPSK" w:cs="TH SarabunPSK"/>
          <w:sz w:val="28"/>
          <w:cs/>
        </w:rPr>
        <w:t>นักศึกษาอาศัยอยู่กับ</w:t>
      </w:r>
      <w:r w:rsidRPr="00510DC8">
        <w:rPr>
          <w:rFonts w:ascii="TH SarabunPSK" w:hAnsi="TH SarabunPSK" w:cs="TH SarabunPSK" w:hint="cs"/>
          <w:sz w:val="28"/>
          <w:cs/>
        </w:rPr>
        <w:t xml:space="preserve">  </w:t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28"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>พ่อ/แม่</w:t>
      </w:r>
      <w:r w:rsidRPr="00510DC8">
        <w:rPr>
          <w:rFonts w:ascii="TH SarabunPSK" w:hAnsi="TH SarabunPSK" w:cs="TH SarabunPSK" w:hint="cs"/>
          <w:sz w:val="28"/>
          <w:cs/>
        </w:rPr>
        <w:t xml:space="preserve">  </w:t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/>
          <w:sz w:val="28"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>ญาติ</w:t>
      </w:r>
      <w:r w:rsidRPr="00510DC8">
        <w:rPr>
          <w:rFonts w:ascii="TH SarabunPSK" w:hAnsi="TH SarabunPSK" w:cs="TH SarabunPSK" w:hint="cs"/>
          <w:sz w:val="28"/>
          <w:cs/>
        </w:rPr>
        <w:t xml:space="preserve">  </w:t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>อยู่ลำพัง</w:t>
      </w:r>
      <w:r w:rsidRPr="00510DC8">
        <w:rPr>
          <w:rFonts w:ascii="TH SarabunPSK" w:hAnsi="TH SarabunPSK" w:cs="TH SarabunPSK" w:hint="cs"/>
          <w:sz w:val="28"/>
          <w:cs/>
        </w:rPr>
        <w:t xml:space="preserve">  </w:t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>ผู้อุปการะ/นายจ้าง</w:t>
      </w:r>
      <w:r w:rsidRPr="00510DC8">
        <w:rPr>
          <w:rFonts w:ascii="TH SarabunPSK" w:hAnsi="TH SarabunPSK" w:cs="TH SarabunPSK" w:hint="cs"/>
          <w:sz w:val="28"/>
          <w:cs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</w:rPr>
        <w:sym w:font="Wingdings 2" w:char="F099"/>
      </w:r>
      <w:r w:rsidRPr="00510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DC8">
        <w:rPr>
          <w:rFonts w:ascii="TH SarabunPSK" w:hAnsi="TH SarabunPSK" w:cs="TH SarabunPSK"/>
          <w:b/>
          <w:sz w:val="28"/>
          <w:cs/>
        </w:rPr>
        <w:t>ครัวเรือนสถาบัน</w:t>
      </w:r>
    </w:p>
    <w:bookmarkEnd w:id="9"/>
    <w:p w14:paraId="528A1298" w14:textId="48EFB8BA" w:rsidR="00DB7C2E" w:rsidRPr="00510DC8" w:rsidRDefault="00DB7C2E" w:rsidP="00DB7C2E">
      <w:pPr>
        <w:pStyle w:val="a3"/>
        <w:spacing w:after="0" w:line="240" w:lineRule="auto"/>
        <w:ind w:left="284"/>
        <w:rPr>
          <w:rFonts w:ascii="TH SarabunPSK" w:hAnsi="TH SarabunPSK" w:cs="TH SarabunPSK"/>
          <w:sz w:val="28"/>
          <w:u w:val="dotted"/>
        </w:rPr>
      </w:pPr>
      <w:r w:rsidRPr="00510DC8">
        <w:rPr>
          <w:rFonts w:ascii="TH SarabunPSK" w:hAnsi="TH SarabunPSK" w:cs="TH SarabunPSK"/>
          <w:sz w:val="28"/>
          <w:cs/>
        </w:rPr>
        <w:t>ชื่อผู้ปกครองนักเรียน/นักศึกษา</w:t>
      </w:r>
      <w:r w:rsidRPr="00510DC8">
        <w:rPr>
          <w:rFonts w:ascii="TH SarabunPSK" w:hAnsi="TH SarabunPSK" w:cs="TH SarabunPSK"/>
          <w:sz w:val="28"/>
        </w:rPr>
        <w:t>………………………………………………………..</w:t>
      </w:r>
      <w:r w:rsidRPr="00510DC8">
        <w:rPr>
          <w:rFonts w:ascii="TH SarabunPSK" w:hAnsi="TH SarabunPSK" w:cs="TH SarabunPSK"/>
          <w:sz w:val="28"/>
          <w:cs/>
        </w:rPr>
        <w:t>นามสกุล</w:t>
      </w:r>
      <w:r w:rsidRPr="00510DC8">
        <w:rPr>
          <w:rFonts w:ascii="TH SarabunPSK" w:hAnsi="TH SarabunPSK" w:cs="TH SarabunPSK"/>
          <w:sz w:val="28"/>
        </w:rPr>
        <w:t>……………………………………………</w:t>
      </w:r>
      <w:r w:rsidR="00E86BED" w:rsidRPr="00510DC8">
        <w:rPr>
          <w:rFonts w:ascii="TH SarabunPSK" w:hAnsi="TH SarabunPSK" w:cs="TH SarabunPSK"/>
          <w:sz w:val="28"/>
        </w:rPr>
        <w:t>….</w:t>
      </w:r>
      <w:r w:rsidRPr="00510DC8">
        <w:rPr>
          <w:rFonts w:ascii="TH SarabunPSK" w:hAnsi="TH SarabunPSK" w:cs="TH SarabunPSK"/>
          <w:sz w:val="28"/>
        </w:rPr>
        <w:t>……….</w:t>
      </w:r>
      <w:r w:rsidRPr="00510DC8">
        <w:rPr>
          <w:rFonts w:ascii="TH SarabunPSK" w:hAnsi="TH SarabunPSK" w:cs="TH SarabunPSK"/>
          <w:sz w:val="28"/>
          <w:cs/>
        </w:rPr>
        <w:t>ความสัมพันธ์</w:t>
      </w:r>
      <w:r w:rsidRPr="00510DC8">
        <w:rPr>
          <w:rFonts w:ascii="TH SarabunPSK" w:hAnsi="TH SarabunPSK" w:cs="TH SarabunPSK"/>
          <w:sz w:val="28"/>
        </w:rPr>
        <w:t>……………………………………………………………....</w:t>
      </w:r>
      <w:r w:rsidRPr="00510DC8">
        <w:rPr>
          <w:rFonts w:ascii="TH SarabunPSK" w:hAnsi="TH SarabunPSK" w:cs="TH SarabunPSK"/>
          <w:sz w:val="28"/>
          <w:cs/>
        </w:rPr>
        <w:t>การศึกษาสูงสุด</w:t>
      </w:r>
      <w:r w:rsidRPr="00510DC8">
        <w:rPr>
          <w:rFonts w:ascii="TH SarabunPSK" w:hAnsi="TH SarabunPSK" w:cs="TH SarabunPSK"/>
          <w:sz w:val="28"/>
        </w:rPr>
        <w:t>……………………………</w:t>
      </w:r>
      <w:r w:rsidR="00E86BED" w:rsidRPr="00510DC8">
        <w:rPr>
          <w:rFonts w:ascii="TH SarabunPSK" w:hAnsi="TH SarabunPSK" w:cs="TH SarabunPSK"/>
          <w:sz w:val="28"/>
        </w:rPr>
        <w:t>.</w:t>
      </w:r>
      <w:r w:rsidRPr="00510DC8">
        <w:rPr>
          <w:rFonts w:ascii="TH SarabunPSK" w:hAnsi="TH SarabunPSK" w:cs="TH SarabunPSK"/>
          <w:sz w:val="28"/>
        </w:rPr>
        <w:t>…………………………………..</w:t>
      </w:r>
    </w:p>
    <w:p w14:paraId="15F836C0" w14:textId="3AC0F765" w:rsidR="00DB7C2E" w:rsidRPr="00510DC8" w:rsidRDefault="00DB7C2E" w:rsidP="00DB7C2E">
      <w:pPr>
        <w:pStyle w:val="a3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  <w:cs/>
        </w:rPr>
        <w:t>อาชีพ</w:t>
      </w:r>
      <w:r w:rsidRPr="00510DC8">
        <w:rPr>
          <w:rFonts w:ascii="TH SarabunPSK" w:hAnsi="TH SarabunPSK" w:cs="TH SarabunPSK"/>
          <w:sz w:val="28"/>
        </w:rPr>
        <w:t>………………………………………..</w:t>
      </w:r>
      <w:r w:rsidRPr="00510DC8">
        <w:rPr>
          <w:rFonts w:ascii="TH SarabunPSK" w:hAnsi="TH SarabunPSK" w:cs="TH SarabunPSK"/>
          <w:sz w:val="28"/>
          <w:cs/>
        </w:rPr>
        <w:t>เบอร์โทรศัพท์ผู้ปกครอง/สมาชิกครัวเรือนที่ติดต่อได้</w:t>
      </w:r>
      <w:r w:rsidRPr="00510DC8">
        <w:rPr>
          <w:rFonts w:ascii="TH SarabunPSK" w:hAnsi="TH SarabunPSK" w:cs="TH SarabunPSK"/>
          <w:sz w:val="28"/>
        </w:rPr>
        <w:t>…………………………………….………..</w:t>
      </w:r>
    </w:p>
    <w:p w14:paraId="6E591BF2" w14:textId="77777777" w:rsidR="00DB7C2E" w:rsidRPr="00510DC8" w:rsidRDefault="00DB7C2E" w:rsidP="00DB7C2E">
      <w:pPr>
        <w:pStyle w:val="a3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63AAFA" wp14:editId="6FA2F4D6">
                <wp:simplePos x="0" y="0"/>
                <wp:positionH relativeFrom="column">
                  <wp:posOffset>4119880</wp:posOffset>
                </wp:positionH>
                <wp:positionV relativeFrom="paragraph">
                  <wp:posOffset>52070</wp:posOffset>
                </wp:positionV>
                <wp:extent cx="143510" cy="143510"/>
                <wp:effectExtent l="0" t="0" r="27940" b="27940"/>
                <wp:wrapNone/>
                <wp:docPr id="220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5C60B" id="สี่เหลี่ยมผืนผ้า 66" o:spid="_x0000_s1026" style="position:absolute;margin-left:324.4pt;margin-top:4.1pt;width:11.3pt;height:1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vhpAIAAAk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" filled="f" strokecolor="windowText" strokeweight=".25pt">
                <v:path arrowok="t"/>
              </v:oval>
            </w:pict>
          </mc:Fallback>
        </mc:AlternateContent>
      </w:r>
      <w:r w:rsidRPr="00510DC8">
        <w:rPr>
          <w:rFonts w:ascii="TH SarabunPSK" w:hAnsi="TH SarabunPSK" w:cs="TH SarabunPSK"/>
          <w:sz w:val="28"/>
          <w:cs/>
        </w:rPr>
        <w:t>เลขบัตรประชาชน</w:t>
      </w:r>
      <w:r w:rsidRPr="00510DC8">
        <w:rPr>
          <w:rFonts w:ascii="TH SarabunPSK" w:hAnsi="TH SarabunPSK" w:cs="TH SarabunPSK"/>
          <w:sz w:val="28"/>
          <w:cs/>
        </w:rPr>
        <w:tab/>
        <w:t xml:space="preserve">  </w:t>
      </w:r>
      <w:r w:rsidRPr="00510DC8">
        <w:rPr>
          <w:rFonts w:ascii="TH SarabunPSK" w:hAnsi="TH SarabunPSK" w:cs="TH SarabunPSK"/>
          <w:noProof/>
          <w:sz w:val="28"/>
        </w:rPr>
        <w:drawing>
          <wp:inline distT="0" distB="0" distL="0" distR="0" wp14:anchorId="5997A289" wp14:editId="29435815">
            <wp:extent cx="2329180" cy="179070"/>
            <wp:effectExtent l="0" t="0" r="0" b="0"/>
            <wp:docPr id="147" name="รูปภาพ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0DC8">
        <w:rPr>
          <w:rFonts w:ascii="TH SarabunPSK" w:hAnsi="TH SarabunPSK" w:cs="TH SarabunPSK"/>
          <w:sz w:val="28"/>
          <w:cs/>
        </w:rPr>
        <w:t xml:space="preserve">              ไม่มีบัตรประจำตัวประชาชน</w:t>
      </w:r>
    </w:p>
    <w:p w14:paraId="5B8B05B8" w14:textId="77777777" w:rsidR="00E01B49" w:rsidRPr="00510DC8" w:rsidRDefault="00DB7C2E" w:rsidP="00E01B49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 w:firstLine="283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96F034" wp14:editId="1489B4D0">
                <wp:simplePos x="0" y="0"/>
                <wp:positionH relativeFrom="column">
                  <wp:posOffset>208118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17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D68F4" id="สี่เหลี่ยมผืนผ้า 66" o:spid="_x0000_s1026" style="position:absolute;margin-left:16.4pt;margin-top:1.5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" filled="f" strokecolor="windowText" strokeweight=".25pt">
                <v:path arrowok="t"/>
              </v:oval>
            </w:pict>
          </mc:Fallback>
        </mc:AlternateContent>
      </w:r>
      <w:r w:rsidR="00E01B49" w:rsidRPr="00510DC8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8AEAAD" wp14:editId="6759CA2F">
                <wp:simplePos x="0" y="0"/>
                <wp:positionH relativeFrom="column">
                  <wp:posOffset>208118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727308581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366EFC" id="สี่เหลี่ยมผืนผ้า 66" o:spid="_x0000_s1026" style="position:absolute;margin-left:16.4pt;margin-top:1.55pt;width:11.3pt;height:11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" filled="f" strokecolor="windowText" strokeweight=".25pt">
                <v:path arrowok="t"/>
              </v:oval>
            </w:pict>
          </mc:Fallback>
        </mc:AlternateContent>
      </w:r>
      <w:r w:rsidR="00E01B49" w:rsidRPr="00510DC8">
        <w:rPr>
          <w:rFonts w:ascii="TH SarabunPSK" w:hAnsi="TH SarabunPSK" w:cs="TH SarabunPSK" w:hint="cs"/>
          <w:sz w:val="28"/>
        </w:rPr>
        <w:t xml:space="preserve"> </w:t>
      </w:r>
      <w:r w:rsidR="00E01B49" w:rsidRPr="00510DC8">
        <w:rPr>
          <w:rFonts w:ascii="TH SarabunPSK" w:hAnsi="TH SarabunPSK" w:cs="TH SarabunPSK"/>
          <w:sz w:val="28"/>
          <w:cs/>
        </w:rPr>
        <w:t xml:space="preserve">ได้สวัสดิการแห่งรัฐ </w:t>
      </w:r>
    </w:p>
    <w:p w14:paraId="5987AA99" w14:textId="7F674339" w:rsidR="00DB7C2E" w:rsidRPr="00510DC8" w:rsidRDefault="00E01B49" w:rsidP="00E01B49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 w:firstLine="283"/>
        <w:rPr>
          <w:rFonts w:ascii="TH SarabunPSK" w:hAnsi="TH SarabunPSK" w:cs="TH SarabunPSK"/>
          <w:noProof/>
          <w:sz w:val="28"/>
        </w:rPr>
      </w:pPr>
      <w:r w:rsidRPr="00510DC8">
        <w:rPr>
          <w:rFonts w:ascii="TH SarabunPSK" w:hAnsi="TH SarabunPSK" w:cs="TH SarabunPSK"/>
          <w:sz w:val="28"/>
          <w:cs/>
        </w:rPr>
        <w:t>(ทะเบียนคนจน/โครงการกระตุ้นเศรษฐกิจ 10</w:t>
      </w:r>
      <w:r w:rsidRPr="00510DC8">
        <w:rPr>
          <w:rFonts w:ascii="TH SarabunPSK" w:hAnsi="TH SarabunPSK" w:cs="TH SarabunPSK"/>
          <w:sz w:val="28"/>
        </w:rPr>
        <w:t>,</w:t>
      </w:r>
      <w:r w:rsidRPr="00510DC8">
        <w:rPr>
          <w:rFonts w:ascii="TH SarabunPSK" w:hAnsi="TH SarabunPSK" w:cs="TH SarabunPSK"/>
          <w:sz w:val="28"/>
          <w:cs/>
        </w:rPr>
        <w:t>000 บาท ผ่านผู้มีบัตรสวัสดิการแห่งรัฐและคนพิการ)</w:t>
      </w:r>
      <w:r w:rsidR="00746A8B" w:rsidRPr="00510DC8">
        <w:rPr>
          <w:rFonts w:ascii="TH SarabunPSK" w:hAnsi="TH SarabunPSK" w:cs="TH SarabunPSK"/>
          <w:sz w:val="28"/>
        </w:rPr>
        <w:tab/>
      </w:r>
    </w:p>
    <w:p w14:paraId="7EBF0E4E" w14:textId="77777777" w:rsidR="006F7CE0" w:rsidRPr="00510DC8" w:rsidRDefault="00DB7C2E" w:rsidP="006F7CE0">
      <w:pPr>
        <w:pStyle w:val="a3"/>
        <w:numPr>
          <w:ilvl w:val="0"/>
          <w:numId w:val="25"/>
        </w:numPr>
        <w:spacing w:after="200" w:line="240" w:lineRule="auto"/>
        <w:ind w:left="284" w:hanging="284"/>
        <w:jc w:val="thaiDistribute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  <w:cs/>
        </w:rPr>
        <w:t>จำนวนสมาชิกในครัวเรือน (รวมตัวนักเรียน/นักศึกษา)</w:t>
      </w:r>
      <w:r w:rsidRPr="00510DC8">
        <w:rPr>
          <w:rFonts w:ascii="TH SarabunPSK" w:hAnsi="TH SarabunPSK" w:cs="TH SarabunPSK"/>
          <w:sz w:val="28"/>
        </w:rPr>
        <w:t>………………….</w:t>
      </w:r>
      <w:r w:rsidRPr="00510DC8">
        <w:rPr>
          <w:rFonts w:ascii="TH SarabunPSK" w:hAnsi="TH SarabunPSK" w:cs="TH SarabunPSK"/>
          <w:sz w:val="28"/>
          <w:cs/>
        </w:rPr>
        <w:t>คน มีรายละเอียดดังนี้</w:t>
      </w:r>
    </w:p>
    <w:p w14:paraId="77109B78" w14:textId="77777777" w:rsidR="00E01B49" w:rsidRPr="00510DC8" w:rsidRDefault="00746A8B" w:rsidP="006F7CE0">
      <w:pPr>
        <w:pStyle w:val="a3"/>
        <w:spacing w:after="200" w:line="240" w:lineRule="auto"/>
        <w:ind w:left="284"/>
        <w:jc w:val="thaiDistribute"/>
        <w:rPr>
          <w:rFonts w:ascii="TH Sarabun New" w:hAnsi="TH Sarabun New" w:cs="TH Sarabun New"/>
          <w:sz w:val="28"/>
          <w:cs/>
        </w:rPr>
        <w:sectPr w:rsidR="00E01B49" w:rsidRPr="00510DC8" w:rsidSect="001D0B2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301" w:footer="301" w:gutter="0"/>
          <w:pgNumType w:start="1"/>
          <w:cols w:space="720"/>
          <w:docGrid w:linePitch="299"/>
        </w:sectPr>
      </w:pPr>
      <w:r w:rsidRPr="00510DC8">
        <w:rPr>
          <w:rFonts w:ascii="TH SarabunPSK" w:hAnsi="TH SarabunPSK" w:cs="TH SarabunPSK"/>
          <w:sz w:val="28"/>
          <w:cs/>
        </w:rPr>
        <w:t>หมายเหตุ กรณีสมาชิกในครัวเรือนที่เป็นบุคคลอื่นที่ไม่ใช่ญาติ ที่อาศัยอยู่ในครัวเรือนเดียวกัน ขอให้ระบุเฉพาะสมาชิกที่มีค่าใช้จ่ายร่วมกันเท่านั้น</w:t>
      </w:r>
      <w:r w:rsidR="00E01B49" w:rsidRPr="00510DC8">
        <w:rPr>
          <w:rFonts w:ascii="TH SarabunPSK" w:hAnsi="TH SarabunPSK" w:cs="TH SarabunPSK"/>
          <w:sz w:val="28"/>
        </w:rPr>
        <w:t xml:space="preserve"> </w:t>
      </w:r>
      <w:r w:rsidR="00E01B49" w:rsidRPr="00510DC8">
        <w:rPr>
          <w:rFonts w:ascii="TH Sarabun New" w:hAnsi="TH Sarabun New" w:cs="TH Sarabun New"/>
          <w:sz w:val="28"/>
          <w:cs/>
        </w:rPr>
        <w:t>สมาชิกในครัวเรือน หมายถึง สมาชิกที่อาศัยอยู่ในครัวเรือนเดียวกันตั้งแต่ 3 เดือนขึ้นไปและมีค่าใช้จ่ายร่วมกัน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310"/>
        <w:gridCol w:w="1313"/>
        <w:gridCol w:w="981"/>
        <w:gridCol w:w="656"/>
        <w:gridCol w:w="656"/>
        <w:gridCol w:w="1147"/>
        <w:gridCol w:w="1147"/>
        <w:gridCol w:w="985"/>
        <w:gridCol w:w="982"/>
        <w:gridCol w:w="985"/>
        <w:gridCol w:w="1317"/>
        <w:gridCol w:w="999"/>
        <w:gridCol w:w="815"/>
      </w:tblGrid>
      <w:tr w:rsidR="00510DC8" w:rsidRPr="00510DC8" w14:paraId="7EFFDD5B" w14:textId="77777777" w:rsidTr="0016435D">
        <w:trPr>
          <w:trHeight w:val="17"/>
          <w:tblHeader/>
        </w:trPr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 w14:paraId="010CAB2B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คนที่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  <w:hideMark/>
          </w:tcPr>
          <w:p w14:paraId="5E0F324D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ชื่อ</w:t>
            </w: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-</w:t>
            </w: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08099379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เลขบัตรประจำตัวประชาชน/</w:t>
            </w:r>
          </w:p>
          <w:p w14:paraId="726B47F8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เลขบัตรที่ทางราชการ</w:t>
            </w:r>
          </w:p>
          <w:p w14:paraId="18B4EC15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ออกให้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</w:tcPr>
          <w:p w14:paraId="6FD1A630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ความ</w:t>
            </w:r>
          </w:p>
          <w:p w14:paraId="58E160FE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สัมพันธ์กับนักเรียน/นักศึกษา</w:t>
            </w:r>
          </w:p>
        </w:tc>
        <w:tc>
          <w:tcPr>
            <w:tcW w:w="235" w:type="pct"/>
            <w:vMerge w:val="restart"/>
            <w:vAlign w:val="center"/>
          </w:tcPr>
          <w:p w14:paraId="5952DD4B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510DC8">
              <w:rPr>
                <w:rFonts w:ascii="TH SarabunPSK" w:eastAsia="Times New Roman" w:hAnsi="TH SarabunPSK" w:cs="TH SarabunPSK" w:hint="cs"/>
                <w:szCs w:val="22"/>
                <w:cs/>
              </w:rPr>
              <w:t>ระดับการ</w:t>
            </w:r>
          </w:p>
          <w:p w14:paraId="5B006B19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10DC8">
              <w:rPr>
                <w:rFonts w:ascii="TH SarabunPSK" w:eastAsia="Times New Roman" w:hAnsi="TH SarabunPSK" w:cs="TH SarabunPSK" w:hint="cs"/>
                <w:szCs w:val="22"/>
                <w:cs/>
              </w:rPr>
              <w:t>ศึกษาสูงสุด</w:t>
            </w:r>
          </w:p>
        </w:tc>
        <w:tc>
          <w:tcPr>
            <w:tcW w:w="235" w:type="pct"/>
            <w:vMerge w:val="restart"/>
            <w:vAlign w:val="center"/>
          </w:tcPr>
          <w:p w14:paraId="3A198AA7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อายุ</w:t>
            </w: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 xml:space="preserve"> </w:t>
            </w: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(ปี)</w:t>
            </w:r>
          </w:p>
        </w:tc>
        <w:tc>
          <w:tcPr>
            <w:tcW w:w="411" w:type="pct"/>
            <w:vMerge w:val="restart"/>
            <w:vAlign w:val="center"/>
          </w:tcPr>
          <w:p w14:paraId="00E90A14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ความพิการทางร่างกายและสติปัญญา (ใส่เครื่องหมาย</w:t>
            </w: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sym w:font="Wingdings" w:char="F0FC"/>
            </w: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หรือ -)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14:paraId="073459D7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10DC8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โรคเรื้อรัง ยกเว้น ความดัน/เบาหวาน (ใส่เครื่องหมาย</w:t>
            </w:r>
            <w:r w:rsidRPr="00510DC8">
              <w:rPr>
                <w:rFonts w:ascii="TH Sarabun New" w:eastAsia="Times New Roman" w:hAnsi="TH Sarabun New" w:cs="TH Sarabun New"/>
                <w:sz w:val="24"/>
                <w:szCs w:val="24"/>
              </w:rPr>
              <w:sym w:font="Wingdings" w:char="F0FC"/>
            </w:r>
            <w:r w:rsidRPr="00510DC8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 หรือ -)</w:t>
            </w:r>
          </w:p>
        </w:tc>
        <w:tc>
          <w:tcPr>
            <w:tcW w:w="1888" w:type="pct"/>
            <w:gridSpan w:val="5"/>
            <w:shd w:val="clear" w:color="auto" w:fill="auto"/>
            <w:noWrap/>
            <w:vAlign w:val="bottom"/>
            <w:hideMark/>
          </w:tcPr>
          <w:p w14:paraId="7E6745E6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10DC8">
              <w:rPr>
                <w:rFonts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B348E1C" wp14:editId="2A3CB0D9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-469900</wp:posOffset>
                      </wp:positionV>
                      <wp:extent cx="1562100" cy="306070"/>
                      <wp:effectExtent l="0" t="0" r="19050" b="17780"/>
                      <wp:wrapNone/>
                      <wp:docPr id="1849083805" name="Text Box 1849083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B7B15" w14:textId="77777777" w:rsidR="00E01B49" w:rsidRPr="007200EA" w:rsidRDefault="00E01B49" w:rsidP="00E01B49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7200EA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แบบสายอาชีพ </w:t>
                                  </w:r>
                                  <w:r w:rsidRPr="007200EA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01</w:t>
                                  </w:r>
                                  <w:r w:rsidRPr="007200EA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หน้า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2</w:t>
                                  </w:r>
                                  <w:r w:rsidRPr="007200EA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48E1C" id="Text Box 1849083805" o:spid="_x0000_s1028" type="#_x0000_t202" style="position:absolute;left:0;text-align:left;margin-left:177pt;margin-top:-37pt;width:123pt;height:24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">
                      <v:textbox>
                        <w:txbxContent>
                          <w:p w14:paraId="113B7B15" w14:textId="77777777" w:rsidR="00E01B49" w:rsidRPr="007200EA" w:rsidRDefault="00E01B49" w:rsidP="00E01B4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0DC8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รายได้เฉลี่ยต่อเดือนแยกตามประเภท (บาท/เดือน)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AF1881E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รายได้รวม</w:t>
            </w: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br/>
              <w:t>เฉลี่ยต่อเดือน</w:t>
            </w:r>
          </w:p>
        </w:tc>
      </w:tr>
      <w:tr w:rsidR="00510DC8" w:rsidRPr="00510DC8" w14:paraId="4B88E899" w14:textId="77777777" w:rsidTr="0016435D">
        <w:trPr>
          <w:trHeight w:val="17"/>
          <w:tblHeader/>
        </w:trPr>
        <w:tc>
          <w:tcPr>
            <w:tcW w:w="23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8DBF2EE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9036C80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  <w:vAlign w:val="center"/>
          </w:tcPr>
          <w:p w14:paraId="436654C0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vAlign w:val="center"/>
          </w:tcPr>
          <w:p w14:paraId="47CE12F4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bottom w:val="single" w:sz="4" w:space="0" w:color="auto"/>
            </w:tcBorders>
          </w:tcPr>
          <w:p w14:paraId="47BA063D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bottom w:val="single" w:sz="4" w:space="0" w:color="auto"/>
            </w:tcBorders>
          </w:tcPr>
          <w:p w14:paraId="468E25B5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</w:tcPr>
          <w:p w14:paraId="56495889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6D65A0F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49C691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ค่าจ้างเงินเดือน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538FB4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ประกอบอาชีพทางการเกษตร (หลังหักค่าใช้จ่าย)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BCBCF0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A92725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สวัสดิการจากรัฐ/เอกชน</w:t>
            </w:r>
          </w:p>
          <w:p w14:paraId="504F75C1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(เงินบำนาญ</w:t>
            </w: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 xml:space="preserve">, </w:t>
            </w: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เบี้ยผู้สูงอายุ</w:t>
            </w: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 xml:space="preserve">, </w:t>
            </w: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อุดหนุนเด็กแรกเกิด</w:t>
            </w: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,</w:t>
            </w:r>
          </w:p>
          <w:p w14:paraId="1365599D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เงินคนพิการ</w:t>
            </w: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,</w:t>
            </w:r>
          </w:p>
          <w:p w14:paraId="322B901D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เงินคนจน</w:t>
            </w: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,</w:t>
            </w: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อื่นๆ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44653A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รายได้จากแหล่งอื่น (เงินโอนจากครอบครัว</w:t>
            </w: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 xml:space="preserve">, </w:t>
            </w: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ค่าเช่า และอื่นๆ)</w:t>
            </w:r>
          </w:p>
          <w:p w14:paraId="76EC40DA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080E2C7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10DC8" w:rsidRPr="00510DC8" w14:paraId="152304E6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5E501C88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2637D46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DC9C789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0F8BC32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21589385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5E20287C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12BE0EB7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0474B03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A158555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6A90683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2D6BBA5D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18D95568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4AE4587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0CAE4894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510DC8" w:rsidRPr="00510DC8" w14:paraId="7D74DFBF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7B7FA8B1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B7796E5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5E4AE20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0F8E0DD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36D72C97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77D6806F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7B0A0B85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B68EE6B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38F5784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D1D11DB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5F42F385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268523FD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CC25F40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27CCF8E3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510DC8" w:rsidRPr="00510DC8" w14:paraId="4474F1FB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7B8A6F0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1E9051A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3758DF5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FD3F632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0198E8A9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62223EAF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56CBAE9E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EF6D00B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D981E5F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FD1FD54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5F038B1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6BBB821D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37B8BFF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05B67A0D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510DC8" w:rsidRPr="00510DC8" w14:paraId="79D227DD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5573F8EF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D21BEFE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2A8EBC4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569A1B5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506D7EFC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13AD6869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7E8B35F8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DA26347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9C7821F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5D7A53F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CEB2E64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355F7743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A6F2360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04ACF225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510DC8" w:rsidRPr="00510DC8" w14:paraId="69AF6045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E5052DB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A8761EB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6C43D59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1727C63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001AC1F4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1D8F54E8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1EB902A7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AA795A3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A24674E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19BF40C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6EE72F7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04BD11ED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4655A4E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1F465ECB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510DC8" w:rsidRPr="00510DC8" w14:paraId="44E7B1DC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80D1EB2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A5F4E27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54636EA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1B57583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096A1FE0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47557C76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35949B87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11F49A9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859940A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F910D97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AC3180B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597E550E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E91EBFA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1F16B342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510DC8" w:rsidRPr="00510DC8" w14:paraId="7802F2CA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79F1852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D74BBA1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24F1863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F673C0C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2677670A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4DB8AA79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4070B481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EC99CD1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5791E39A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2D57772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2254047E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0C3D1278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DFA3E04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2429F0AD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510DC8" w:rsidRPr="00510DC8" w14:paraId="5B6C6D10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4291656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74AAAE5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68B023C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DE198FA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52B69F36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4306C624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75EC1FA7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E873BEE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251319D1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8D2203E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02BE900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0F969638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F0DA76E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69DCEC91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510DC8" w:rsidRPr="00510DC8" w14:paraId="038807E7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69A0D859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A98D0DB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3914B6F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807AE0C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09AD0291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4D481FFC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62FFDFEF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D3EC86B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C9B5643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E491452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49D484F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60EBD337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212E0FC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394E14FD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510DC8" w:rsidRPr="00510DC8" w14:paraId="258AF63A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14A3E22B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E283667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7BC02C2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2C29156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1D4E6750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63DE1E15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5B350A68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CDD1E83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9E83C30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D59EAE9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D95AE95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02575DFA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CBCFD1C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29470B58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510DC8" w:rsidRPr="00510DC8" w14:paraId="0C858410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</w:tcPr>
          <w:p w14:paraId="5F14DEF1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11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3EB9B584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5756D5B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4F1252F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222C4FEC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1902CE07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1BA6AC5A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642EA8F2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6D144B37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3E966E1F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2C0B7FE4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5036257E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849408B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3D3DF24F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510DC8" w:rsidRPr="00510DC8" w14:paraId="7C49301E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</w:tcPr>
          <w:p w14:paraId="79281899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1244AE08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6FD5138A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C5B7C88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3CC560B9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7B1C6196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0AD8A32B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33F85CD9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5A0EBB76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023A746A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1790B21E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250DF7CD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3E84838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21275088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510DC8" w:rsidRPr="00510DC8" w14:paraId="11E1B913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</w:tcPr>
          <w:p w14:paraId="1EC7F060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13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775D67EA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568826E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5608AB5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03B605F1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790EAD43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4319E4D1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536BFAF8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7087DC26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271598C4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02924D88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41B501F8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8195D56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601E9FB4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510DC8" w:rsidRPr="00510DC8" w14:paraId="1910BB8D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</w:tcPr>
          <w:p w14:paraId="1B85CAF9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14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76C8675A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0131F10B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3F8E485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2E63C4FE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44892142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5BCDCAC6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00E8FA0E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04CDA2B0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5FE6E4DF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37E7276C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39E01DBF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5E1F51C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28853360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510DC8" w:rsidRPr="00510DC8" w14:paraId="61B28B97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</w:tcPr>
          <w:p w14:paraId="31F7C340" w14:textId="77777777" w:rsidR="00E01B49" w:rsidRPr="00510DC8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15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090A3C7B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68BEE012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DA704E0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0B730CA0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57B8045B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498BF3AB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190FD472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0F55CD6B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69B63798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0E7FA521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51EE8D79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7B6346C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3405E86E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510DC8" w:rsidRPr="00510DC8" w14:paraId="54795755" w14:textId="77777777" w:rsidTr="0016435D">
        <w:trPr>
          <w:trHeight w:val="17"/>
        </w:trPr>
        <w:tc>
          <w:tcPr>
            <w:tcW w:w="4708" w:type="pct"/>
            <w:gridSpan w:val="13"/>
          </w:tcPr>
          <w:p w14:paraId="19A21293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รวมรายได้ครัวเรือน (รายการที่ 1 - </w:t>
            </w:r>
            <w:r w:rsidRPr="00510DC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  <w:r w:rsidRPr="00510DC8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  <w:r w:rsidRPr="00510DC8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79AF4866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510DC8" w:rsidRPr="00510DC8" w14:paraId="4790059F" w14:textId="77777777" w:rsidTr="0016435D">
        <w:trPr>
          <w:trHeight w:val="17"/>
        </w:trPr>
        <w:tc>
          <w:tcPr>
            <w:tcW w:w="4708" w:type="pct"/>
            <w:gridSpan w:val="13"/>
          </w:tcPr>
          <w:p w14:paraId="4E182F78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รายได้ครัวเรือนเฉลี่ยต่อคน (รวมรายได้ครัวเรือน หารด้วยจำนวนสมาชิกทั้งหมด จากข้อ 2)</w:t>
            </w:r>
            <w:r w:rsidRPr="00510DC8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10E1F566" w14:textId="77777777" w:rsidR="00E01B49" w:rsidRPr="00510DC8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10DC8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</w:tbl>
    <w:p w14:paraId="790736C1" w14:textId="77777777" w:rsidR="00E01B49" w:rsidRPr="00510DC8" w:rsidRDefault="00E01B49" w:rsidP="00E01B49">
      <w:pPr>
        <w:spacing w:after="0" w:line="240" w:lineRule="auto"/>
        <w:ind w:right="-852"/>
        <w:rPr>
          <w:rFonts w:ascii="TH SarabunPSK" w:hAnsi="TH SarabunPSK" w:cs="TH SarabunPSK"/>
          <w:sz w:val="28"/>
        </w:rPr>
        <w:sectPr w:rsidR="00E01B49" w:rsidRPr="00510DC8" w:rsidSect="00D70E89">
          <w:pgSz w:w="16838" w:h="11906" w:orient="landscape"/>
          <w:pgMar w:top="1440" w:right="1440" w:bottom="1440" w:left="1440" w:header="301" w:footer="660" w:gutter="0"/>
          <w:pgNumType w:start="1"/>
          <w:cols w:space="720"/>
          <w:docGrid w:linePitch="299"/>
        </w:sectPr>
      </w:pPr>
    </w:p>
    <w:p w14:paraId="0AE0478F" w14:textId="46DE40C8" w:rsidR="00746A8B" w:rsidRPr="00510DC8" w:rsidRDefault="00746A8B" w:rsidP="00E01B49">
      <w:pPr>
        <w:spacing w:after="0" w:line="240" w:lineRule="auto"/>
        <w:ind w:right="-852"/>
        <w:rPr>
          <w:rFonts w:ascii="TH SarabunPSK" w:hAnsi="TH SarabunPSK" w:cs="TH SarabunPSK"/>
          <w:sz w:val="28"/>
        </w:rPr>
      </w:pPr>
      <w:r w:rsidRPr="00510DC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1A3E6" wp14:editId="6027965F">
                <wp:simplePos x="0" y="0"/>
                <wp:positionH relativeFrom="column">
                  <wp:posOffset>4697095</wp:posOffset>
                </wp:positionH>
                <wp:positionV relativeFrom="paragraph">
                  <wp:posOffset>-4490720</wp:posOffset>
                </wp:positionV>
                <wp:extent cx="1554480" cy="306070"/>
                <wp:effectExtent l="0" t="0" r="26670" b="1778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3AA9" w14:textId="41CA3230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E0337E4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A3E6" id="Text Box 97" o:spid="_x0000_s1029" type="#_x0000_t202" style="position:absolute;margin-left:369.85pt;margin-top:-353.6pt;width:122.4pt;height:24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tQ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">
                <v:textbox>
                  <w:txbxContent>
                    <w:p w14:paraId="381C3AA9" w14:textId="41CA3230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E0337E4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0E71BE" w14:textId="11F2D3E4" w:rsidR="00E86BED" w:rsidRPr="00510DC8" w:rsidRDefault="00E86BED" w:rsidP="00E86BED">
      <w:pPr>
        <w:pStyle w:val="a3"/>
        <w:numPr>
          <w:ilvl w:val="0"/>
          <w:numId w:val="25"/>
        </w:numPr>
        <w:spacing w:after="0" w:line="240" w:lineRule="auto"/>
        <w:ind w:left="284" w:right="-852" w:hanging="284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  <w:cs/>
        </w:rPr>
        <w:t>ข้อมูลสถานะของครัวเรือน กรอกเฉพาะบุคคลที่อาศัยในบ้านปัจจุบัน</w:t>
      </w:r>
      <w:r w:rsidRPr="00510DC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2C36" w:rsidRPr="00510DC8">
        <w:rPr>
          <w:rFonts w:ascii="TH SarabunPSK" w:hAnsi="TH SarabunPSK" w:cs="TH SarabunPSK"/>
          <w:b/>
          <w:bCs/>
          <w:sz w:val="28"/>
        </w:rPr>
        <w:br/>
      </w:r>
      <w:r w:rsidRPr="00510DC8">
        <w:rPr>
          <w:rFonts w:ascii="TH SarabunPSK" w:hAnsi="TH SarabunPSK" w:cs="TH SarabunPSK"/>
          <w:b/>
          <w:bCs/>
          <w:sz w:val="28"/>
          <w:cs/>
        </w:rPr>
        <w:t xml:space="preserve">(ใส่เครื่องหมาย </w:t>
      </w:r>
      <w:r w:rsidRPr="00510DC8">
        <w:rPr>
          <w:rFonts w:ascii="TH SarabunPSK" w:hAnsi="TH SarabunPSK" w:cs="TH SarabunPSK"/>
          <w:b/>
          <w:bCs/>
          <w:sz w:val="28"/>
        </w:rPr>
        <w:t>X</w:t>
      </w:r>
      <w:r w:rsidRPr="00510DC8">
        <w:rPr>
          <w:rFonts w:ascii="TH SarabunPSK" w:hAnsi="TH SarabunPSK" w:cs="TH SarabunPSK"/>
          <w:b/>
          <w:bCs/>
          <w:sz w:val="28"/>
          <w:cs/>
        </w:rPr>
        <w:t xml:space="preserve"> เฉพาะหน้าข้อที่ตรงกับความเป็นจริง </w:t>
      </w:r>
      <w:bookmarkStart w:id="10" w:name="_Hlk190483393"/>
      <w:r w:rsidR="00E01B49" w:rsidRPr="00510DC8">
        <w:rPr>
          <w:rFonts w:ascii="TH SarabunPSK" w:hAnsi="TH SarabunPSK" w:cs="TH SarabunPSK"/>
          <w:b/>
          <w:bCs/>
          <w:sz w:val="28"/>
          <w:cs/>
        </w:rPr>
        <w:t>และสัมพันธ์กับข้อมูลสมาชิก ในครัวเรือน</w:t>
      </w:r>
      <w:bookmarkEnd w:id="10"/>
      <w:r w:rsidR="00E01B49" w:rsidRPr="00510DC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10DC8">
        <w:rPr>
          <w:rFonts w:ascii="TH SarabunPSK" w:hAnsi="TH SarabunPSK" w:cs="TH SarabunPSK"/>
          <w:b/>
          <w:bCs/>
          <w:sz w:val="28"/>
          <w:cs/>
        </w:rPr>
        <w:t xml:space="preserve">เลือกได้มากกว่า </w:t>
      </w:r>
      <w:r w:rsidRPr="00510DC8">
        <w:rPr>
          <w:rFonts w:ascii="TH SarabunPSK" w:hAnsi="TH SarabunPSK" w:cs="TH SarabunPSK"/>
          <w:b/>
          <w:bCs/>
          <w:sz w:val="28"/>
        </w:rPr>
        <w:t>1</w:t>
      </w:r>
      <w:r w:rsidRPr="00510DC8">
        <w:rPr>
          <w:rFonts w:ascii="TH SarabunPSK" w:hAnsi="TH SarabunPSK" w:cs="TH SarabunPSK"/>
          <w:b/>
          <w:bCs/>
          <w:sz w:val="28"/>
          <w:cs/>
        </w:rPr>
        <w:t xml:space="preserve"> คำตอบ)</w:t>
      </w:r>
    </w:p>
    <w:p w14:paraId="28F13FC3" w14:textId="77777777" w:rsidR="00E01B49" w:rsidRPr="00510DC8" w:rsidRDefault="00AD0BCD" w:rsidP="00AD0BCD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</w:rPr>
        <w:t xml:space="preserve">      </w:t>
      </w:r>
      <w:r w:rsidRPr="00510DC8">
        <w:rPr>
          <w:rFonts w:ascii="TH SarabunPSK" w:hAnsi="TH SarabunPSK" w:cs="TH SarabunPSK" w:hint="cs"/>
          <w:sz w:val="28"/>
        </w:rPr>
        <w:t>3</w:t>
      </w:r>
      <w:r w:rsidRPr="00510DC8">
        <w:rPr>
          <w:rFonts w:ascii="TH SarabunPSK" w:hAnsi="TH SarabunPSK" w:cs="TH SarabunPSK" w:hint="cs"/>
          <w:sz w:val="28"/>
          <w:cs/>
        </w:rPr>
        <w:t>.</w:t>
      </w:r>
      <w:r w:rsidRPr="00510DC8">
        <w:rPr>
          <w:rFonts w:ascii="TH SarabunPSK" w:hAnsi="TH SarabunPSK" w:cs="TH SarabunPSK" w:hint="cs"/>
          <w:sz w:val="28"/>
        </w:rPr>
        <w:t xml:space="preserve">1 </w:t>
      </w:r>
      <w:r w:rsidRPr="00510DC8">
        <w:rPr>
          <w:rFonts w:ascii="TH SarabunPSK" w:hAnsi="TH SarabunPSK" w:cs="TH SarabunPSK" w:hint="cs"/>
          <w:sz w:val="28"/>
          <w:cs/>
        </w:rPr>
        <w:t>ครัวเรือนมีภาระพึ่งพิง</w:t>
      </w:r>
      <w:r w:rsidRPr="00510DC8">
        <w:rPr>
          <w:rFonts w:ascii="TH SarabunPSK" w:hAnsi="TH SarabunPSK" w:cs="TH SarabunPSK" w:hint="cs"/>
          <w:sz w:val="28"/>
        </w:rPr>
        <w:tab/>
      </w:r>
      <w:bookmarkStart w:id="11" w:name="_Hlk190483402"/>
      <w:r w:rsidR="00E01B49" w:rsidRPr="00510DC8">
        <w:rPr>
          <w:rFonts w:ascii="TH SarabunPSK" w:hAnsi="TH SarabunPSK" w:cs="TH SarabunPSK" w:hint="cs"/>
          <w:sz w:val="28"/>
        </w:rPr>
        <w:sym w:font="Symbol" w:char="F07F"/>
      </w:r>
      <w:r w:rsidR="00E01B49" w:rsidRPr="00510DC8">
        <w:rPr>
          <w:rFonts w:ascii="TH SarabunPSK" w:hAnsi="TH SarabunPSK" w:cs="TH SarabunPSK" w:hint="cs"/>
          <w:sz w:val="28"/>
          <w:cs/>
        </w:rPr>
        <w:t xml:space="preserve"> มีคนพิการทางร่างกาย</w:t>
      </w:r>
      <w:r w:rsidR="00E01B49" w:rsidRPr="00510DC8">
        <w:rPr>
          <w:rFonts w:ascii="TH SarabunPSK" w:hAnsi="TH SarabunPSK" w:cs="TH SarabunPSK"/>
          <w:sz w:val="28"/>
        </w:rPr>
        <w:t>/</w:t>
      </w:r>
      <w:r w:rsidR="00E01B49" w:rsidRPr="00510DC8">
        <w:rPr>
          <w:rFonts w:ascii="TH SarabunPSK" w:hAnsi="TH SarabunPSK" w:cs="TH SarabunPSK" w:hint="cs"/>
          <w:sz w:val="28"/>
          <w:cs/>
        </w:rPr>
        <w:t>สติปัญญา</w:t>
      </w:r>
      <w:r w:rsidR="00E01B49" w:rsidRPr="00510DC8">
        <w:rPr>
          <w:rFonts w:ascii="TH SarabunPSK" w:hAnsi="TH SarabunPSK" w:cs="TH SarabunPSK"/>
          <w:sz w:val="28"/>
          <w:cs/>
        </w:rPr>
        <w:tab/>
      </w:r>
      <w:r w:rsidR="00E01B49" w:rsidRPr="00510DC8">
        <w:rPr>
          <w:rFonts w:ascii="TH SarabunPSK" w:hAnsi="TH SarabunPSK" w:cs="TH SarabunPSK" w:hint="cs"/>
          <w:sz w:val="28"/>
        </w:rPr>
        <w:sym w:font="Symbol" w:char="F07F"/>
      </w:r>
      <w:r w:rsidR="00E01B49" w:rsidRPr="00510DC8">
        <w:rPr>
          <w:rFonts w:ascii="TH SarabunPSK" w:hAnsi="TH SarabunPSK" w:cs="TH SarabunPSK" w:hint="cs"/>
          <w:sz w:val="28"/>
          <w:cs/>
        </w:rPr>
        <w:t xml:space="preserve"> มีโรคเรื้อรัง ยกเว้น ความดัน</w:t>
      </w:r>
      <w:r w:rsidR="00E01B49" w:rsidRPr="00510DC8">
        <w:rPr>
          <w:rFonts w:ascii="TH SarabunPSK" w:hAnsi="TH SarabunPSK" w:cs="TH SarabunPSK"/>
          <w:sz w:val="28"/>
        </w:rPr>
        <w:t>/</w:t>
      </w:r>
      <w:r w:rsidR="00E01B49" w:rsidRPr="00510DC8">
        <w:rPr>
          <w:rFonts w:ascii="TH SarabunPSK" w:hAnsi="TH SarabunPSK" w:cs="TH SarabunPSK" w:hint="cs"/>
          <w:sz w:val="28"/>
          <w:cs/>
        </w:rPr>
        <w:t>เบาหวาน</w:t>
      </w:r>
      <w:bookmarkEnd w:id="11"/>
    </w:p>
    <w:p w14:paraId="53317364" w14:textId="523F1F24" w:rsidR="00E01B49" w:rsidRPr="00510DC8" w:rsidRDefault="00AD0BCD" w:rsidP="00E01B49">
      <w:pPr>
        <w:spacing w:after="0" w:line="240" w:lineRule="auto"/>
        <w:ind w:right="-472" w:firstLine="426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 w:hint="cs"/>
          <w:sz w:val="28"/>
        </w:rPr>
        <w:sym w:font="Symbol" w:char="F07F"/>
      </w:r>
      <w:r w:rsidRPr="00510DC8">
        <w:rPr>
          <w:rFonts w:ascii="TH SarabunPSK" w:hAnsi="TH SarabunPSK" w:cs="TH SarabunPSK" w:hint="cs"/>
          <w:sz w:val="28"/>
          <w:cs/>
        </w:rPr>
        <w:t xml:space="preserve"> ผู้สูงอายุเกินกว่า </w:t>
      </w:r>
      <w:r w:rsidRPr="00510DC8">
        <w:rPr>
          <w:rFonts w:ascii="TH SarabunPSK" w:hAnsi="TH SarabunPSK" w:cs="TH SarabunPSK" w:hint="cs"/>
          <w:sz w:val="28"/>
        </w:rPr>
        <w:t xml:space="preserve">60 </w:t>
      </w:r>
      <w:r w:rsidRPr="00510DC8">
        <w:rPr>
          <w:rFonts w:ascii="TH SarabunPSK" w:hAnsi="TH SarabunPSK" w:cs="TH SarabunPSK" w:hint="cs"/>
          <w:sz w:val="28"/>
          <w:cs/>
        </w:rPr>
        <w:t>ปี</w:t>
      </w:r>
      <w:r w:rsidRPr="00510DC8">
        <w:rPr>
          <w:rFonts w:ascii="TH SarabunPSK" w:hAnsi="TH SarabunPSK" w:cs="TH SarabunPSK" w:hint="cs"/>
          <w:sz w:val="28"/>
          <w:cs/>
        </w:rPr>
        <w:tab/>
      </w:r>
      <w:r w:rsidRPr="00510DC8">
        <w:rPr>
          <w:rFonts w:ascii="TH SarabunPSK" w:hAnsi="TH SarabunPSK" w:cs="TH SarabunPSK" w:hint="cs"/>
          <w:sz w:val="28"/>
        </w:rPr>
        <w:sym w:font="Symbol" w:char="F07F"/>
      </w:r>
      <w:r w:rsidRPr="00510DC8">
        <w:rPr>
          <w:rFonts w:ascii="TH SarabunPSK" w:hAnsi="TH SarabunPSK" w:cs="TH SarabunPSK" w:hint="cs"/>
          <w:sz w:val="28"/>
          <w:cs/>
        </w:rPr>
        <w:t xml:space="preserve"> เป็นพ่อ/แม่เลี้ยงเดี่ยว</w:t>
      </w:r>
      <w:r w:rsidR="00E01B49" w:rsidRPr="00510DC8">
        <w:rPr>
          <w:rFonts w:ascii="TH SarabunPSK" w:hAnsi="TH SarabunPSK" w:cs="TH SarabunPSK"/>
          <w:sz w:val="28"/>
        </w:rPr>
        <w:tab/>
      </w:r>
      <w:r w:rsidRPr="00510DC8">
        <w:rPr>
          <w:rFonts w:hint="cs"/>
        </w:rPr>
        <w:sym w:font="Symbol" w:char="F07F"/>
      </w:r>
      <w:r w:rsidRPr="00510DC8">
        <w:rPr>
          <w:rFonts w:ascii="TH SarabunPSK" w:hAnsi="TH SarabunPSK" w:cs="TH SarabunPSK" w:hint="cs"/>
          <w:sz w:val="28"/>
          <w:cs/>
        </w:rPr>
        <w:t xml:space="preserve"> มีคนอายุ 15-65 ปีที่ว่างงาน (ที่ไม่ใช่นักเรียน</w:t>
      </w:r>
      <w:r w:rsidRPr="00510DC8">
        <w:rPr>
          <w:rFonts w:ascii="TH SarabunPSK" w:hAnsi="TH SarabunPSK" w:cs="TH SarabunPSK" w:hint="cs"/>
          <w:sz w:val="28"/>
        </w:rPr>
        <w:t>/</w:t>
      </w:r>
      <w:r w:rsidRPr="00510DC8">
        <w:rPr>
          <w:rFonts w:ascii="TH SarabunPSK" w:hAnsi="TH SarabunPSK" w:cs="TH SarabunPSK" w:hint="cs"/>
          <w:sz w:val="28"/>
          <w:cs/>
        </w:rPr>
        <w:t>นักศึกษา)</w:t>
      </w:r>
      <w:r w:rsidRPr="00510DC8">
        <w:rPr>
          <w:rFonts w:ascii="TH SarabunPSK" w:hAnsi="TH SarabunPSK" w:cs="TH SarabunPSK" w:hint="cs"/>
          <w:sz w:val="28"/>
          <w:cs/>
        </w:rPr>
        <w:tab/>
      </w:r>
    </w:p>
    <w:p w14:paraId="54AFE9CF" w14:textId="0D3F5F23" w:rsidR="00AD0BCD" w:rsidRPr="00510DC8" w:rsidRDefault="00AD0BCD" w:rsidP="00E01B49">
      <w:pPr>
        <w:spacing w:after="0" w:line="240" w:lineRule="auto"/>
        <w:ind w:right="-472" w:firstLine="426"/>
        <w:rPr>
          <w:rFonts w:ascii="TH SarabunPSK" w:hAnsi="TH SarabunPSK" w:cs="TH SarabunPSK"/>
          <w:sz w:val="28"/>
        </w:rPr>
      </w:pPr>
      <w:r w:rsidRPr="00510DC8">
        <w:rPr>
          <w:rFonts w:hint="cs"/>
          <w:sz w:val="28"/>
          <w:szCs w:val="36"/>
        </w:rPr>
        <w:sym w:font="Symbol" w:char="F07F"/>
      </w:r>
      <w:r w:rsidRPr="00510DC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10DC8">
        <w:rPr>
          <w:rFonts w:ascii="TH SarabunPSK" w:hAnsi="TH SarabunPSK" w:cs="TH SarabunPSK" w:hint="cs"/>
          <w:sz w:val="28"/>
          <w:cs/>
        </w:rPr>
        <w:t>ครัวเรือนไม่มีภาระพึ่งพิง</w:t>
      </w:r>
    </w:p>
    <w:p w14:paraId="7BA97B45" w14:textId="152B69C0" w:rsidR="00AD0BCD" w:rsidRPr="00510DC8" w:rsidRDefault="00AD0BCD" w:rsidP="00AD0BCD">
      <w:pPr>
        <w:tabs>
          <w:tab w:val="left" w:pos="2880"/>
          <w:tab w:val="left" w:pos="55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 w:hint="cs"/>
          <w:sz w:val="28"/>
        </w:rPr>
        <w:t xml:space="preserve">      3</w:t>
      </w:r>
      <w:r w:rsidRPr="00510DC8">
        <w:rPr>
          <w:rFonts w:ascii="TH SarabunPSK" w:hAnsi="TH SarabunPSK" w:cs="TH SarabunPSK" w:hint="cs"/>
          <w:sz w:val="28"/>
          <w:cs/>
        </w:rPr>
        <w:t>.</w:t>
      </w:r>
      <w:r w:rsidRPr="00510DC8">
        <w:rPr>
          <w:rFonts w:ascii="TH SarabunPSK" w:hAnsi="TH SarabunPSK" w:cs="TH SarabunPSK" w:hint="cs"/>
          <w:sz w:val="28"/>
        </w:rPr>
        <w:t xml:space="preserve">2 </w:t>
      </w:r>
      <w:r w:rsidRPr="00510DC8">
        <w:rPr>
          <w:rFonts w:ascii="TH SarabunPSK" w:hAnsi="TH SarabunPSK" w:cs="TH SarabunPSK" w:hint="cs"/>
          <w:sz w:val="28"/>
          <w:cs/>
        </w:rPr>
        <w:t>การอยู่อาศัย</w:t>
      </w:r>
      <w:r w:rsidRPr="00510DC8">
        <w:rPr>
          <w:rFonts w:ascii="TH SarabunPSK" w:hAnsi="TH SarabunPSK" w:cs="TH SarabunPSK" w:hint="cs"/>
          <w:sz w:val="28"/>
        </w:rPr>
        <w:tab/>
      </w:r>
      <w:r w:rsidRPr="00510DC8">
        <w:rPr>
          <w:rFonts w:ascii="TH SarabunPSK" w:hAnsi="TH SarabunPSK" w:cs="TH SarabunPSK" w:hint="cs"/>
          <w:sz w:val="28"/>
        </w:rPr>
        <w:sym w:font="Symbol" w:char="F07F"/>
      </w:r>
      <w:r w:rsidRPr="00510DC8">
        <w:rPr>
          <w:rFonts w:ascii="TH SarabunPSK" w:hAnsi="TH SarabunPSK" w:cs="TH SarabunPSK" w:hint="cs"/>
          <w:sz w:val="28"/>
          <w:cs/>
        </w:rPr>
        <w:t xml:space="preserve"> อยู่บ้านตนเอง/เจ้าของบ้าน</w:t>
      </w:r>
      <w:r w:rsidRPr="00510DC8">
        <w:rPr>
          <w:rFonts w:ascii="TH SarabunPSK" w:hAnsi="TH SarabunPSK" w:cs="TH SarabunPSK" w:hint="cs"/>
          <w:sz w:val="28"/>
          <w:cs/>
        </w:rPr>
        <w:tab/>
      </w:r>
      <w:r w:rsidRPr="00510DC8">
        <w:rPr>
          <w:rFonts w:ascii="TH SarabunPSK" w:hAnsi="TH SarabunPSK" w:cs="TH SarabunPSK" w:hint="cs"/>
          <w:sz w:val="28"/>
          <w:cs/>
        </w:rPr>
        <w:tab/>
      </w:r>
      <w:r w:rsidRPr="00510DC8">
        <w:rPr>
          <w:rFonts w:ascii="TH SarabunPSK" w:hAnsi="TH SarabunPSK" w:cs="TH SarabunPSK" w:hint="cs"/>
          <w:sz w:val="28"/>
          <w:cs/>
        </w:rPr>
        <w:tab/>
      </w:r>
      <w:r w:rsidRPr="00510DC8">
        <w:rPr>
          <w:rFonts w:ascii="TH SarabunPSK" w:hAnsi="TH SarabunPSK" w:cs="TH SarabunPSK" w:hint="cs"/>
          <w:sz w:val="28"/>
          <w:cs/>
        </w:rPr>
        <w:tab/>
      </w:r>
      <w:r w:rsidRPr="00510DC8">
        <w:rPr>
          <w:rFonts w:ascii="TH SarabunPSK" w:hAnsi="TH SarabunPSK" w:cs="TH SarabunPSK" w:hint="cs"/>
          <w:sz w:val="28"/>
        </w:rPr>
        <w:sym w:font="Symbol" w:char="F07F"/>
      </w:r>
      <w:r w:rsidRPr="00510DC8">
        <w:rPr>
          <w:rFonts w:ascii="TH SarabunPSK" w:hAnsi="TH SarabunPSK" w:cs="TH SarabunPSK" w:hint="cs"/>
          <w:sz w:val="28"/>
          <w:cs/>
        </w:rPr>
        <w:t xml:space="preserve"> อยู่กับผู้อื่น/อยู่ฟรี </w:t>
      </w:r>
    </w:p>
    <w:p w14:paraId="7C6660F7" w14:textId="77777777" w:rsidR="007D4757" w:rsidRPr="00510DC8" w:rsidRDefault="007D4757" w:rsidP="007D4757">
      <w:pPr>
        <w:pStyle w:val="a3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 w:hint="cs"/>
          <w:sz w:val="28"/>
        </w:rPr>
        <w:sym w:font="Symbol" w:char="F07F"/>
      </w:r>
      <w:r w:rsidRPr="00510DC8">
        <w:rPr>
          <w:rFonts w:ascii="TH SarabunPSK" w:hAnsi="TH SarabunPSK" w:cs="TH SarabunPSK" w:hint="cs"/>
          <w:sz w:val="28"/>
          <w:cs/>
        </w:rPr>
        <w:t xml:space="preserve"> อยู่บ้านเช่า จ่ายค่าเช่าเดือนละ……………..บาท</w:t>
      </w:r>
      <w:r w:rsidRPr="00510DC8">
        <w:rPr>
          <w:rFonts w:ascii="TH SarabunPSK" w:hAnsi="TH SarabunPSK" w:cs="TH SarabunPSK" w:hint="cs"/>
          <w:sz w:val="28"/>
        </w:rPr>
        <w:t xml:space="preserve">     </w:t>
      </w:r>
      <w:r w:rsidRPr="00510DC8">
        <w:rPr>
          <w:rFonts w:ascii="TH SarabunPSK" w:hAnsi="TH SarabunPSK" w:cs="TH SarabunPSK" w:hint="cs"/>
          <w:b/>
          <w:bCs/>
          <w:sz w:val="28"/>
          <w:cs/>
        </w:rPr>
        <w:t></w:t>
      </w:r>
      <w:r w:rsidRPr="00510DC8">
        <w:rPr>
          <w:rFonts w:ascii="TH SarabunPSK" w:hAnsi="TH SarabunPSK" w:cs="TH SarabunPSK" w:hint="cs"/>
          <w:sz w:val="28"/>
          <w:cs/>
        </w:rPr>
        <w:t xml:space="preserve"> อยู่กับผู้อื่น (เสียค่าใช้จ่าย)</w:t>
      </w:r>
      <w:r w:rsidRPr="00510DC8">
        <w:rPr>
          <w:rFonts w:ascii="TH SarabunPSK" w:hAnsi="TH SarabunPSK" w:cs="TH SarabunPSK" w:hint="cs"/>
          <w:sz w:val="28"/>
        </w:rPr>
        <w:tab/>
      </w:r>
      <w:r w:rsidRPr="00510DC8">
        <w:rPr>
          <w:rFonts w:ascii="TH SarabunPSK" w:hAnsi="TH SarabunPSK" w:cs="TH SarabunPSK" w:hint="cs"/>
          <w:sz w:val="28"/>
        </w:rPr>
        <w:tab/>
      </w:r>
      <w:r w:rsidRPr="00510DC8">
        <w:rPr>
          <w:rFonts w:ascii="TH SarabunPSK" w:hAnsi="TH SarabunPSK" w:cs="TH SarabunPSK" w:hint="cs"/>
          <w:sz w:val="28"/>
        </w:rPr>
        <w:sym w:font="Symbol" w:char="F07F"/>
      </w:r>
      <w:r w:rsidRPr="00510DC8">
        <w:rPr>
          <w:rFonts w:ascii="TH SarabunPSK" w:hAnsi="TH SarabunPSK" w:cs="TH SarabunPSK" w:hint="cs"/>
          <w:sz w:val="28"/>
          <w:cs/>
        </w:rPr>
        <w:t xml:space="preserve"> หอพัก</w:t>
      </w:r>
    </w:p>
    <w:p w14:paraId="344A6192" w14:textId="2A5BA623" w:rsidR="00E86BED" w:rsidRPr="00510DC8" w:rsidRDefault="00E86BED" w:rsidP="00E86BED">
      <w:pPr>
        <w:pStyle w:val="a3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  <w:cs/>
        </w:rPr>
        <w:t>3.3 สภาพที่อยู่อาศัย</w:t>
      </w:r>
      <w:r w:rsidRPr="00510DC8">
        <w:rPr>
          <w:rFonts w:ascii="TH SarabunPSK" w:hAnsi="TH SarabunPSK" w:cs="TH SarabunPSK"/>
          <w:sz w:val="28"/>
        </w:rPr>
        <w:t xml:space="preserve"> </w:t>
      </w:r>
      <w:r w:rsidRPr="00510DC8">
        <w:rPr>
          <w:rFonts w:ascii="TH SarabunPSK" w:hAnsi="TH SarabunPSK" w:cs="TH SarabunPSK"/>
          <w:b/>
          <w:bCs/>
          <w:sz w:val="28"/>
          <w:cs/>
        </w:rPr>
        <w:t>(บันทึกสิ่ง</w:t>
      </w:r>
      <w:r w:rsidRPr="00510DC8">
        <w:rPr>
          <w:rFonts w:ascii="TH SarabunPSK" w:hAnsi="TH SarabunPSK" w:cs="TH SarabunPSK"/>
          <w:b/>
          <w:bCs/>
          <w:sz w:val="28"/>
          <w:u w:val="single"/>
          <w:cs/>
        </w:rPr>
        <w:t>ที่เห็น</w:t>
      </w:r>
      <w:r w:rsidRPr="00510DC8">
        <w:rPr>
          <w:rFonts w:ascii="TH SarabunPSK" w:hAnsi="TH SarabunPSK" w:cs="TH SarabunPSK"/>
          <w:b/>
          <w:bCs/>
          <w:sz w:val="28"/>
          <w:cs/>
        </w:rPr>
        <w:t>)</w:t>
      </w:r>
    </w:p>
    <w:p w14:paraId="248DF40F" w14:textId="77777777" w:rsidR="00E86BED" w:rsidRPr="00510DC8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510DC8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510DC8">
        <w:rPr>
          <w:rFonts w:ascii="TH SarabunPSK" w:hAnsi="TH SarabunPSK" w:cs="TH SarabunPSK"/>
          <w:b/>
          <w:bCs/>
          <w:sz w:val="28"/>
          <w:u w:val="single"/>
          <w:cs/>
        </w:rPr>
        <w:t>พื้นบ้าน</w:t>
      </w:r>
      <w:r w:rsidRPr="00510DC8">
        <w:rPr>
          <w:rFonts w:ascii="TH SarabunPSK" w:hAnsi="TH SarabunPSK" w:cs="TH SarabunPSK"/>
          <w:b/>
          <w:bCs/>
          <w:sz w:val="28"/>
          <w:cs/>
        </w:rPr>
        <w:t xml:space="preserve"> (ที่ไม่ใช่ใต้ถุนบ้าน)</w:t>
      </w:r>
      <w:r w:rsidRPr="00510DC8">
        <w:rPr>
          <w:rFonts w:ascii="TH SarabunPSK" w:hAnsi="TH SarabunPSK" w:cs="TH SarabunPSK"/>
          <w:b/>
          <w:bCs/>
          <w:sz w:val="28"/>
        </w:rPr>
        <w:t xml:space="preserve">   </w:t>
      </w:r>
    </w:p>
    <w:p w14:paraId="74D8AB01" w14:textId="3CDC06AB" w:rsidR="00E86BED" w:rsidRPr="00510DC8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กระเบื้อง/เซรามิค</w:t>
      </w:r>
      <w:r w:rsidRPr="00510DC8">
        <w:rPr>
          <w:rFonts w:ascii="TH SarabunPSK" w:hAnsi="TH SarabunPSK" w:cs="TH SarabunPSK"/>
          <w:sz w:val="28"/>
        </w:rPr>
        <w:t xml:space="preserve">        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ปาเก้/ไม้ขัดเงา</w:t>
      </w:r>
      <w:r w:rsidRPr="00510DC8">
        <w:rPr>
          <w:rFonts w:ascii="TH SarabunPSK" w:hAnsi="TH SarabunPSK" w:cs="TH SarabunPSK"/>
          <w:b/>
          <w:sz w:val="28"/>
        </w:rPr>
        <w:t xml:space="preserve">      </w:t>
      </w:r>
      <w:r w:rsidRPr="00510DC8">
        <w:rPr>
          <w:rFonts w:ascii="TH SarabunPSK" w:hAnsi="TH SarabunPSK" w:cs="TH SarabunPSK"/>
          <w:b/>
          <w:sz w:val="28"/>
          <w:cs/>
        </w:rPr>
        <w:tab/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ซีเมนต์เปลือย</w:t>
      </w:r>
      <w:r w:rsidRPr="00510DC8">
        <w:rPr>
          <w:rFonts w:ascii="TH SarabunPSK" w:hAnsi="TH SarabunPSK" w:cs="TH SarabunPSK"/>
          <w:b/>
          <w:sz w:val="28"/>
        </w:rPr>
        <w:t xml:space="preserve">      </w:t>
      </w:r>
      <w:r w:rsidRPr="00510DC8">
        <w:rPr>
          <w:rFonts w:ascii="TH SarabunPSK" w:hAnsi="TH SarabunPSK" w:cs="TH SarabunPSK"/>
          <w:b/>
          <w:sz w:val="28"/>
          <w:cs/>
        </w:rPr>
        <w:t xml:space="preserve">         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3725311C" w14:textId="300247DF" w:rsidR="00E86BED" w:rsidRPr="00510DC8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ไวนิล/กระเบื้องยาง/เสื่อน้ำมัน</w:t>
      </w:r>
      <w:r w:rsidRPr="00510DC8">
        <w:rPr>
          <w:rFonts w:ascii="TH SarabunPSK" w:hAnsi="TH SarabunPSK" w:cs="TH SarabunPSK"/>
          <w:b/>
          <w:sz w:val="28"/>
        </w:rPr>
        <w:tab/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ไม้ไผ่   </w:t>
      </w:r>
      <w:r w:rsidRPr="00510DC8">
        <w:rPr>
          <w:rFonts w:ascii="TH SarabunPSK" w:hAnsi="TH SarabunPSK" w:cs="TH SarabunPSK"/>
          <w:sz w:val="28"/>
        </w:rPr>
        <w:t xml:space="preserve">   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ดิน/ทราย   </w:t>
      </w:r>
      <w:r w:rsidRPr="00510DC8">
        <w:rPr>
          <w:rFonts w:ascii="TH SarabunPSK" w:hAnsi="TH SarabunPSK" w:cs="TH SarabunPSK"/>
          <w:sz w:val="28"/>
        </w:rPr>
        <w:t xml:space="preserve">        </w:t>
      </w:r>
      <w:r w:rsidRPr="00510DC8">
        <w:rPr>
          <w:rFonts w:ascii="TH SarabunPSK" w:hAnsi="TH SarabunPSK" w:cs="TH SarabunPSK"/>
          <w:sz w:val="28"/>
          <w:cs/>
        </w:rPr>
        <w:t xml:space="preserve">         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อื่น ๆ</w:t>
      </w:r>
    </w:p>
    <w:p w14:paraId="28D9E0CE" w14:textId="534A18A5" w:rsidR="00E86BED" w:rsidRPr="00510DC8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510DC8">
        <w:rPr>
          <w:rFonts w:ascii="TH SarabunPSK" w:hAnsi="TH SarabunPSK" w:cs="TH SarabunPSK"/>
          <w:b/>
          <w:bCs/>
          <w:sz w:val="28"/>
          <w:u w:val="single"/>
          <w:cs/>
        </w:rPr>
        <w:t>ฝาบ้าน</w:t>
      </w:r>
      <w:r w:rsidRPr="00510DC8">
        <w:rPr>
          <w:rFonts w:ascii="TH SarabunPSK" w:hAnsi="TH SarabunPSK" w:cs="TH SarabunPSK"/>
          <w:sz w:val="28"/>
        </w:rPr>
        <w:tab/>
      </w:r>
      <w:r w:rsidRPr="00510DC8">
        <w:rPr>
          <w:rFonts w:ascii="TH SarabunPSK" w:hAnsi="TH SarabunPSK" w:cs="TH SarabunPSK"/>
          <w:sz w:val="28"/>
        </w:rPr>
        <w:tab/>
        <w:t xml:space="preserve">     </w:t>
      </w:r>
    </w:p>
    <w:p w14:paraId="49920C50" w14:textId="190610F3" w:rsidR="00E86BED" w:rsidRPr="00510DC8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ฉาบซีเมนต์ </w:t>
      </w:r>
      <w:r w:rsidRPr="00510DC8">
        <w:rPr>
          <w:rFonts w:ascii="TH SarabunPSK" w:hAnsi="TH SarabunPSK" w:cs="TH SarabunPSK"/>
          <w:sz w:val="28"/>
        </w:rPr>
        <w:tab/>
        <w:t xml:space="preserve">           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>อิฐ/ก้อนปูน/อิฐบล็อก</w:t>
      </w:r>
      <w:r w:rsidRPr="00510DC8">
        <w:rPr>
          <w:rFonts w:ascii="TH SarabunPSK" w:hAnsi="TH SarabunPSK" w:cs="TH SarabunPSK"/>
          <w:b/>
          <w:sz w:val="28"/>
        </w:rPr>
        <w:t xml:space="preserve">    </w:t>
      </w:r>
      <w:r w:rsidRPr="00510DC8">
        <w:rPr>
          <w:rFonts w:ascii="TH SarabunPSK" w:hAnsi="TH SarabunPSK" w:cs="TH SarabunPSK"/>
          <w:b/>
          <w:sz w:val="28"/>
          <w:cs/>
        </w:rPr>
        <w:t xml:space="preserve">          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สังกะสี          </w:t>
      </w:r>
      <w:r w:rsidRPr="00510DC8">
        <w:rPr>
          <w:rFonts w:ascii="TH SarabunPSK" w:hAnsi="TH SarabunPSK" w:cs="TH SarabunPSK"/>
          <w:sz w:val="28"/>
          <w:cs/>
        </w:rPr>
        <w:tab/>
        <w:t xml:space="preserve">          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02EF2BDD" w14:textId="56E5A46C" w:rsidR="00E86BED" w:rsidRPr="00510DC8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ไม้อัด   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สมาร์ทบอร์ด/ไฟเบอร์/ซีเมนต์บอร์ด          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b/>
          <w:sz w:val="28"/>
          <w:cs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>ไม้ไผ่/ท่อนไม้</w:t>
      </w:r>
      <w:r w:rsidRPr="00510DC8">
        <w:rPr>
          <w:rFonts w:ascii="TH SarabunPSK" w:hAnsi="TH SarabunPSK" w:cs="TH SarabunPSK"/>
          <w:b/>
          <w:sz w:val="28"/>
          <w:cs/>
        </w:rPr>
        <w:t>/</w:t>
      </w:r>
      <w:r w:rsidRPr="00510DC8">
        <w:rPr>
          <w:rFonts w:ascii="TH SarabunPSK" w:hAnsi="TH SarabunPSK" w:cs="TH SarabunPSK"/>
          <w:sz w:val="28"/>
          <w:cs/>
        </w:rPr>
        <w:t xml:space="preserve">เศษไม้       </w:t>
      </w:r>
      <w:r w:rsidRPr="00510DC8">
        <w:rPr>
          <w:rFonts w:ascii="TH SarabunPSK" w:hAnsi="TH SarabunPSK" w:cs="TH SarabunPSK"/>
          <w:sz w:val="28"/>
        </w:rPr>
        <w:t xml:space="preserve">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ดิน ไวนิล</w:t>
      </w:r>
      <w:r w:rsidRPr="00510DC8">
        <w:rPr>
          <w:rFonts w:ascii="TH SarabunPSK" w:hAnsi="TH SarabunPSK" w:cs="TH SarabunPSK"/>
          <w:b/>
          <w:sz w:val="28"/>
          <w:cs/>
        </w:rPr>
        <w:t xml:space="preserve"> และ</w:t>
      </w:r>
      <w:r w:rsidRPr="00510DC8">
        <w:rPr>
          <w:rFonts w:ascii="TH SarabunPSK" w:hAnsi="TH SarabunPSK" w:cs="TH SarabunPSK"/>
          <w:sz w:val="28"/>
          <w:cs/>
        </w:rPr>
        <w:t>อื่น ๆ</w:t>
      </w:r>
    </w:p>
    <w:p w14:paraId="64C1DB91" w14:textId="77777777" w:rsidR="00AD0BCD" w:rsidRPr="00510DC8" w:rsidRDefault="00AD0BCD" w:rsidP="00AD0BC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510DC8">
        <w:rPr>
          <w:rFonts w:ascii="TH SarabunPSK" w:hAnsi="TH SarabunPSK" w:cs="TH SarabunPSK"/>
          <w:b/>
          <w:bCs/>
          <w:sz w:val="28"/>
          <w:u w:val="single"/>
          <w:cs/>
        </w:rPr>
        <w:t>หลังคา</w:t>
      </w:r>
      <w:r w:rsidRPr="00510DC8">
        <w:rPr>
          <w:rFonts w:ascii="TH SarabunPSK" w:hAnsi="TH SarabunPSK" w:cs="TH SarabunPSK"/>
          <w:sz w:val="28"/>
        </w:rPr>
        <w:tab/>
      </w:r>
      <w:r w:rsidRPr="00510DC8">
        <w:rPr>
          <w:rFonts w:ascii="TH SarabunPSK" w:hAnsi="TH SarabunPSK" w:cs="TH SarabunPSK"/>
          <w:sz w:val="28"/>
          <w:cs/>
        </w:rPr>
        <w:t xml:space="preserve">    </w:t>
      </w:r>
    </w:p>
    <w:p w14:paraId="7C11429B" w14:textId="77777777" w:rsidR="00AD0BCD" w:rsidRPr="00510DC8" w:rsidRDefault="00AD0BCD" w:rsidP="00AD0BC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โลหะ (เช่น สังกะสี/เหล็ก/อะลูมิเนียม)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 w:hint="cs"/>
          <w:sz w:val="28"/>
          <w:cs/>
        </w:rPr>
        <w:t xml:space="preserve"> 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กระเบื้อง/เซรามิค</w:t>
      </w:r>
      <w:r w:rsidRPr="00510DC8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ไม้กระดาน         </w:t>
      </w:r>
    </w:p>
    <w:p w14:paraId="3D353AF5" w14:textId="77777777" w:rsidR="00AD0BCD" w:rsidRPr="00510DC8" w:rsidRDefault="00AD0BCD" w:rsidP="00AD0BC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ใบไม้/วัสดุธรรมชาติ</w:t>
      </w:r>
      <w:r w:rsidRPr="00510DC8">
        <w:rPr>
          <w:rFonts w:ascii="TH SarabunPSK" w:hAnsi="TH SarabunPSK" w:cs="TH SarabunPSK"/>
          <w:sz w:val="28"/>
        </w:rPr>
        <w:tab/>
      </w:r>
      <w:r w:rsidRPr="00510DC8">
        <w:rPr>
          <w:rFonts w:ascii="TH SarabunPSK" w:hAnsi="TH SarabunPSK" w:cs="TH SarabunPSK"/>
          <w:sz w:val="28"/>
        </w:rPr>
        <w:tab/>
        <w:t xml:space="preserve"> 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ไวนิล/กระดาษ/แผ่นพลาสติก     </w:t>
      </w:r>
      <w:r w:rsidRPr="00510DC8">
        <w:rPr>
          <w:rFonts w:ascii="TH SarabunPSK" w:hAnsi="TH SarabunPSK" w:cs="TH SarabunPSK" w:hint="cs"/>
          <w:sz w:val="28"/>
          <w:cs/>
        </w:rPr>
        <w:t xml:space="preserve">              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อื่น ๆ</w:t>
      </w:r>
    </w:p>
    <w:p w14:paraId="3E238C37" w14:textId="77777777" w:rsidR="00AD0BCD" w:rsidRPr="00510DC8" w:rsidRDefault="00AD0BCD" w:rsidP="00AD0BCD">
      <w:pPr>
        <w:tabs>
          <w:tab w:val="left" w:pos="1620"/>
          <w:tab w:val="left" w:pos="2977"/>
          <w:tab w:val="left" w:pos="4395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b/>
          <w:bCs/>
          <w:sz w:val="28"/>
          <w:cs/>
        </w:rPr>
        <w:t>มีห้องส้วมในที่อยู่อาศัย/บริเวณบ้าน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มี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ไม่มี</w:t>
      </w:r>
    </w:p>
    <w:p w14:paraId="666905B4" w14:textId="77777777" w:rsidR="00AD0BCD" w:rsidRPr="00510DC8" w:rsidRDefault="00AD0BC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54E4B864" w14:textId="77777777" w:rsidR="00AD0BCD" w:rsidRPr="00510DC8" w:rsidRDefault="00AD0BCD" w:rsidP="00AD0BC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3FB5C8" wp14:editId="082DA914">
                <wp:simplePos x="0" y="0"/>
                <wp:positionH relativeFrom="column">
                  <wp:posOffset>4683760</wp:posOffset>
                </wp:positionH>
                <wp:positionV relativeFrom="paragraph">
                  <wp:posOffset>-521970</wp:posOffset>
                </wp:positionV>
                <wp:extent cx="1554480" cy="306070"/>
                <wp:effectExtent l="0" t="0" r="26670" b="1778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3AE03" w14:textId="77777777" w:rsidR="00AD0BCD" w:rsidRPr="007200EA" w:rsidRDefault="00AD0BCD" w:rsidP="00AD0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0097A6C0" w14:textId="77777777" w:rsidR="00AD0BCD" w:rsidRPr="007200EA" w:rsidRDefault="00AD0BCD" w:rsidP="00AD0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B5C8" id="Text Box 104" o:spid="_x0000_s1030" type="#_x0000_t202" style="position:absolute;left:0;text-align:left;margin-left:368.8pt;margin-top:-41.1pt;width:122.4pt;height:24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K7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">
                <v:textbox>
                  <w:txbxContent>
                    <w:p w14:paraId="73E3AE03" w14:textId="77777777" w:rsidR="00AD0BCD" w:rsidRPr="007200EA" w:rsidRDefault="00AD0BCD" w:rsidP="00AD0BC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0097A6C0" w14:textId="77777777" w:rsidR="00AD0BCD" w:rsidRPr="007200EA" w:rsidRDefault="00AD0BCD" w:rsidP="00AD0BC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0DC8">
        <w:rPr>
          <w:rFonts w:ascii="TH SarabunPSK" w:hAnsi="TH SarabunPSK" w:cs="TH SarabunPSK"/>
          <w:sz w:val="28"/>
        </w:rPr>
        <w:t>3</w:t>
      </w:r>
      <w:r w:rsidRPr="00510DC8">
        <w:rPr>
          <w:rFonts w:ascii="TH SarabunPSK" w:hAnsi="TH SarabunPSK" w:cs="TH SarabunPSK"/>
          <w:sz w:val="28"/>
          <w:cs/>
        </w:rPr>
        <w:t>.</w:t>
      </w:r>
      <w:r w:rsidRPr="00510DC8">
        <w:rPr>
          <w:rFonts w:ascii="TH SarabunPSK" w:hAnsi="TH SarabunPSK" w:cs="TH SarabunPSK"/>
          <w:sz w:val="28"/>
        </w:rPr>
        <w:t xml:space="preserve">4 </w:t>
      </w:r>
      <w:r w:rsidRPr="00510DC8">
        <w:rPr>
          <w:rFonts w:ascii="TH SarabunPSK" w:hAnsi="TH SarabunPSK" w:cs="TH SarabunPSK"/>
          <w:sz w:val="28"/>
          <w:cs/>
        </w:rPr>
        <w:t>ที่ดิน</w:t>
      </w:r>
      <w:r w:rsidRPr="00510DC8">
        <w:rPr>
          <w:rFonts w:ascii="TH SarabunPSK" w:hAnsi="TH SarabunPSK" w:cs="TH SarabunPSK"/>
          <w:sz w:val="28"/>
          <w:u w:val="single"/>
          <w:cs/>
        </w:rPr>
        <w:t>ทำการเกษตรได้</w:t>
      </w:r>
      <w:r w:rsidRPr="00510DC8">
        <w:rPr>
          <w:rFonts w:ascii="TH SarabunPSK" w:hAnsi="TH SarabunPSK" w:cs="TH SarabunPSK"/>
          <w:sz w:val="28"/>
          <w:cs/>
        </w:rPr>
        <w:t xml:space="preserve"> (รวมเช่า)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ไม่ทำเกษตร</w:t>
      </w:r>
      <w:r w:rsidRPr="00510DC8">
        <w:rPr>
          <w:rFonts w:ascii="TH SarabunPSK" w:hAnsi="TH SarabunPSK" w:cs="TH SarabunPSK"/>
          <w:sz w:val="28"/>
        </w:rPr>
        <w:tab/>
        <w:t xml:space="preserve">       </w:t>
      </w:r>
      <w:r w:rsidRPr="00510DC8">
        <w:rPr>
          <w:rFonts w:ascii="TH SarabunPSK" w:hAnsi="TH SarabunPSK" w:cs="TH SarabunPSK"/>
          <w:sz w:val="28"/>
        </w:rPr>
        <w:tab/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ทำเกษตร  </w:t>
      </w:r>
    </w:p>
    <w:p w14:paraId="6582A759" w14:textId="77777777" w:rsidR="00AD0BCD" w:rsidRPr="00510DC8" w:rsidRDefault="00AD0BCD" w:rsidP="00AD0BCD">
      <w:pPr>
        <w:tabs>
          <w:tab w:val="left" w:pos="1620"/>
        </w:tabs>
        <w:spacing w:after="0" w:line="240" w:lineRule="auto"/>
        <w:ind w:left="1620" w:firstLine="126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 w:hint="cs"/>
          <w:sz w:val="28"/>
          <w:cs/>
        </w:rPr>
        <w:t xml:space="preserve">          </w:t>
      </w:r>
      <w:r w:rsidRPr="00510DC8">
        <w:rPr>
          <w:rFonts w:ascii="TH SarabunPSK" w:hAnsi="TH SarabunPSK" w:cs="TH SarabunPSK"/>
          <w:sz w:val="28"/>
          <w:cs/>
        </w:rPr>
        <w:t xml:space="preserve">[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มีที่ดินน้อยกว่า 1 ไร่</w:t>
      </w:r>
      <w:r w:rsidRPr="00510DC8">
        <w:rPr>
          <w:rFonts w:ascii="TH SarabunPSK" w:hAnsi="TH SarabunPSK" w:cs="TH SarabunPSK"/>
          <w:sz w:val="28"/>
        </w:rPr>
        <w:tab/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มีที่ดิน 1 ถึง 5 ไร่  </w:t>
      </w:r>
      <w:r w:rsidRPr="00510DC8">
        <w:rPr>
          <w:rFonts w:ascii="TH SarabunPSK" w:hAnsi="TH SarabunPSK" w:cs="TH SarabunPSK" w:hint="cs"/>
          <w:sz w:val="28"/>
          <w:cs/>
        </w:rPr>
        <w:t xml:space="preserve">  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มีที่ดินเกิน 5 ไร่ ]</w:t>
      </w:r>
    </w:p>
    <w:p w14:paraId="605AF086" w14:textId="77777777" w:rsidR="00AD0BCD" w:rsidRPr="00510DC8" w:rsidRDefault="00AD0BCD" w:rsidP="00AD0BC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</w:rPr>
        <w:t>3</w:t>
      </w:r>
      <w:r w:rsidRPr="00510DC8">
        <w:rPr>
          <w:rFonts w:ascii="TH SarabunPSK" w:hAnsi="TH SarabunPSK" w:cs="TH SarabunPSK"/>
          <w:sz w:val="28"/>
          <w:cs/>
        </w:rPr>
        <w:t>.</w:t>
      </w:r>
      <w:r w:rsidRPr="00510DC8">
        <w:rPr>
          <w:rFonts w:ascii="TH SarabunPSK" w:hAnsi="TH SarabunPSK" w:cs="TH SarabunPSK"/>
          <w:sz w:val="28"/>
        </w:rPr>
        <w:t xml:space="preserve">5 </w:t>
      </w:r>
      <w:r w:rsidRPr="00510DC8">
        <w:rPr>
          <w:rFonts w:ascii="TH SarabunPSK" w:hAnsi="TH SarabunPSK" w:cs="TH SarabunPSK"/>
          <w:sz w:val="28"/>
          <w:cs/>
        </w:rPr>
        <w:t>แหล่งน้ำดื่ม/น้ำใช้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  <w:cs/>
        </w:rPr>
        <w:tab/>
        <w:t xml:space="preserve">      </w:t>
      </w:r>
    </w:p>
    <w:p w14:paraId="1BCA33CD" w14:textId="77777777" w:rsidR="00AD0BCD" w:rsidRPr="00510DC8" w:rsidRDefault="00AD0BCD" w:rsidP="00AD0BC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น้ำดื่มบรรจุขวด/ตู้หยอดน้ำ   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น้ำฝน/น้ำประปาภูเขา/แม่น้ำลำธาร</w:t>
      </w:r>
      <w:r w:rsidRPr="00510DC8">
        <w:rPr>
          <w:rFonts w:ascii="TH SarabunPSK" w:hAnsi="TH SarabunPSK" w:cs="TH SarabunPSK"/>
          <w:sz w:val="28"/>
        </w:rPr>
        <w:tab/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</w:t>
      </w:r>
      <w:r w:rsidRPr="00510DC8">
        <w:rPr>
          <w:rFonts w:ascii="TH SarabunPSK" w:hAnsi="TH SarabunPSK" w:cs="TH SarabunPSK" w:hint="cs"/>
          <w:sz w:val="28"/>
          <w:cs/>
        </w:rPr>
        <w:t>น้ำบ่อ</w:t>
      </w:r>
      <w:r w:rsidRPr="00510DC8">
        <w:rPr>
          <w:rFonts w:ascii="TH SarabunPSK" w:hAnsi="TH SarabunPSK" w:cs="TH SarabunPSK"/>
          <w:sz w:val="28"/>
        </w:rPr>
        <w:t>/</w:t>
      </w:r>
      <w:r w:rsidRPr="00510DC8">
        <w:rPr>
          <w:rFonts w:ascii="TH SarabunPSK" w:hAnsi="TH SarabunPSK" w:cs="TH SarabunPSK"/>
          <w:sz w:val="28"/>
          <w:cs/>
        </w:rPr>
        <w:t>น้ำบาดาล</w:t>
      </w:r>
      <w:r w:rsidRPr="00510DC8">
        <w:rPr>
          <w:rFonts w:ascii="TH SarabunPSK" w:hAnsi="TH SarabunPSK" w:cs="TH SarabunPSK" w:hint="cs"/>
          <w:sz w:val="28"/>
          <w:cs/>
        </w:rPr>
        <w:t xml:space="preserve">    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น้ำประปา</w:t>
      </w:r>
    </w:p>
    <w:p w14:paraId="37320143" w14:textId="77777777" w:rsidR="00AD0BCD" w:rsidRPr="00510DC8" w:rsidRDefault="00AD0BCD" w:rsidP="00AD0BCD">
      <w:pPr>
        <w:pStyle w:val="a3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  <w:cs/>
        </w:rPr>
        <w:t>3.6 แหล่งไฟฟ้าหลัก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ไม่มีไฟฟ้า</w:t>
      </w:r>
      <w:r w:rsidRPr="00510DC8">
        <w:rPr>
          <w:rFonts w:ascii="TH SarabunPSK" w:hAnsi="TH SarabunPSK" w:cs="TH SarabunPSK"/>
          <w:sz w:val="28"/>
        </w:rPr>
        <w:t>/</w:t>
      </w:r>
      <w:r w:rsidRPr="00510DC8">
        <w:rPr>
          <w:rFonts w:ascii="TH SarabunPSK" w:hAnsi="TH SarabunPSK" w:cs="TH SarabunPSK" w:hint="cs"/>
          <w:sz w:val="28"/>
          <w:cs/>
        </w:rPr>
        <w:t>ไม่มี</w:t>
      </w:r>
      <w:r w:rsidRPr="00510DC8">
        <w:rPr>
          <w:rFonts w:ascii="TH SarabunPSK" w:hAnsi="TH SarabunPSK" w:cs="TH SarabunPSK"/>
          <w:sz w:val="28"/>
          <w:cs/>
        </w:rPr>
        <w:t xml:space="preserve">เครื่องกำเนิดไฟฟ้าชนิดอื่น ๆ  </w:t>
      </w:r>
    </w:p>
    <w:p w14:paraId="14672D40" w14:textId="77777777" w:rsidR="00AD0BCD" w:rsidRPr="00510DC8" w:rsidRDefault="00AD0BCD" w:rsidP="00AD0BC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  <w:cs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มีไฟฟ้า </w:t>
      </w:r>
      <w:r w:rsidRPr="00510DC8">
        <w:rPr>
          <w:rFonts w:ascii="TH SarabunPSK" w:hAnsi="TH SarabunPSK" w:cs="TH SarabunPSK"/>
          <w:sz w:val="28"/>
        </w:rPr>
        <w:t xml:space="preserve"> [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ใช้เครื่องปั่นไฟ/โซลาเซลล์ 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ใช้ไฟต่อพ่วง/แบตเตอรี่ 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ใช้ไฟ</w:t>
      </w:r>
      <w:r w:rsidRPr="00510DC8">
        <w:rPr>
          <w:rFonts w:ascii="TH SarabunPSK" w:hAnsi="TH SarabunPSK" w:cs="TH SarabunPSK" w:hint="cs"/>
          <w:sz w:val="28"/>
          <w:cs/>
        </w:rPr>
        <w:t>บ้าน</w:t>
      </w:r>
      <w:r w:rsidRPr="00510DC8">
        <w:rPr>
          <w:rFonts w:ascii="TH SarabunPSK" w:hAnsi="TH SarabunPSK" w:cs="TH SarabunPSK"/>
          <w:sz w:val="28"/>
        </w:rPr>
        <w:t>/</w:t>
      </w:r>
      <w:r w:rsidRPr="00510DC8">
        <w:rPr>
          <w:rFonts w:ascii="TH SarabunPSK" w:hAnsi="TH SarabunPSK" w:cs="TH SarabunPSK"/>
          <w:sz w:val="28"/>
          <w:cs/>
        </w:rPr>
        <w:t>มิเตอร์</w:t>
      </w:r>
      <w:r w:rsidRPr="00510DC8">
        <w:rPr>
          <w:rFonts w:ascii="TH SarabunPSK" w:hAnsi="TH SarabunPSK" w:cs="TH SarabunPSK"/>
          <w:sz w:val="28"/>
        </w:rPr>
        <w:t xml:space="preserve"> ]</w:t>
      </w:r>
    </w:p>
    <w:p w14:paraId="45C60DBB" w14:textId="77777777" w:rsidR="00E86BED" w:rsidRPr="00510DC8" w:rsidRDefault="00E86BED" w:rsidP="00E86BED">
      <w:pPr>
        <w:pStyle w:val="a3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</w:rPr>
        <w:t>3</w:t>
      </w:r>
      <w:r w:rsidRPr="00510DC8">
        <w:rPr>
          <w:rFonts w:ascii="TH SarabunPSK" w:hAnsi="TH SarabunPSK" w:cs="TH SarabunPSK"/>
          <w:sz w:val="28"/>
          <w:cs/>
        </w:rPr>
        <w:t>.7 ยานพาหนะในครัวเรือน</w:t>
      </w:r>
      <w:r w:rsidRPr="00510DC8">
        <w:rPr>
          <w:rFonts w:ascii="TH SarabunPSK" w:hAnsi="TH SarabunPSK" w:cs="TH SarabunPSK"/>
          <w:sz w:val="28"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>(ที่ใช้งานได้)</w:t>
      </w:r>
    </w:p>
    <w:p w14:paraId="5A098B0F" w14:textId="49C781EB" w:rsidR="00E86BED" w:rsidRPr="00510DC8" w:rsidRDefault="00E86BED" w:rsidP="00E86BED">
      <w:pPr>
        <w:pStyle w:val="a3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รถยนต์นั่งส่วนบุคคล    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  <w:cs/>
        </w:rPr>
        <w:tab/>
        <w:t xml:space="preserve">[ 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 อายุการใช้งานเกิน </w:t>
      </w:r>
      <w:r w:rsidRPr="00510DC8">
        <w:rPr>
          <w:rFonts w:ascii="TH SarabunPSK" w:hAnsi="TH SarabunPSK" w:cs="TH SarabunPSK"/>
          <w:sz w:val="28"/>
        </w:rPr>
        <w:t>15</w:t>
      </w:r>
      <w:r w:rsidRPr="00510DC8">
        <w:rPr>
          <w:rFonts w:ascii="TH SarabunPSK" w:hAnsi="TH SarabunPSK" w:cs="TH SarabunPSK"/>
          <w:sz w:val="28"/>
          <w:cs/>
        </w:rPr>
        <w:t xml:space="preserve"> ปี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 ไม่เกิน </w:t>
      </w:r>
      <w:r w:rsidRPr="00510DC8">
        <w:rPr>
          <w:rFonts w:ascii="TH SarabunPSK" w:hAnsi="TH SarabunPSK" w:cs="TH SarabunPSK"/>
          <w:sz w:val="28"/>
        </w:rPr>
        <w:t>15</w:t>
      </w:r>
      <w:r w:rsidRPr="00510DC8">
        <w:rPr>
          <w:rFonts w:ascii="TH SarabunPSK" w:hAnsi="TH SarabunPSK" w:cs="TH SarabunPSK"/>
          <w:sz w:val="28"/>
          <w:cs/>
        </w:rPr>
        <w:t xml:space="preserve"> ปี  ]</w:t>
      </w:r>
    </w:p>
    <w:p w14:paraId="3B28AD45" w14:textId="77777777" w:rsidR="00E86BED" w:rsidRPr="00510DC8" w:rsidRDefault="00E86BED" w:rsidP="00E86BED">
      <w:pPr>
        <w:pStyle w:val="a3"/>
        <w:tabs>
          <w:tab w:val="left" w:pos="1620"/>
          <w:tab w:val="left" w:pos="360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รถปิกอัพ/รถบรรทุกเล็ก/รถตู้</w:t>
      </w:r>
      <w:r w:rsidRPr="00510DC8">
        <w:rPr>
          <w:rFonts w:ascii="TH SarabunPSK" w:hAnsi="TH SarabunPSK" w:cs="TH SarabunPSK"/>
          <w:sz w:val="28"/>
          <w:cs/>
        </w:rPr>
        <w:tab/>
        <w:t xml:space="preserve">[ 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510DC8">
        <w:rPr>
          <w:rFonts w:ascii="TH SarabunPSK" w:hAnsi="TH SarabunPSK" w:cs="TH SarabunPSK"/>
          <w:sz w:val="28"/>
        </w:rPr>
        <w:t>15</w:t>
      </w:r>
      <w:r w:rsidRPr="00510DC8">
        <w:rPr>
          <w:rFonts w:ascii="TH SarabunPSK" w:hAnsi="TH SarabunPSK" w:cs="TH SarabunPSK"/>
          <w:sz w:val="28"/>
          <w:cs/>
        </w:rPr>
        <w:t xml:space="preserve"> ปี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 ไม่เกิน </w:t>
      </w:r>
      <w:r w:rsidRPr="00510DC8">
        <w:rPr>
          <w:rFonts w:ascii="TH SarabunPSK" w:hAnsi="TH SarabunPSK" w:cs="TH SarabunPSK"/>
          <w:sz w:val="28"/>
        </w:rPr>
        <w:t>15</w:t>
      </w:r>
      <w:r w:rsidRPr="00510DC8">
        <w:rPr>
          <w:rFonts w:ascii="TH SarabunPSK" w:hAnsi="TH SarabunPSK" w:cs="TH SarabunPSK"/>
          <w:sz w:val="28"/>
          <w:cs/>
        </w:rPr>
        <w:t xml:space="preserve"> ปี  ]</w:t>
      </w:r>
    </w:p>
    <w:p w14:paraId="228BFC58" w14:textId="77777777" w:rsidR="00E86BED" w:rsidRPr="00510DC8" w:rsidRDefault="00E86BED" w:rsidP="00E86BED">
      <w:pPr>
        <w:pStyle w:val="a3"/>
        <w:tabs>
          <w:tab w:val="left" w:pos="1620"/>
          <w:tab w:val="left" w:pos="3870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รถไถ/รถเกี่ยวข้าว/รถประเภทเดียวกัน    [ 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510DC8">
        <w:rPr>
          <w:rFonts w:ascii="TH SarabunPSK" w:hAnsi="TH SarabunPSK" w:cs="TH SarabunPSK"/>
          <w:sz w:val="28"/>
        </w:rPr>
        <w:t>15</w:t>
      </w:r>
      <w:r w:rsidRPr="00510DC8">
        <w:rPr>
          <w:rFonts w:ascii="TH SarabunPSK" w:hAnsi="TH SarabunPSK" w:cs="TH SarabunPSK"/>
          <w:sz w:val="28"/>
          <w:cs/>
        </w:rPr>
        <w:t xml:space="preserve"> ปี</w:t>
      </w:r>
      <w:r w:rsidRPr="00510DC8">
        <w:rPr>
          <w:rFonts w:ascii="TH SarabunPSK" w:hAnsi="TH SarabunPSK" w:cs="TH SarabunPSK"/>
          <w:sz w:val="28"/>
          <w:cs/>
        </w:rPr>
        <w:tab/>
        <w:t xml:space="preserve">     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 ไม่เกิน </w:t>
      </w:r>
      <w:r w:rsidRPr="00510DC8">
        <w:rPr>
          <w:rFonts w:ascii="TH SarabunPSK" w:hAnsi="TH SarabunPSK" w:cs="TH SarabunPSK"/>
          <w:sz w:val="28"/>
        </w:rPr>
        <w:t>15</w:t>
      </w:r>
      <w:r w:rsidRPr="00510DC8">
        <w:rPr>
          <w:rFonts w:ascii="TH SarabunPSK" w:hAnsi="TH SarabunPSK" w:cs="TH SarabunPSK"/>
          <w:sz w:val="28"/>
          <w:cs/>
        </w:rPr>
        <w:t xml:space="preserve"> ปี  ]</w:t>
      </w:r>
    </w:p>
    <w:p w14:paraId="4D67BDD2" w14:textId="5E259E63" w:rsidR="00E86BED" w:rsidRPr="00510DC8" w:rsidRDefault="00E86BED" w:rsidP="00E86BED">
      <w:pPr>
        <w:pStyle w:val="a3"/>
        <w:tabs>
          <w:tab w:val="left" w:pos="1620"/>
          <w:tab w:val="left" w:pos="3686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รถมอเตอร์ไซต์/เรือประมงพื้นบ้าน (ขนาดเล็ก)</w:t>
      </w:r>
      <w:r w:rsidRPr="00510DC8">
        <w:rPr>
          <w:rFonts w:ascii="TH SarabunPSK" w:hAnsi="TH SarabunPSK" w:cs="TH SarabunPSK"/>
          <w:sz w:val="28"/>
        </w:rPr>
        <w:tab/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ไม่มียานพาหนะในครัวเรือน</w:t>
      </w:r>
    </w:p>
    <w:p w14:paraId="1E0FCBB7" w14:textId="77777777" w:rsidR="00AD0BCD" w:rsidRPr="00510DC8" w:rsidRDefault="00AD0BCD" w:rsidP="00AD0BCD">
      <w:pPr>
        <w:pStyle w:val="a3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</w:rPr>
        <w:t>3</w:t>
      </w:r>
      <w:r w:rsidRPr="00510DC8">
        <w:rPr>
          <w:rFonts w:ascii="TH SarabunPSK" w:hAnsi="TH SarabunPSK" w:cs="TH SarabunPSK"/>
          <w:sz w:val="28"/>
          <w:cs/>
        </w:rPr>
        <w:t>.</w:t>
      </w:r>
      <w:r w:rsidRPr="00510DC8">
        <w:rPr>
          <w:rFonts w:ascii="TH SarabunPSK" w:hAnsi="TH SarabunPSK" w:cs="TH SarabunPSK"/>
          <w:sz w:val="28"/>
        </w:rPr>
        <w:t>8</w:t>
      </w:r>
      <w:r w:rsidRPr="00510DC8">
        <w:rPr>
          <w:rFonts w:ascii="TH SarabunPSK" w:hAnsi="TH SarabunPSK" w:cs="TH SarabunPSK"/>
          <w:sz w:val="28"/>
          <w:cs/>
        </w:rPr>
        <w:t xml:space="preserve"> ของใช้ในครัวเรือน (ที่ใช้งานได้)</w:t>
      </w:r>
    </w:p>
    <w:p w14:paraId="697E92D3" w14:textId="67A41F1D" w:rsidR="00D62C36" w:rsidRPr="00510DC8" w:rsidRDefault="00AD0BCD" w:rsidP="007D4757">
      <w:pPr>
        <w:pStyle w:val="a3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</w:t>
      </w:r>
      <w:r w:rsidRPr="00510DC8">
        <w:rPr>
          <w:rFonts w:ascii="TH SarabunPSK" w:hAnsi="TH SarabunPSK" w:cs="TH SarabunPSK"/>
          <w:noProof/>
          <w:sz w:val="28"/>
          <w:cs/>
        </w:rPr>
        <w:t>แอร์</w:t>
      </w:r>
      <w:r w:rsidRPr="00510DC8">
        <w:rPr>
          <w:rFonts w:ascii="TH SarabunPSK" w:hAnsi="TH SarabunPSK" w:cs="TH SarabunPSK"/>
          <w:noProof/>
          <w:sz w:val="28"/>
        </w:rPr>
        <w:t xml:space="preserve">     </w:t>
      </w:r>
      <w:r w:rsidRPr="00510DC8">
        <w:rPr>
          <w:rFonts w:ascii="TH SarabunPSK" w:hAnsi="TH SarabunPSK" w:cs="TH SarabunPSK"/>
          <w:noProof/>
          <w:sz w:val="28"/>
        </w:rPr>
        <w:sym w:font="Symbol" w:char="F07F"/>
      </w:r>
      <w:r w:rsidRPr="00510DC8">
        <w:rPr>
          <w:rFonts w:ascii="TH SarabunPSK" w:hAnsi="TH SarabunPSK" w:cs="TH SarabunPSK"/>
          <w:noProof/>
          <w:sz w:val="28"/>
          <w:cs/>
        </w:rPr>
        <w:t xml:space="preserve"> โทรทัศน์จอแบน   </w:t>
      </w:r>
      <w:r w:rsidRPr="00510DC8">
        <w:rPr>
          <w:rFonts w:ascii="TH SarabunPSK" w:hAnsi="TH SarabunPSK" w:cs="TH SarabunPSK"/>
          <w:noProof/>
          <w:sz w:val="28"/>
        </w:rPr>
        <w:sym w:font="Symbol" w:char="F07F"/>
      </w:r>
      <w:r w:rsidRPr="00510DC8">
        <w:rPr>
          <w:rFonts w:ascii="TH SarabunPSK" w:hAnsi="TH SarabunPSK" w:cs="TH SarabunPSK"/>
          <w:noProof/>
          <w:sz w:val="28"/>
          <w:cs/>
        </w:rPr>
        <w:t xml:space="preserve"> คอมพิวเตอร์</w:t>
      </w:r>
      <w:r w:rsidRPr="00510DC8">
        <w:rPr>
          <w:rFonts w:ascii="TH SarabunPSK" w:hAnsi="TH SarabunPSK" w:cs="TH SarabunPSK"/>
          <w:sz w:val="28"/>
        </w:rPr>
        <w:tab/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ตู้เย็น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 w:hint="cs"/>
          <w:sz w:val="28"/>
          <w:cs/>
        </w:rPr>
        <w:t xml:space="preserve">     </w:t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เครื่องซักผ้า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</w:rPr>
        <w:sym w:font="Symbol" w:char="F07F"/>
      </w:r>
      <w:r w:rsidRPr="00510DC8">
        <w:rPr>
          <w:rFonts w:ascii="TH SarabunPSK" w:hAnsi="TH SarabunPSK" w:cs="TH SarabunPSK"/>
          <w:sz w:val="28"/>
          <w:cs/>
        </w:rPr>
        <w:t xml:space="preserve"> ไม่มีของใช้ดังกล่าว</w:t>
      </w:r>
    </w:p>
    <w:p w14:paraId="14C2022D" w14:textId="3EFC2CE9" w:rsidR="00E86BED" w:rsidRPr="00510DC8" w:rsidRDefault="00E86BED" w:rsidP="00E86BE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10DC8">
        <w:rPr>
          <w:rFonts w:ascii="TH SarabunPSK" w:hAnsi="TH SarabunPSK" w:cs="TH SarabunPSK"/>
          <w:b/>
          <w:bCs/>
          <w:sz w:val="28"/>
          <w:cs/>
        </w:rPr>
        <w:t>4. ข้อมูลทั่วไปของสถาบัน ตอบส่วนนี้เฉพาะกรณีนักเรียน</w:t>
      </w:r>
      <w:r w:rsidRPr="00510DC8">
        <w:rPr>
          <w:rFonts w:ascii="TH SarabunPSK" w:hAnsi="TH SarabunPSK" w:cs="TH SarabunPSK"/>
          <w:b/>
          <w:bCs/>
          <w:sz w:val="28"/>
          <w:cs/>
        </w:rPr>
        <w:tab/>
      </w:r>
      <w:r w:rsidRPr="00510DC8">
        <w:rPr>
          <w:rFonts w:ascii="TH SarabunPSK" w:hAnsi="TH SarabunPSK" w:cs="TH SarabunPSK"/>
          <w:b/>
          <w:bCs/>
          <w:sz w:val="28"/>
        </w:rPr>
        <w:t>/</w:t>
      </w:r>
      <w:r w:rsidRPr="00510DC8">
        <w:rPr>
          <w:rFonts w:ascii="TH SarabunPSK" w:hAnsi="TH SarabunPSK" w:cs="TH SarabunPSK"/>
          <w:b/>
          <w:bCs/>
          <w:sz w:val="28"/>
          <w:cs/>
        </w:rPr>
        <w:t xml:space="preserve">นักศึกษาอาศัยอยู่ในครัวเรือนสถาบัน </w:t>
      </w:r>
    </w:p>
    <w:p w14:paraId="0FF74D51" w14:textId="77777777" w:rsidR="00746A8B" w:rsidRPr="00510DC8" w:rsidRDefault="00746A8B" w:rsidP="00746A8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b/>
          <w:bCs/>
          <w:sz w:val="28"/>
          <w:cs/>
        </w:rPr>
        <w:t xml:space="preserve">ประเภทสถาบัน </w:t>
      </w:r>
      <w:r w:rsidRPr="00510DC8">
        <w:rPr>
          <w:rFonts w:ascii="TH SarabunPSK" w:hAnsi="TH SarabunPSK" w:cs="TH SarabunPSK"/>
          <w:b/>
          <w:bCs/>
          <w:sz w:val="28"/>
        </w:rPr>
        <w:tab/>
      </w:r>
      <w:r w:rsidRPr="00510DC8">
        <w:rPr>
          <w:rFonts w:ascii="TH SarabunPSK" w:hAnsi="TH SarabunPSK" w:cs="TH SarabunPSK"/>
          <w:sz w:val="28"/>
        </w:rPr>
        <w:sym w:font="TH SarabunPSK" w:char="F07F"/>
      </w:r>
      <w:r w:rsidRPr="00510DC8">
        <w:rPr>
          <w:rFonts w:ascii="TH SarabunPSK" w:hAnsi="TH SarabunPSK" w:cs="TH SarabunPSK"/>
          <w:sz w:val="28"/>
          <w:cs/>
        </w:rPr>
        <w:t xml:space="preserve"> มูลนิธิ</w:t>
      </w:r>
      <w:r w:rsidRPr="00510DC8">
        <w:rPr>
          <w:rFonts w:ascii="TH SarabunPSK" w:hAnsi="TH SarabunPSK" w:cs="TH SarabunPSK"/>
          <w:sz w:val="28"/>
        </w:rPr>
        <w:t>/</w:t>
      </w:r>
      <w:r w:rsidRPr="00510DC8">
        <w:rPr>
          <w:rFonts w:ascii="TH SarabunPSK" w:hAnsi="TH SarabunPSK" w:cs="TH SarabunPSK"/>
          <w:sz w:val="28"/>
          <w:cs/>
        </w:rPr>
        <w:t>สถานสงเคราะห์ (</w:t>
      </w:r>
      <w:r w:rsidRPr="00510DC8">
        <w:rPr>
          <w:rFonts w:ascii="TH SarabunPSK" w:hAnsi="TH SarabunPSK" w:cs="TH SarabunPSK"/>
          <w:sz w:val="28"/>
        </w:rPr>
        <w:sym w:font="TH SarabunPSK" w:char="F07F"/>
      </w:r>
      <w:r w:rsidRPr="00510DC8">
        <w:rPr>
          <w:rFonts w:ascii="TH SarabunPSK" w:hAnsi="TH SarabunPSK" w:cs="TH SarabunPSK"/>
          <w:sz w:val="28"/>
          <w:cs/>
        </w:rPr>
        <w:t xml:space="preserve"> จดทะเบียน </w:t>
      </w:r>
      <w:r w:rsidRPr="00510DC8">
        <w:rPr>
          <w:rFonts w:ascii="TH SarabunPSK" w:hAnsi="TH SarabunPSK" w:cs="TH SarabunPSK"/>
          <w:sz w:val="28"/>
        </w:rPr>
        <w:sym w:font="TH SarabunPSK" w:char="F07F"/>
      </w:r>
      <w:r w:rsidRPr="00510DC8">
        <w:rPr>
          <w:rFonts w:ascii="TH SarabunPSK" w:hAnsi="TH SarabunPSK" w:cs="TH SarabunPSK"/>
          <w:sz w:val="28"/>
          <w:cs/>
        </w:rPr>
        <w:t xml:space="preserve"> ไม่จดทะเบียน) </w:t>
      </w:r>
      <w:r w:rsidRPr="00510DC8">
        <w:rPr>
          <w:rFonts w:ascii="TH SarabunPSK" w:hAnsi="TH SarabunPSK" w:cs="TH SarabunPSK"/>
          <w:sz w:val="28"/>
        </w:rPr>
        <w:sym w:font="TH SarabunPSK" w:char="F07F"/>
      </w:r>
      <w:r w:rsidRPr="00510DC8">
        <w:rPr>
          <w:rFonts w:ascii="TH SarabunPSK" w:hAnsi="TH SarabunPSK" w:cs="TH SarabunPSK"/>
          <w:sz w:val="28"/>
          <w:cs/>
        </w:rPr>
        <w:t xml:space="preserve"> วัด</w:t>
      </w:r>
      <w:r w:rsidRPr="00510DC8">
        <w:rPr>
          <w:rFonts w:ascii="TH SarabunPSK" w:hAnsi="TH SarabunPSK" w:cs="TH SarabunPSK"/>
          <w:sz w:val="28"/>
        </w:rPr>
        <w:t>/</w:t>
      </w:r>
      <w:r w:rsidRPr="00510DC8">
        <w:rPr>
          <w:rFonts w:ascii="TH SarabunPSK" w:hAnsi="TH SarabunPSK" w:cs="TH SarabunPSK"/>
          <w:sz w:val="28"/>
          <w:cs/>
        </w:rPr>
        <w:t xml:space="preserve">ศาสนสถาน </w:t>
      </w:r>
    </w:p>
    <w:p w14:paraId="1D5DDFDD" w14:textId="5A746AFC" w:rsidR="00746A8B" w:rsidRPr="00510DC8" w:rsidRDefault="00746A8B" w:rsidP="00746A8B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</w:rPr>
        <w:sym w:font="TH SarabunPSK" w:char="F07F"/>
      </w:r>
      <w:r w:rsidRPr="00510DC8">
        <w:rPr>
          <w:rFonts w:ascii="TH SarabunPSK" w:hAnsi="TH SarabunPSK" w:cs="TH SarabunPSK"/>
          <w:sz w:val="28"/>
          <w:cs/>
        </w:rPr>
        <w:t xml:space="preserve"> อื่น ๆ</w:t>
      </w:r>
    </w:p>
    <w:p w14:paraId="3561E70B" w14:textId="77777777" w:rsidR="00746A8B" w:rsidRPr="00510DC8" w:rsidRDefault="00746A8B" w:rsidP="00746A8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  <w:cs/>
        </w:rPr>
        <w:t>ชื่อสถาบัน</w:t>
      </w:r>
      <w:r w:rsidRPr="00510DC8">
        <w:rPr>
          <w:rFonts w:ascii="TH SarabunPSK" w:hAnsi="TH SarabunPSK" w:cs="TH SarabunPSK"/>
          <w:sz w:val="28"/>
        </w:rPr>
        <w:t>…………………………………………………………</w:t>
      </w:r>
      <w:r w:rsidRPr="00510DC8">
        <w:rPr>
          <w:rFonts w:ascii="TH SarabunPSK" w:hAnsi="TH SarabunPSK" w:cs="TH SarabunPSK"/>
          <w:sz w:val="28"/>
          <w:cs/>
        </w:rPr>
        <w:t>.......</w:t>
      </w:r>
      <w:r w:rsidRPr="00510DC8">
        <w:rPr>
          <w:rFonts w:ascii="TH SarabunPSK" w:hAnsi="TH SarabunPSK" w:cs="TH SarabunPSK"/>
          <w:sz w:val="28"/>
        </w:rPr>
        <w:t>...........</w:t>
      </w:r>
      <w:r w:rsidRPr="00510DC8">
        <w:rPr>
          <w:rFonts w:ascii="TH SarabunPSK" w:hAnsi="TH SarabunPSK" w:cs="TH SarabunPSK"/>
          <w:sz w:val="28"/>
          <w:cs/>
        </w:rPr>
        <w:t>.....จังหวัด</w:t>
      </w:r>
      <w:r w:rsidRPr="00510DC8">
        <w:rPr>
          <w:rFonts w:ascii="TH SarabunPSK" w:hAnsi="TH SarabunPSK" w:cs="TH SarabunPSK"/>
          <w:sz w:val="28"/>
        </w:rPr>
        <w:t>……………………………………………………………………</w:t>
      </w:r>
    </w:p>
    <w:p w14:paraId="07E96EF6" w14:textId="77777777" w:rsidR="00746A8B" w:rsidRPr="00510DC8" w:rsidRDefault="00746A8B" w:rsidP="00746A8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  <w:cs/>
        </w:rPr>
        <w:t>ชื่อผู้รับผิดชอบสถาบัน</w:t>
      </w:r>
      <w:r w:rsidRPr="00510DC8">
        <w:rPr>
          <w:rFonts w:ascii="TH SarabunPSK" w:hAnsi="TH SarabunPSK" w:cs="TH SarabunPSK"/>
          <w:sz w:val="28"/>
        </w:rPr>
        <w:t>……………………………………………………..………</w:t>
      </w:r>
      <w:r w:rsidRPr="00510DC8">
        <w:rPr>
          <w:rFonts w:ascii="TH SarabunPSK" w:hAnsi="TH SarabunPSK" w:cs="TH SarabunPSK"/>
          <w:sz w:val="28"/>
          <w:cs/>
        </w:rPr>
        <w:t>..............เบอร์โทรศัพท์</w:t>
      </w:r>
      <w:r w:rsidRPr="00510DC8">
        <w:rPr>
          <w:rFonts w:ascii="TH SarabunPSK" w:hAnsi="TH SarabunPSK" w:cs="TH SarabunPSK"/>
          <w:sz w:val="28"/>
        </w:rPr>
        <w:t>…………………………………………..</w:t>
      </w:r>
      <w:r w:rsidRPr="00510DC8">
        <w:rPr>
          <w:rFonts w:ascii="TH SarabunPSK" w:hAnsi="TH SarabunPSK" w:cs="TH SarabunPSK"/>
          <w:sz w:val="28"/>
          <w:cs/>
        </w:rPr>
        <w:t xml:space="preserve"> </w:t>
      </w:r>
    </w:p>
    <w:p w14:paraId="0C4E43B1" w14:textId="094C434B" w:rsidR="00E86BED" w:rsidRPr="00510DC8" w:rsidRDefault="00746A8B" w:rsidP="00746A8B">
      <w:pPr>
        <w:spacing w:after="0" w:line="240" w:lineRule="auto"/>
        <w:ind w:left="27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  <w:cs/>
        </w:rPr>
        <w:t>นักเรียน</w:t>
      </w:r>
      <w:r w:rsidRPr="00510DC8">
        <w:rPr>
          <w:rFonts w:ascii="TH SarabunPSK" w:hAnsi="TH SarabunPSK" w:cs="TH SarabunPSK"/>
          <w:sz w:val="28"/>
        </w:rPr>
        <w:t>/</w:t>
      </w:r>
      <w:r w:rsidRPr="00510DC8">
        <w:rPr>
          <w:rFonts w:ascii="TH SarabunPSK" w:hAnsi="TH SarabunPSK" w:cs="TH SarabunPSK"/>
          <w:sz w:val="28"/>
          <w:cs/>
        </w:rPr>
        <w:t>นักศึกษารายนี้อยู่กับสถาบันตั้งแต่เดือน</w:t>
      </w:r>
      <w:r w:rsidRPr="00510DC8">
        <w:rPr>
          <w:rFonts w:ascii="TH SarabunPSK" w:hAnsi="TH SarabunPSK" w:cs="TH SarabunPSK"/>
          <w:sz w:val="28"/>
        </w:rPr>
        <w:t>………………………….</w:t>
      </w:r>
      <w:r w:rsidRPr="00510DC8">
        <w:rPr>
          <w:rFonts w:ascii="TH SarabunPSK" w:hAnsi="TH SarabunPSK" w:cs="TH SarabunPSK"/>
          <w:sz w:val="28"/>
          <w:cs/>
        </w:rPr>
        <w:t>..................................ปี</w:t>
      </w:r>
      <w:r w:rsidRPr="00510DC8">
        <w:rPr>
          <w:rFonts w:ascii="TH SarabunPSK" w:hAnsi="TH SarabunPSK" w:cs="TH SarabunPSK" w:hint="cs"/>
          <w:sz w:val="28"/>
          <w:cs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>พ.ศ…</w:t>
      </w:r>
      <w:r w:rsidRPr="00510DC8">
        <w:rPr>
          <w:rFonts w:ascii="TH SarabunPSK" w:hAnsi="TH SarabunPSK" w:cs="TH SarabunPSK"/>
          <w:sz w:val="28"/>
        </w:rPr>
        <w:t>………………….…………...</w:t>
      </w:r>
      <w:r w:rsidR="00E86BED" w:rsidRPr="00510DC8">
        <w:rPr>
          <w:rFonts w:ascii="TH SarabunPSK" w:hAnsi="TH SarabunPSK" w:cs="TH SarabunPSK"/>
          <w:sz w:val="28"/>
          <w:cs/>
        </w:rPr>
        <w:t xml:space="preserve">พักอาศัยในสถาบันแบบ </w:t>
      </w:r>
      <w:r w:rsidR="00E86BED" w:rsidRPr="00510DC8">
        <w:rPr>
          <w:rFonts w:ascii="TH SarabunPSK" w:hAnsi="TH SarabunPSK" w:cs="TH SarabunPSK"/>
          <w:sz w:val="28"/>
        </w:rPr>
        <w:tab/>
      </w:r>
      <w:r w:rsidR="00E86BED" w:rsidRPr="00510DC8">
        <w:rPr>
          <w:rFonts w:ascii="TH SarabunPSK" w:hAnsi="TH SarabunPSK" w:cs="TH SarabunPSK"/>
          <w:sz w:val="28"/>
        </w:rPr>
        <w:tab/>
      </w:r>
      <w:r w:rsidR="00E86BED" w:rsidRPr="00510DC8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E86BED" w:rsidRPr="00510DC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86BED" w:rsidRPr="00510DC8">
        <w:rPr>
          <w:rFonts w:ascii="TH SarabunPSK" w:hAnsi="TH SarabunPSK" w:cs="TH SarabunPSK"/>
          <w:b/>
          <w:sz w:val="28"/>
          <w:cs/>
        </w:rPr>
        <w:t xml:space="preserve">ประจำไม่ไปกลับ  </w:t>
      </w:r>
      <w:r w:rsidR="00AD0BCD" w:rsidRPr="00510DC8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E86BED" w:rsidRPr="00510DC8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E86BED" w:rsidRPr="00510DC8">
        <w:rPr>
          <w:rFonts w:ascii="TH SarabunPSK" w:hAnsi="TH SarabunPSK" w:cs="TH SarabunPSK"/>
          <w:sz w:val="28"/>
          <w:cs/>
        </w:rPr>
        <w:t xml:space="preserve"> ไปกลับบ้านเสาร์-อาทิตย์/ช่วงปิดภาคเรียน </w:t>
      </w:r>
    </w:p>
    <w:p w14:paraId="3187A17D" w14:textId="77777777" w:rsidR="00E86BED" w:rsidRPr="00510DC8" w:rsidRDefault="00E86BED" w:rsidP="00E86BED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  <w:cs/>
        </w:rPr>
        <w:t>สถาบันให้ความช่วยเหลือแก่นักเรียน</w:t>
      </w:r>
      <w:r w:rsidRPr="00510DC8">
        <w:rPr>
          <w:rFonts w:ascii="TH SarabunPSK" w:hAnsi="TH SarabunPSK" w:cs="TH SarabunPSK"/>
          <w:sz w:val="28"/>
        </w:rPr>
        <w:t>/</w:t>
      </w:r>
      <w:r w:rsidRPr="00510DC8">
        <w:rPr>
          <w:rFonts w:ascii="TH SarabunPSK" w:hAnsi="TH SarabunPSK" w:cs="TH SarabunPSK"/>
          <w:sz w:val="28"/>
          <w:cs/>
        </w:rPr>
        <w:t>นักศึกษารายนี้ด้วยวิธี (ตอบได้มากกว่า 1 ข้อ)</w:t>
      </w:r>
    </w:p>
    <w:p w14:paraId="02CD59A8" w14:textId="77777777" w:rsidR="007D4757" w:rsidRPr="00510DC8" w:rsidRDefault="007D4757" w:rsidP="007D4757">
      <w:pPr>
        <w:pStyle w:val="a3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 w:hint="cs"/>
          <w:sz w:val="32"/>
          <w:szCs w:val="32"/>
        </w:rPr>
        <w:tab/>
      </w:r>
      <w:r w:rsidRPr="00510DC8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510DC8">
        <w:rPr>
          <w:rFonts w:ascii="TH SarabunPSK" w:hAnsi="TH SarabunPSK" w:cs="TH SarabunPSK" w:hint="cs"/>
          <w:sz w:val="28"/>
          <w:cs/>
        </w:rPr>
        <w:t xml:space="preserve"> สนับสนุนด้านการเงิน</w:t>
      </w:r>
      <w:r w:rsidRPr="00510DC8">
        <w:rPr>
          <w:rFonts w:ascii="TH SarabunPSK" w:hAnsi="TH SarabunPSK" w:cs="TH SarabunPSK" w:hint="cs"/>
          <w:sz w:val="28"/>
          <w:cs/>
        </w:rPr>
        <w:tab/>
      </w:r>
      <w:r w:rsidRPr="00510DC8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510DC8">
        <w:rPr>
          <w:rFonts w:ascii="TH SarabunPSK" w:hAnsi="TH SarabunPSK" w:cs="TH SarabunPSK" w:hint="cs"/>
          <w:sz w:val="28"/>
          <w:cs/>
        </w:rPr>
        <w:t xml:space="preserve"> สนับสนุนสิ่งของ</w:t>
      </w:r>
      <w:r w:rsidRPr="00510DC8">
        <w:rPr>
          <w:rFonts w:ascii="TH SarabunPSK" w:hAnsi="TH SarabunPSK" w:cs="TH SarabunPSK" w:hint="cs"/>
          <w:sz w:val="28"/>
        </w:rPr>
        <w:t>/</w:t>
      </w:r>
      <w:r w:rsidRPr="00510DC8">
        <w:rPr>
          <w:rFonts w:ascii="TH SarabunPSK" w:hAnsi="TH SarabunPSK" w:cs="TH SarabunPSK" w:hint="cs"/>
          <w:sz w:val="28"/>
          <w:cs/>
        </w:rPr>
        <w:t>เครื่องใช้</w:t>
      </w:r>
      <w:r w:rsidRPr="00510DC8">
        <w:rPr>
          <w:rFonts w:ascii="TH SarabunPSK" w:hAnsi="TH SarabunPSK" w:cs="TH SarabunPSK" w:hint="cs"/>
          <w:sz w:val="28"/>
          <w:cs/>
        </w:rPr>
        <w:tab/>
      </w:r>
      <w:r w:rsidRPr="00510DC8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510DC8">
        <w:rPr>
          <w:rFonts w:ascii="TH SarabunPSK" w:hAnsi="TH SarabunPSK" w:cs="TH SarabunPSK" w:hint="cs"/>
          <w:sz w:val="28"/>
          <w:cs/>
        </w:rPr>
        <w:t xml:space="preserve"> สนับสนุนที่พักอาศัย</w:t>
      </w:r>
    </w:p>
    <w:p w14:paraId="1AF525B3" w14:textId="77777777" w:rsidR="007D4757" w:rsidRPr="00510DC8" w:rsidRDefault="007D4757" w:rsidP="007D4757">
      <w:pPr>
        <w:pStyle w:val="a3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 w:hint="cs"/>
          <w:sz w:val="28"/>
          <w:cs/>
        </w:rPr>
        <w:tab/>
      </w:r>
      <w:r w:rsidRPr="00510DC8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510DC8">
        <w:rPr>
          <w:rFonts w:ascii="TH SarabunPSK" w:hAnsi="TH SarabunPSK" w:cs="TH SarabunPSK" w:hint="cs"/>
          <w:sz w:val="28"/>
          <w:cs/>
        </w:rPr>
        <w:t xml:space="preserve"> สนับสนุนด้านอาหาร</w:t>
      </w:r>
      <w:r w:rsidRPr="00510DC8">
        <w:rPr>
          <w:rFonts w:ascii="TH SarabunPSK" w:hAnsi="TH SarabunPSK" w:cs="TH SarabunPSK" w:hint="cs"/>
          <w:sz w:val="28"/>
          <w:cs/>
        </w:rPr>
        <w:tab/>
      </w:r>
      <w:r w:rsidRPr="00510DC8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510DC8">
        <w:rPr>
          <w:rFonts w:ascii="TH SarabunPSK" w:hAnsi="TH SarabunPSK" w:cs="TH SarabunPSK" w:hint="cs"/>
          <w:sz w:val="28"/>
          <w:cs/>
        </w:rPr>
        <w:t xml:space="preserve"> สนับสนุนการเดินทาง</w:t>
      </w:r>
      <w:r w:rsidRPr="00510DC8">
        <w:rPr>
          <w:rFonts w:ascii="TH SarabunPSK" w:hAnsi="TH SarabunPSK" w:cs="TH SarabunPSK"/>
          <w:sz w:val="28"/>
        </w:rPr>
        <w:t xml:space="preserve"> </w:t>
      </w:r>
      <w:r w:rsidRPr="00510DC8">
        <w:rPr>
          <w:rFonts w:ascii="TH SarabunPSK" w:hAnsi="TH SarabunPSK" w:cs="TH SarabunPSK" w:hint="cs"/>
          <w:sz w:val="28"/>
          <w:cs/>
        </w:rPr>
        <w:t xml:space="preserve">(รับ </w:t>
      </w:r>
      <w:r w:rsidRPr="00510DC8">
        <w:rPr>
          <w:rFonts w:ascii="TH SarabunPSK" w:hAnsi="TH SarabunPSK" w:cs="TH SarabunPSK" w:hint="cs"/>
          <w:sz w:val="28"/>
        </w:rPr>
        <w:t xml:space="preserve">- </w:t>
      </w:r>
      <w:r w:rsidRPr="00510DC8">
        <w:rPr>
          <w:rFonts w:ascii="TH SarabunPSK" w:hAnsi="TH SarabunPSK" w:cs="TH SarabunPSK" w:hint="cs"/>
          <w:sz w:val="28"/>
          <w:cs/>
        </w:rPr>
        <w:t>ส่ง)</w:t>
      </w:r>
      <w:r w:rsidRPr="00510DC8">
        <w:rPr>
          <w:rFonts w:ascii="TH SarabunPSK" w:hAnsi="TH SarabunPSK" w:cs="TH SarabunPSK" w:hint="cs"/>
          <w:sz w:val="28"/>
          <w:cs/>
        </w:rPr>
        <w:tab/>
      </w:r>
      <w:r w:rsidRPr="00510DC8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510DC8">
        <w:rPr>
          <w:rFonts w:ascii="TH SarabunPSK" w:hAnsi="TH SarabunPSK" w:cs="TH SarabunPSK" w:hint="cs"/>
          <w:sz w:val="28"/>
          <w:cs/>
        </w:rPr>
        <w:t xml:space="preserve"> สนับสนุนด้านการศึกษา</w:t>
      </w:r>
      <w:r w:rsidRPr="00510DC8">
        <w:rPr>
          <w:rFonts w:ascii="TH SarabunPSK" w:hAnsi="TH SarabunPSK" w:cs="TH SarabunPSK" w:hint="cs"/>
          <w:sz w:val="28"/>
          <w:cs/>
        </w:rPr>
        <w:tab/>
      </w:r>
    </w:p>
    <w:p w14:paraId="49B40930" w14:textId="77777777" w:rsidR="007D4757" w:rsidRPr="00510DC8" w:rsidRDefault="007D4757" w:rsidP="007D4757">
      <w:pPr>
        <w:pStyle w:val="a3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 w:hint="cs"/>
          <w:sz w:val="28"/>
        </w:rPr>
        <w:tab/>
      </w:r>
      <w:r w:rsidRPr="00510DC8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510DC8">
        <w:rPr>
          <w:rFonts w:ascii="TH SarabunPSK" w:hAnsi="TH SarabunPSK" w:cs="TH SarabunPSK" w:hint="cs"/>
          <w:sz w:val="28"/>
          <w:cs/>
        </w:rPr>
        <w:t xml:space="preserve"> ดูแลด้านสุขภาพ</w:t>
      </w:r>
    </w:p>
    <w:p w14:paraId="3E6D64B4" w14:textId="3FF0B965" w:rsidR="00E86BED" w:rsidRPr="00510DC8" w:rsidRDefault="00E86BED" w:rsidP="00E86BED">
      <w:pPr>
        <w:pStyle w:val="a3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</w:rPr>
        <w:tab/>
      </w:r>
      <w:r w:rsidRPr="00510DC8">
        <w:rPr>
          <w:rFonts w:ascii="TH SarabunPSK" w:hAnsi="TH SarabunPSK" w:cs="TH SarabunPSK"/>
          <w:sz w:val="28"/>
          <w:cs/>
        </w:rPr>
        <w:t>สถาบันมีรายจ่ายเฉลี่ยในการดูแลนักเรียน</w:t>
      </w:r>
      <w:r w:rsidRPr="00510DC8">
        <w:rPr>
          <w:rFonts w:ascii="TH SarabunPSK" w:hAnsi="TH SarabunPSK" w:cs="TH SarabunPSK"/>
          <w:sz w:val="28"/>
        </w:rPr>
        <w:t>/</w:t>
      </w:r>
      <w:r w:rsidRPr="00510DC8">
        <w:rPr>
          <w:rFonts w:ascii="TH SarabunPSK" w:hAnsi="TH SarabunPSK" w:cs="TH SarabunPSK"/>
          <w:sz w:val="28"/>
          <w:cs/>
        </w:rPr>
        <w:t>นักศึกษารายนี้</w:t>
      </w:r>
      <w:r w:rsidRPr="00510DC8">
        <w:rPr>
          <w:rFonts w:ascii="TH SarabunPSK" w:hAnsi="TH SarabunPSK" w:cs="TH SarabunPSK"/>
          <w:sz w:val="28"/>
        </w:rPr>
        <w:t>………………………………………………………….</w:t>
      </w:r>
      <w:r w:rsidRPr="00510DC8">
        <w:rPr>
          <w:rFonts w:ascii="TH SarabunPSK" w:hAnsi="TH SarabunPSK" w:cs="TH SarabunPSK"/>
          <w:sz w:val="28"/>
          <w:cs/>
        </w:rPr>
        <w:t>บาท/คน/ปีการศึกษา</w:t>
      </w:r>
    </w:p>
    <w:p w14:paraId="05BD2D74" w14:textId="77777777" w:rsidR="00E86BED" w:rsidRPr="00510DC8" w:rsidRDefault="00E86BED" w:rsidP="00E86BED">
      <w:pPr>
        <w:pStyle w:val="a3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</w:rPr>
        <w:tab/>
      </w:r>
      <w:r w:rsidRPr="00510DC8">
        <w:rPr>
          <w:rFonts w:ascii="TH SarabunPSK" w:hAnsi="TH SarabunPSK" w:cs="TH SarabunPSK"/>
          <w:sz w:val="28"/>
          <w:cs/>
        </w:rPr>
        <w:t>สถาบันมีนักเรียน</w:t>
      </w:r>
      <w:r w:rsidRPr="00510DC8">
        <w:rPr>
          <w:rFonts w:ascii="TH SarabunPSK" w:hAnsi="TH SarabunPSK" w:cs="TH SarabunPSK"/>
          <w:sz w:val="28"/>
        </w:rPr>
        <w:t>/</w:t>
      </w:r>
      <w:r w:rsidRPr="00510DC8">
        <w:rPr>
          <w:rFonts w:ascii="TH SarabunPSK" w:hAnsi="TH SarabunPSK" w:cs="TH SarabunPSK"/>
          <w:sz w:val="28"/>
          <w:cs/>
        </w:rPr>
        <w:t>นักศึกษาในความดูแล ณ ปัจจุบัน จำนวน</w:t>
      </w:r>
      <w:r w:rsidRPr="00510DC8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Pr="00510DC8">
        <w:rPr>
          <w:rFonts w:ascii="TH SarabunPSK" w:hAnsi="TH SarabunPSK" w:cs="TH SarabunPSK"/>
          <w:sz w:val="28"/>
          <w:cs/>
        </w:rPr>
        <w:t>คน</w:t>
      </w:r>
    </w:p>
    <w:p w14:paraId="4585695F" w14:textId="4700C212" w:rsidR="00E86BED" w:rsidRPr="00510DC8" w:rsidRDefault="00E86BED" w:rsidP="00E86BED">
      <w:pPr>
        <w:pStyle w:val="a3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  <w:cs/>
        </w:rPr>
      </w:pPr>
      <w:r w:rsidRPr="00510DC8">
        <w:rPr>
          <w:rFonts w:ascii="TH SarabunPSK" w:hAnsi="TH SarabunPSK" w:cs="TH SarabunPSK"/>
          <w:sz w:val="28"/>
        </w:rPr>
        <w:tab/>
      </w:r>
      <w:r w:rsidRPr="00510DC8">
        <w:rPr>
          <w:rFonts w:ascii="TH SarabunPSK" w:hAnsi="TH SarabunPSK" w:cs="TH SarabunPSK"/>
          <w:sz w:val="28"/>
          <w:cs/>
        </w:rPr>
        <w:t>สถาบันมีรายรับจากการสนับสนุน/รับบริจาคในรูปเงินและสิ่งของ คิดเป็นมูลค่ารวมทั้งสิ้น</w:t>
      </w:r>
      <w:r w:rsidRPr="00510DC8">
        <w:rPr>
          <w:rFonts w:ascii="TH SarabunPSK" w:hAnsi="TH SarabunPSK" w:cs="TH SarabunPSK"/>
          <w:sz w:val="28"/>
        </w:rPr>
        <w:t>…………</w:t>
      </w:r>
      <w:r w:rsidR="00D62C36" w:rsidRPr="00510DC8">
        <w:rPr>
          <w:rFonts w:ascii="TH SarabunPSK" w:hAnsi="TH SarabunPSK" w:cs="TH SarabunPSK"/>
          <w:sz w:val="28"/>
        </w:rPr>
        <w:t>…..</w:t>
      </w:r>
      <w:r w:rsidRPr="00510DC8">
        <w:rPr>
          <w:rFonts w:ascii="TH SarabunPSK" w:hAnsi="TH SarabunPSK" w:cs="TH SarabunPSK"/>
          <w:sz w:val="28"/>
        </w:rPr>
        <w:t>……………………</w:t>
      </w:r>
      <w:r w:rsidRPr="00510DC8">
        <w:rPr>
          <w:rFonts w:ascii="TH SarabunPSK" w:hAnsi="TH SarabunPSK" w:cs="TH SarabunPSK"/>
          <w:sz w:val="28"/>
          <w:cs/>
        </w:rPr>
        <w:t>บาท/ปี</w:t>
      </w:r>
    </w:p>
    <w:p w14:paraId="2A283E20" w14:textId="01D4854A" w:rsidR="00E86BED" w:rsidRPr="00510DC8" w:rsidRDefault="00E86BED" w:rsidP="00E86BED">
      <w:pPr>
        <w:pStyle w:val="a3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</w:rPr>
        <w:tab/>
      </w:r>
      <w:r w:rsidRPr="00510DC8">
        <w:rPr>
          <w:rFonts w:ascii="TH SarabunPSK" w:hAnsi="TH SarabunPSK" w:cs="TH SarabunPSK"/>
          <w:sz w:val="28"/>
          <w:cs/>
        </w:rPr>
        <w:t>สถาบันมีที่ดิน</w:t>
      </w:r>
      <w:r w:rsidRPr="00510DC8">
        <w:rPr>
          <w:rFonts w:ascii="TH SarabunPSK" w:hAnsi="TH SarabunPSK" w:cs="TH SarabunPSK"/>
          <w:sz w:val="28"/>
        </w:rPr>
        <w:t>…………………..</w:t>
      </w:r>
      <w:r w:rsidRPr="00510DC8">
        <w:rPr>
          <w:rFonts w:ascii="TH SarabunPSK" w:hAnsi="TH SarabunPSK" w:cs="TH SarabunPSK"/>
          <w:sz w:val="28"/>
          <w:cs/>
        </w:rPr>
        <w:t>ไร่</w:t>
      </w:r>
      <w:r w:rsidRPr="00510DC8">
        <w:rPr>
          <w:rFonts w:ascii="TH SarabunPSK" w:hAnsi="TH SarabunPSK" w:cs="TH SarabunPSK"/>
          <w:sz w:val="28"/>
        </w:rPr>
        <w:t>…………………….</w:t>
      </w:r>
      <w:r w:rsidRPr="00510DC8">
        <w:rPr>
          <w:rFonts w:ascii="TH SarabunPSK" w:hAnsi="TH SarabunPSK" w:cs="TH SarabunPSK"/>
          <w:sz w:val="28"/>
          <w:cs/>
        </w:rPr>
        <w:t>งาน  อาคาร</w:t>
      </w:r>
      <w:r w:rsidRPr="00510DC8">
        <w:rPr>
          <w:rFonts w:ascii="TH SarabunPSK" w:hAnsi="TH SarabunPSK" w:cs="TH SarabunPSK"/>
          <w:sz w:val="28"/>
        </w:rPr>
        <w:t>…………………………</w:t>
      </w:r>
      <w:r w:rsidRPr="00510DC8">
        <w:rPr>
          <w:rFonts w:ascii="TH SarabunPSK" w:hAnsi="TH SarabunPSK" w:cs="TH SarabunPSK"/>
          <w:sz w:val="28"/>
          <w:cs/>
        </w:rPr>
        <w:t>หลัง  ยานพาหนะที่ใช้งานได้</w:t>
      </w:r>
      <w:r w:rsidRPr="00510DC8">
        <w:rPr>
          <w:rFonts w:ascii="TH SarabunPSK" w:hAnsi="TH SarabunPSK" w:cs="TH SarabunPSK"/>
          <w:sz w:val="28"/>
        </w:rPr>
        <w:t>……......…….</w:t>
      </w:r>
      <w:r w:rsidRPr="00510DC8">
        <w:rPr>
          <w:rFonts w:ascii="TH SarabunPSK" w:hAnsi="TH SarabunPSK" w:cs="TH SarabunPSK"/>
          <w:sz w:val="28"/>
          <w:cs/>
        </w:rPr>
        <w:t>คัน</w:t>
      </w:r>
    </w:p>
    <w:p w14:paraId="6E446811" w14:textId="77777777" w:rsidR="00D62C36" w:rsidRPr="00510DC8" w:rsidRDefault="00D62C36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8D19D4" w14:textId="49BCE25A" w:rsidR="00E86BED" w:rsidRPr="00510DC8" w:rsidRDefault="00E86BED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การเดินทางจากที่พักอาศัยไปสถานศึกษาและภาพถ่ายที่พักอาศัย</w:t>
      </w:r>
    </w:p>
    <w:p w14:paraId="51BBB9C0" w14:textId="77777777" w:rsidR="00E86BED" w:rsidRPr="00510DC8" w:rsidRDefault="00E86BED" w:rsidP="00E86BED">
      <w:pPr>
        <w:tabs>
          <w:tab w:val="left" w:pos="2977"/>
          <w:tab w:val="left" w:pos="4395"/>
          <w:tab w:val="left" w:pos="5245"/>
          <w:tab w:val="left" w:pos="6521"/>
          <w:tab w:val="left" w:pos="7938"/>
          <w:tab w:val="left" w:pos="893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10DC8">
        <w:rPr>
          <w:rFonts w:ascii="TH SarabunPSK" w:hAnsi="TH SarabunPSK" w:cs="TH SarabunPSK"/>
          <w:b/>
          <w:bCs/>
          <w:sz w:val="28"/>
        </w:rPr>
        <w:t>5</w:t>
      </w:r>
      <w:r w:rsidRPr="00510DC8">
        <w:rPr>
          <w:rFonts w:ascii="TH SarabunPSK" w:hAnsi="TH SarabunPSK" w:cs="TH SarabunPSK"/>
          <w:b/>
          <w:bCs/>
          <w:sz w:val="28"/>
          <w:cs/>
        </w:rPr>
        <w:t>. การเดินทางจากที่พักอาศัยไปสถานศึกษา</w:t>
      </w:r>
    </w:p>
    <w:p w14:paraId="29D1CFF2" w14:textId="77777777" w:rsidR="00E86BED" w:rsidRPr="00510DC8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  <w:cs/>
        </w:rPr>
        <w:t>ระยะทาง</w:t>
      </w:r>
      <w:r w:rsidRPr="00510DC8">
        <w:rPr>
          <w:rFonts w:ascii="TH SarabunPSK" w:hAnsi="TH SarabunPSK" w:cs="TH SarabunPSK"/>
          <w:sz w:val="28"/>
        </w:rPr>
        <w:t>…………………….……</w:t>
      </w:r>
      <w:r w:rsidRPr="00510DC8">
        <w:rPr>
          <w:rFonts w:ascii="TH SarabunPSK" w:hAnsi="TH SarabunPSK" w:cs="TH SarabunPSK"/>
          <w:sz w:val="28"/>
          <w:cs/>
        </w:rPr>
        <w:t>กิโลเมตร</w:t>
      </w:r>
      <w:r w:rsidRPr="00510DC8">
        <w:rPr>
          <w:rFonts w:ascii="TH SarabunPSK" w:hAnsi="TH SarabunPSK" w:cs="TH SarabunPSK"/>
          <w:sz w:val="28"/>
        </w:rPr>
        <w:t>…………………….……</w:t>
      </w:r>
      <w:r w:rsidRPr="00510DC8">
        <w:rPr>
          <w:rFonts w:ascii="TH SarabunPSK" w:hAnsi="TH SarabunPSK" w:cs="TH SarabunPSK"/>
          <w:sz w:val="28"/>
          <w:cs/>
        </w:rPr>
        <w:t xml:space="preserve">เมตร </w:t>
      </w:r>
      <w:r w:rsidRPr="00510DC8">
        <w:rPr>
          <w:rFonts w:ascii="TH SarabunPSK" w:hAnsi="TH SarabunPSK" w:cs="TH SarabunPSK"/>
          <w:sz w:val="28"/>
        </w:rPr>
        <w:t xml:space="preserve">  </w:t>
      </w:r>
      <w:r w:rsidRPr="00510DC8">
        <w:rPr>
          <w:rFonts w:ascii="TH SarabunPSK" w:hAnsi="TH SarabunPSK" w:cs="TH SarabunPSK"/>
          <w:sz w:val="28"/>
          <w:cs/>
        </w:rPr>
        <w:t>ใช้เวลา</w:t>
      </w:r>
      <w:r w:rsidRPr="00510DC8">
        <w:rPr>
          <w:rFonts w:ascii="TH SarabunPSK" w:hAnsi="TH SarabunPSK" w:cs="TH SarabunPSK"/>
          <w:sz w:val="28"/>
        </w:rPr>
        <w:t>…………………….……</w:t>
      </w:r>
      <w:r w:rsidRPr="00510DC8">
        <w:rPr>
          <w:rFonts w:ascii="TH SarabunPSK" w:hAnsi="TH SarabunPSK" w:cs="TH SarabunPSK"/>
          <w:sz w:val="28"/>
          <w:cs/>
        </w:rPr>
        <w:t>ชั่วโมง</w:t>
      </w:r>
      <w:r w:rsidRPr="00510DC8">
        <w:rPr>
          <w:rFonts w:ascii="TH SarabunPSK" w:hAnsi="TH SarabunPSK" w:cs="TH SarabunPSK"/>
          <w:sz w:val="28"/>
        </w:rPr>
        <w:t>…………………….……</w:t>
      </w:r>
      <w:r w:rsidRPr="00510DC8">
        <w:rPr>
          <w:rFonts w:ascii="TH SarabunPSK" w:hAnsi="TH SarabunPSK" w:cs="TH SarabunPSK"/>
          <w:sz w:val="28"/>
          <w:cs/>
        </w:rPr>
        <w:t xml:space="preserve">นาที </w:t>
      </w:r>
    </w:p>
    <w:p w14:paraId="71233E8B" w14:textId="77777777" w:rsidR="00E86BED" w:rsidRPr="00510DC8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  <w:cs/>
        </w:rPr>
        <w:t>ค่าใช้จ่ายในการเดินทางไป-กลับ</w:t>
      </w:r>
      <w:r w:rsidRPr="00510DC8">
        <w:rPr>
          <w:rFonts w:ascii="TH SarabunPSK" w:hAnsi="TH SarabunPSK" w:cs="TH SarabunPSK"/>
          <w:sz w:val="28"/>
        </w:rPr>
        <w:t>…………………….……</w:t>
      </w:r>
      <w:r w:rsidRPr="00510DC8">
        <w:rPr>
          <w:rFonts w:ascii="TH SarabunPSK" w:hAnsi="TH SarabunPSK" w:cs="TH SarabunPSK"/>
          <w:sz w:val="28"/>
          <w:cs/>
        </w:rPr>
        <w:t>บาท/เดือน</w:t>
      </w:r>
    </w:p>
    <w:p w14:paraId="415E638A" w14:textId="06B49A01" w:rsidR="00E01B49" w:rsidRPr="00510DC8" w:rsidRDefault="00E01B49" w:rsidP="00E01B49">
      <w:pPr>
        <w:tabs>
          <w:tab w:val="left" w:pos="851"/>
        </w:tabs>
        <w:spacing w:after="0" w:line="240" w:lineRule="auto"/>
        <w:ind w:left="284"/>
        <w:rPr>
          <w:rFonts w:ascii="TH Sarabun New" w:eastAsia="Sarabun" w:hAnsi="TH Sarabun New" w:cs="TH Sarabun New"/>
          <w:sz w:val="28"/>
        </w:rPr>
      </w:pPr>
      <w:bookmarkStart w:id="12" w:name="_Hlk190483502"/>
      <w:r w:rsidRPr="00510DC8">
        <w:rPr>
          <w:rFonts w:ascii="TH Sarabun New" w:eastAsia="Sarabun" w:hAnsi="TH Sarabun New" w:cs="TH Sarabun New"/>
          <w:sz w:val="28"/>
          <w:cs/>
        </w:rPr>
        <w:t>นักเรียน</w:t>
      </w:r>
      <w:r w:rsidRPr="00510DC8">
        <w:rPr>
          <w:rFonts w:ascii="TH Sarabun New" w:eastAsia="Sarabun" w:hAnsi="TH Sarabun New" w:cs="TH Sarabun New"/>
          <w:sz w:val="28"/>
        </w:rPr>
        <w:t>/</w:t>
      </w:r>
      <w:r w:rsidRPr="00510DC8">
        <w:rPr>
          <w:rFonts w:ascii="TH Sarabun New" w:eastAsia="Sarabun" w:hAnsi="TH Sarabun New" w:cs="TH Sarabun New"/>
          <w:sz w:val="28"/>
          <w:cs/>
        </w:rPr>
        <w:t>นักศึกษาได้เงินมาโรงเรียน (ไม่รวมค่าเดินทาง)</w:t>
      </w:r>
      <w:r w:rsidRPr="00510DC8">
        <w:rPr>
          <w:rFonts w:ascii="TH Sarabun New" w:hAnsi="TH Sarabun New" w:cs="TH Sarabun New"/>
          <w:sz w:val="28"/>
        </w:rPr>
        <w:t>…………………….……</w:t>
      </w:r>
      <w:r w:rsidRPr="00510DC8">
        <w:rPr>
          <w:rFonts w:ascii="TH Sarabun New" w:eastAsia="Sarabun" w:hAnsi="TH Sarabun New" w:cs="TH Sarabun New"/>
          <w:sz w:val="28"/>
          <w:cs/>
        </w:rPr>
        <w:t>บาท/วัน</w:t>
      </w:r>
      <w:bookmarkEnd w:id="12"/>
    </w:p>
    <w:p w14:paraId="70234D35" w14:textId="5159380E" w:rsidR="00E86BED" w:rsidRPr="00510DC8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  <w:cs/>
        </w:rPr>
        <w:t>วิธีเดินทางหลัก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10DC8">
        <w:rPr>
          <w:rFonts w:ascii="TH SarabunPSK" w:hAnsi="TH SarabunPSK" w:cs="TH SarabunPSK"/>
          <w:sz w:val="28"/>
          <w:cs/>
        </w:rPr>
        <w:t xml:space="preserve"> เดิน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10DC8">
        <w:rPr>
          <w:rFonts w:ascii="TH SarabunPSK" w:hAnsi="TH SarabunPSK" w:cs="TH SarabunPSK"/>
          <w:sz w:val="28"/>
          <w:cs/>
        </w:rPr>
        <w:t xml:space="preserve"> จักรยาน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10DC8">
        <w:rPr>
          <w:rFonts w:ascii="TH SarabunPSK" w:hAnsi="TH SarabunPSK" w:cs="TH SarabunPSK"/>
          <w:b/>
          <w:bCs/>
          <w:sz w:val="28"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>รถรับส่งของสถานศึกษา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10DC8">
        <w:rPr>
          <w:rFonts w:ascii="TH SarabunPSK" w:hAnsi="TH SarabunPSK" w:cs="TH SarabunPSK"/>
          <w:sz w:val="28"/>
          <w:cs/>
        </w:rPr>
        <w:t xml:space="preserve"> จักรยานยนต์ส่วนตัว</w:t>
      </w:r>
      <w:r w:rsidRPr="00510DC8">
        <w:rPr>
          <w:rFonts w:ascii="TH SarabunPSK" w:hAnsi="TH SarabunPSK" w:cs="TH SarabunPSK"/>
          <w:sz w:val="28"/>
          <w:cs/>
        </w:rPr>
        <w:tab/>
      </w:r>
    </w:p>
    <w:p w14:paraId="1555EE0E" w14:textId="66C84FDE" w:rsidR="00E86BED" w:rsidRPr="00510DC8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b/>
          <w:bCs/>
          <w:sz w:val="28"/>
        </w:rPr>
      </w:pPr>
      <w:r w:rsidRPr="00510DC8">
        <w:rPr>
          <w:rFonts w:ascii="TH SarabunPSK" w:hAnsi="TH SarabunPSK" w:cs="TH SarabunPSK"/>
          <w:sz w:val="28"/>
        </w:rPr>
        <w:tab/>
      </w:r>
      <w:r w:rsidRPr="00510DC8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10DC8">
        <w:rPr>
          <w:rFonts w:ascii="TH SarabunPSK" w:hAnsi="TH SarabunPSK" w:cs="TH SarabunPSK"/>
          <w:b/>
          <w:bCs/>
          <w:sz w:val="28"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>รถส่วนตัว</w:t>
      </w:r>
      <w:r w:rsidRPr="00510DC8">
        <w:rPr>
          <w:rFonts w:ascii="TH SarabunPSK" w:hAnsi="TH SarabunPSK" w:cs="TH SarabunPSK"/>
          <w:b/>
          <w:bCs/>
          <w:sz w:val="28"/>
        </w:rPr>
        <w:tab/>
      </w:r>
      <w:r w:rsidRPr="00510DC8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10DC8">
        <w:rPr>
          <w:rFonts w:ascii="TH SarabunPSK" w:hAnsi="TH SarabunPSK" w:cs="TH SarabunPSK"/>
          <w:b/>
          <w:bCs/>
          <w:sz w:val="28"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>เรือส่วนตัว</w:t>
      </w:r>
      <w:r w:rsidRPr="00510DC8">
        <w:rPr>
          <w:rFonts w:ascii="TH SarabunPSK" w:hAnsi="TH SarabunPSK" w:cs="TH SarabunPSK"/>
          <w:sz w:val="28"/>
        </w:rPr>
        <w:tab/>
      </w:r>
      <w:r w:rsidRPr="00510DC8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10DC8">
        <w:rPr>
          <w:rFonts w:ascii="TH SarabunPSK" w:hAnsi="TH SarabunPSK" w:cs="TH SarabunPSK"/>
          <w:b/>
          <w:bCs/>
          <w:sz w:val="28"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>จักรยานยนต์รับจ้าง</w:t>
      </w:r>
      <w:r w:rsidRPr="00510DC8">
        <w:rPr>
          <w:rFonts w:ascii="TH SarabunPSK" w:hAnsi="TH SarabunPSK" w:cs="TH SarabunPSK"/>
          <w:b/>
          <w:bCs/>
          <w:sz w:val="28"/>
        </w:rPr>
        <w:tab/>
      </w:r>
      <w:r w:rsidRPr="00510DC8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10DC8">
        <w:rPr>
          <w:rFonts w:ascii="TH SarabunPSK" w:hAnsi="TH SarabunPSK" w:cs="TH SarabunPSK"/>
          <w:b/>
          <w:bCs/>
          <w:sz w:val="28"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>รถโดยสารประจำทาง/รับจ้าง</w:t>
      </w:r>
    </w:p>
    <w:p w14:paraId="67E3BE5C" w14:textId="40AF6BB6" w:rsidR="00E86BED" w:rsidRPr="00510DC8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b/>
          <w:bCs/>
          <w:sz w:val="28"/>
        </w:rPr>
        <w:tab/>
      </w:r>
      <w:r w:rsidRPr="00510DC8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10DC8">
        <w:rPr>
          <w:rFonts w:ascii="TH SarabunPSK" w:hAnsi="TH SarabunPSK" w:cs="TH SarabunPSK"/>
          <w:b/>
          <w:bCs/>
          <w:sz w:val="28"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>เรือโดยสารประจำทาง/รับจ้าง</w:t>
      </w:r>
    </w:p>
    <w:p w14:paraId="24C3F24C" w14:textId="0C629364" w:rsidR="00D62C36" w:rsidRPr="00510DC8" w:rsidRDefault="00746A8B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01CA3A" wp14:editId="1AFE1C0E">
                <wp:simplePos x="0" y="0"/>
                <wp:positionH relativeFrom="column">
                  <wp:posOffset>4475480</wp:posOffset>
                </wp:positionH>
                <wp:positionV relativeFrom="paragraph">
                  <wp:posOffset>-430530</wp:posOffset>
                </wp:positionV>
                <wp:extent cx="1554480" cy="306070"/>
                <wp:effectExtent l="0" t="0" r="26670" b="1778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EF60" w14:textId="3D1DCEA3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44A00F5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CA3A" id="Text Box 105" o:spid="_x0000_s1031" type="#_x0000_t202" style="position:absolute;left:0;text-align:left;margin-left:352.4pt;margin-top:-33.9pt;width:122.4pt;height:2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dX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">
                <v:textbox>
                  <w:txbxContent>
                    <w:p w14:paraId="28F6EF60" w14:textId="3D1DCEA3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44A00F5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0AAB83" w14:textId="77777777" w:rsidR="00E86BED" w:rsidRPr="00510DC8" w:rsidRDefault="00E86BED" w:rsidP="00E86BED">
      <w:pPr>
        <w:spacing w:after="0"/>
        <w:rPr>
          <w:rFonts w:ascii="TH SarabunPSK" w:hAnsi="TH SarabunPSK" w:cs="TH SarabunPSK"/>
          <w:b/>
          <w:bCs/>
          <w:sz w:val="28"/>
        </w:rPr>
      </w:pPr>
      <w:r w:rsidRPr="00510DC8">
        <w:rPr>
          <w:rFonts w:ascii="TH SarabunPSK" w:hAnsi="TH SarabunPSK" w:cs="TH SarabunPSK"/>
          <w:b/>
          <w:bCs/>
          <w:sz w:val="28"/>
        </w:rPr>
        <w:t>6</w:t>
      </w:r>
      <w:r w:rsidRPr="00510DC8">
        <w:rPr>
          <w:rFonts w:ascii="TH SarabunPSK" w:hAnsi="TH SarabunPSK" w:cs="TH SarabunPSK"/>
          <w:b/>
          <w:bCs/>
          <w:sz w:val="28"/>
          <w:cs/>
        </w:rPr>
        <w:t>. ที่ตั้งที่พักอาศัยนักเรียน</w:t>
      </w:r>
      <w:r w:rsidRPr="00510DC8">
        <w:rPr>
          <w:rFonts w:ascii="TH SarabunPSK" w:hAnsi="TH SarabunPSK" w:cs="TH SarabunPSK"/>
          <w:b/>
          <w:bCs/>
          <w:sz w:val="28"/>
        </w:rPr>
        <w:t>/</w:t>
      </w:r>
      <w:r w:rsidRPr="00510DC8">
        <w:rPr>
          <w:rFonts w:ascii="TH SarabunPSK" w:hAnsi="TH SarabunPSK" w:cs="TH SarabunPSK"/>
          <w:b/>
          <w:bCs/>
          <w:sz w:val="28"/>
          <w:cs/>
        </w:rPr>
        <w:t>นักศึกษา</w:t>
      </w:r>
      <w:r w:rsidRPr="00510DC8">
        <w:rPr>
          <w:rFonts w:ascii="TH SarabunPSK" w:hAnsi="TH SarabunPSK" w:cs="TH SarabunPSK"/>
          <w:sz w:val="28"/>
          <w:cs/>
        </w:rPr>
        <w:t xml:space="preserve"> </w:t>
      </w:r>
      <w:r w:rsidRPr="00510DC8">
        <w:rPr>
          <w:rFonts w:ascii="TH SarabunPSK" w:hAnsi="TH SarabunPSK" w:cs="TH SarabunPSK"/>
          <w:b/>
          <w:bCs/>
          <w:sz w:val="28"/>
          <w:cs/>
        </w:rPr>
        <w:t xml:space="preserve">ในปัจจุบัน </w:t>
      </w:r>
    </w:p>
    <w:p w14:paraId="5F627D21" w14:textId="7E159BAE" w:rsidR="00E86BED" w:rsidRPr="00510DC8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  <w:cs/>
        </w:rPr>
        <w:t xml:space="preserve">     บ้านเลขที่</w:t>
      </w:r>
      <w:r w:rsidRPr="00510DC8">
        <w:rPr>
          <w:rFonts w:ascii="TH SarabunPSK" w:hAnsi="TH SarabunPSK" w:cs="TH SarabunPSK"/>
          <w:sz w:val="28"/>
        </w:rPr>
        <w:t>…………………….……</w:t>
      </w:r>
      <w:r w:rsidRPr="00510DC8">
        <w:rPr>
          <w:rFonts w:ascii="TH SarabunPSK" w:hAnsi="TH SarabunPSK" w:cs="TH SarabunPSK"/>
          <w:sz w:val="28"/>
          <w:cs/>
        </w:rPr>
        <w:t>หมู่ที่</w:t>
      </w:r>
      <w:r w:rsidRPr="00510DC8">
        <w:rPr>
          <w:rFonts w:ascii="TH SarabunPSK" w:hAnsi="TH SarabunPSK" w:cs="TH SarabunPSK"/>
          <w:sz w:val="28"/>
        </w:rPr>
        <w:t>………….……</w:t>
      </w:r>
      <w:r w:rsidRPr="00510DC8">
        <w:rPr>
          <w:rFonts w:ascii="TH SarabunPSK" w:hAnsi="TH SarabunPSK" w:cs="TH SarabunPSK"/>
          <w:sz w:val="28"/>
          <w:cs/>
        </w:rPr>
        <w:t>ตรอก/ซอย</w:t>
      </w:r>
      <w:r w:rsidRPr="00510DC8">
        <w:rPr>
          <w:rFonts w:ascii="TH SarabunPSK" w:hAnsi="TH SarabunPSK" w:cs="TH SarabunPSK"/>
          <w:sz w:val="28"/>
        </w:rPr>
        <w:t>…………………….……</w:t>
      </w:r>
      <w:r w:rsidRPr="00510DC8">
        <w:rPr>
          <w:rFonts w:ascii="TH SarabunPSK" w:hAnsi="TH SarabunPSK" w:cs="TH SarabunPSK"/>
          <w:sz w:val="28"/>
          <w:cs/>
        </w:rPr>
        <w:t>ถนน</w:t>
      </w:r>
      <w:r w:rsidRPr="00510DC8">
        <w:rPr>
          <w:rFonts w:ascii="TH SarabunPSK" w:hAnsi="TH SarabunPSK" w:cs="TH SarabunPSK"/>
          <w:sz w:val="28"/>
        </w:rPr>
        <w:t>……………………………………………………..</w:t>
      </w:r>
    </w:p>
    <w:p w14:paraId="7AFA57EC" w14:textId="45F613CE" w:rsidR="00E86BED" w:rsidRPr="00510DC8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  <w:cs/>
        </w:rPr>
        <w:t xml:space="preserve">     ตำบล/แขวง</w:t>
      </w:r>
      <w:r w:rsidRPr="00510DC8">
        <w:rPr>
          <w:rFonts w:ascii="TH SarabunPSK" w:hAnsi="TH SarabunPSK" w:cs="TH SarabunPSK"/>
          <w:sz w:val="28"/>
        </w:rPr>
        <w:t>…………………….……</w:t>
      </w:r>
      <w:r w:rsidRPr="00510DC8">
        <w:rPr>
          <w:rFonts w:ascii="TH SarabunPSK" w:hAnsi="TH SarabunPSK" w:cs="TH SarabunPSK"/>
          <w:sz w:val="28"/>
          <w:cs/>
        </w:rPr>
        <w:t>อำเภอ/เขต</w:t>
      </w:r>
      <w:r w:rsidRPr="00510DC8">
        <w:rPr>
          <w:rFonts w:ascii="TH SarabunPSK" w:hAnsi="TH SarabunPSK" w:cs="TH SarabunPSK"/>
          <w:sz w:val="28"/>
        </w:rPr>
        <w:t>…………………….……</w:t>
      </w:r>
      <w:r w:rsidRPr="00510DC8">
        <w:rPr>
          <w:rFonts w:ascii="TH SarabunPSK" w:hAnsi="TH SarabunPSK" w:cs="TH SarabunPSK"/>
          <w:sz w:val="28"/>
          <w:cs/>
        </w:rPr>
        <w:t>จังหวัด</w:t>
      </w:r>
      <w:r w:rsidRPr="00510DC8">
        <w:rPr>
          <w:rFonts w:ascii="TH SarabunPSK" w:hAnsi="TH SarabunPSK" w:cs="TH SarabunPSK"/>
          <w:sz w:val="28"/>
        </w:rPr>
        <w:t>………………………………..……</w:t>
      </w:r>
      <w:r w:rsidRPr="00510DC8">
        <w:rPr>
          <w:rFonts w:ascii="TH SarabunPSK" w:hAnsi="TH SarabunPSK" w:cs="TH SarabunPSK"/>
          <w:sz w:val="28"/>
          <w:cs/>
        </w:rPr>
        <w:t>รหัสไปรษณีย์</w:t>
      </w:r>
      <w:r w:rsidRPr="00510DC8">
        <w:rPr>
          <w:rFonts w:ascii="TH SarabunPSK" w:hAnsi="TH SarabunPSK" w:cs="TH SarabunPSK"/>
          <w:sz w:val="28"/>
        </w:rPr>
        <w:t>……………</w:t>
      </w:r>
    </w:p>
    <w:p w14:paraId="28745E5D" w14:textId="77777777" w:rsidR="00D62C36" w:rsidRPr="00510DC8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5CE8DC76" w14:textId="658DE416" w:rsidR="00746A8B" w:rsidRPr="00510DC8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510DC8">
        <w:rPr>
          <w:rFonts w:ascii="TH SarabunPSK" w:hAnsi="TH SarabunPSK" w:cs="TH SarabunPSK"/>
          <w:b/>
          <w:bCs/>
          <w:sz w:val="28"/>
        </w:rPr>
        <w:t>7</w:t>
      </w:r>
      <w:r w:rsidRPr="00510DC8">
        <w:rPr>
          <w:rFonts w:ascii="TH SarabunPSK" w:hAnsi="TH SarabunPSK" w:cs="TH SarabunPSK"/>
          <w:b/>
          <w:bCs/>
          <w:sz w:val="28"/>
          <w:cs/>
        </w:rPr>
        <w:t>. ภาพถ่ายที่พักอาศัยของนักเรียน</w:t>
      </w:r>
      <w:r w:rsidRPr="00510DC8">
        <w:rPr>
          <w:rFonts w:ascii="TH SarabunPSK" w:hAnsi="TH SarabunPSK" w:cs="TH SarabunPSK"/>
          <w:b/>
          <w:bCs/>
          <w:sz w:val="28"/>
        </w:rPr>
        <w:t>/</w:t>
      </w:r>
      <w:r w:rsidRPr="00510DC8">
        <w:rPr>
          <w:rFonts w:ascii="TH SarabunPSK" w:hAnsi="TH SarabunPSK" w:cs="TH SarabunPSK"/>
          <w:b/>
          <w:bCs/>
          <w:sz w:val="28"/>
          <w:cs/>
        </w:rPr>
        <w:t>นักศึกษาในปัจจุบัน</w:t>
      </w:r>
    </w:p>
    <w:p w14:paraId="0D162A26" w14:textId="716EF917" w:rsidR="00746A8B" w:rsidRPr="00510DC8" w:rsidRDefault="00746A8B" w:rsidP="00746A8B">
      <w:pPr>
        <w:tabs>
          <w:tab w:val="left" w:pos="851"/>
        </w:tabs>
        <w:spacing w:after="0"/>
        <w:ind w:firstLine="27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b/>
          <w:bCs/>
          <w:sz w:val="28"/>
          <w:cs/>
        </w:rPr>
        <w:t>ภาพที่พักอาศัยของนักเรียน</w:t>
      </w:r>
      <w:r w:rsidRPr="00510DC8">
        <w:rPr>
          <w:rFonts w:ascii="TH SarabunPSK" w:hAnsi="TH SarabunPSK" w:cs="TH SarabunPSK"/>
          <w:b/>
          <w:bCs/>
          <w:sz w:val="28"/>
        </w:rPr>
        <w:t>/</w:t>
      </w:r>
      <w:r w:rsidRPr="00510DC8">
        <w:rPr>
          <w:rFonts w:ascii="TH SarabunPSK" w:hAnsi="TH SarabunPSK" w:cs="TH SarabunPSK"/>
          <w:b/>
          <w:bCs/>
          <w:sz w:val="28"/>
          <w:cs/>
        </w:rPr>
        <w:t>นักศึกษาได้มาจาก</w:t>
      </w:r>
      <w:r w:rsidRPr="00510DC8">
        <w:rPr>
          <w:rFonts w:ascii="TH SarabunPSK" w:hAnsi="TH SarabunPSK" w:cs="TH SarabunPSK"/>
          <w:sz w:val="28"/>
        </w:rPr>
        <w:tab/>
      </w:r>
    </w:p>
    <w:p w14:paraId="265B9B25" w14:textId="77777777" w:rsidR="00746A8B" w:rsidRPr="00510DC8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</w:rPr>
        <w:tab/>
      </w:r>
      <w:r w:rsidRPr="00510DC8">
        <w:rPr>
          <w:rFonts w:ascii="TH SarabunPSK" w:hAnsi="TH SarabunPSK" w:cs="TH SarabunPSK"/>
          <w:sz w:val="28"/>
        </w:rPr>
        <w:tab/>
      </w:r>
      <w:r w:rsidRPr="00510DC8">
        <w:rPr>
          <w:rFonts w:ascii="TH SarabunPSK" w:hAnsi="TH SarabunPSK" w:cs="TH SarabunPSK"/>
          <w:b/>
          <w:bCs/>
          <w:sz w:val="28"/>
          <w:cs/>
        </w:rPr>
        <w:t></w:t>
      </w:r>
      <w:r w:rsidRPr="00510DC8">
        <w:rPr>
          <w:rFonts w:ascii="TH SarabunPSK" w:hAnsi="TH SarabunPSK" w:cs="TH SarabunPSK"/>
          <w:sz w:val="28"/>
          <w:cs/>
        </w:rPr>
        <w:t xml:space="preserve"> คุณครูลงเยี่ยมบ้านด้วยตนเอง 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510DC8">
        <w:rPr>
          <w:rFonts w:ascii="TH SarabunPSK" w:hAnsi="TH SarabunPSK" w:cs="TH SarabunPSK"/>
          <w:sz w:val="28"/>
          <w:cs/>
        </w:rPr>
        <w:t>ให้นักเรียน</w:t>
      </w:r>
      <w:r w:rsidRPr="00510DC8">
        <w:rPr>
          <w:rFonts w:ascii="TH SarabunPSK" w:hAnsi="TH SarabunPSK" w:cs="TH SarabunPSK"/>
          <w:sz w:val="28"/>
        </w:rPr>
        <w:t>/</w:t>
      </w:r>
      <w:r w:rsidRPr="00510DC8">
        <w:rPr>
          <w:rFonts w:ascii="TH SarabunPSK" w:hAnsi="TH SarabunPSK" w:cs="TH SarabunPSK"/>
          <w:sz w:val="28"/>
          <w:cs/>
        </w:rPr>
        <w:t>นักศึกษาถ่ายภาพมาให้</w:t>
      </w:r>
    </w:p>
    <w:p w14:paraId="235B9BC8" w14:textId="77777777" w:rsidR="00746A8B" w:rsidRPr="00510DC8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510DC8">
        <w:rPr>
          <w:rFonts w:ascii="TH SarabunPSK" w:hAnsi="TH SarabunPSK" w:cs="TH SarabunPSK"/>
          <w:b/>
          <w:bCs/>
          <w:sz w:val="28"/>
          <w:cs/>
        </w:rPr>
        <w:t xml:space="preserve">     ประเภทภาพถ่าย</w:t>
      </w:r>
      <w:r w:rsidRPr="00510DC8">
        <w:rPr>
          <w:rFonts w:ascii="TH SarabunPSK" w:hAnsi="TH SarabunPSK" w:cs="TH SarabunPSK"/>
          <w:b/>
          <w:bCs/>
          <w:sz w:val="28"/>
        </w:rPr>
        <w:tab/>
      </w:r>
      <w:r w:rsidRPr="00510DC8">
        <w:rPr>
          <w:rFonts w:ascii="TH SarabunPSK" w:hAnsi="TH SarabunPSK" w:cs="TH SarabunPSK"/>
          <w:b/>
          <w:bCs/>
          <w:sz w:val="28"/>
        </w:rPr>
        <w:tab/>
      </w:r>
      <w:r w:rsidRPr="00510DC8">
        <w:rPr>
          <w:rFonts w:ascii="TH SarabunPSK" w:hAnsi="TH SarabunPSK" w:cs="TH SarabunPSK"/>
          <w:b/>
          <w:bCs/>
          <w:sz w:val="28"/>
        </w:rPr>
        <w:tab/>
      </w:r>
    </w:p>
    <w:p w14:paraId="0C740A1F" w14:textId="77777777" w:rsidR="00746A8B" w:rsidRPr="00510DC8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b/>
          <w:bCs/>
          <w:sz w:val="28"/>
        </w:rPr>
        <w:tab/>
      </w:r>
      <w:r w:rsidRPr="00510DC8">
        <w:rPr>
          <w:rFonts w:ascii="TH SarabunPSK" w:hAnsi="TH SarabunPSK" w:cs="TH SarabunPSK"/>
          <w:b/>
          <w:bCs/>
          <w:sz w:val="28"/>
        </w:rPr>
        <w:tab/>
      </w:r>
      <w:r w:rsidRPr="00510DC8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510DC8">
        <w:rPr>
          <w:rFonts w:ascii="TH SarabunPSK" w:hAnsi="TH SarabunPSK" w:cs="TH SarabunPSK"/>
          <w:sz w:val="28"/>
          <w:cs/>
        </w:rPr>
        <w:t>ภาพถ่ายที่พักอาศัย/หอพักของนักเรียน</w:t>
      </w:r>
      <w:r w:rsidRPr="00510DC8">
        <w:rPr>
          <w:rFonts w:ascii="TH SarabunPSK" w:hAnsi="TH SarabunPSK" w:cs="TH SarabunPSK"/>
          <w:sz w:val="28"/>
        </w:rPr>
        <w:t>/</w:t>
      </w:r>
      <w:r w:rsidRPr="00510DC8">
        <w:rPr>
          <w:rFonts w:ascii="TH SarabunPSK" w:hAnsi="TH SarabunPSK" w:cs="TH SarabunPSK"/>
          <w:sz w:val="28"/>
          <w:cs/>
        </w:rPr>
        <w:t xml:space="preserve">นักศึกษา </w: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510DC8">
        <w:rPr>
          <w:rFonts w:ascii="TH SarabunPSK" w:hAnsi="TH SarabunPSK" w:cs="TH SarabunPSK"/>
          <w:sz w:val="28"/>
          <w:cs/>
        </w:rPr>
        <w:t>ภาพถ่ายครัวเรือนสถาบัน</w:t>
      </w:r>
    </w:p>
    <w:p w14:paraId="5AB4FF28" w14:textId="77777777" w:rsidR="00746A8B" w:rsidRPr="00510DC8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b/>
          <w:bCs/>
          <w:sz w:val="28"/>
          <w:cs/>
        </w:rPr>
        <w:t></w:t>
      </w:r>
      <w:r w:rsidRPr="00510DC8">
        <w:rPr>
          <w:rFonts w:ascii="TH SarabunPSK" w:hAnsi="TH SarabunPSK" w:cs="TH SarabunPSK"/>
          <w:sz w:val="28"/>
          <w:cs/>
        </w:rPr>
        <w:t xml:space="preserve"> ภาพถ่ายนักเรียน</w:t>
      </w:r>
      <w:r w:rsidRPr="00510DC8">
        <w:rPr>
          <w:rFonts w:ascii="TH SarabunPSK" w:hAnsi="TH SarabunPSK" w:cs="TH SarabunPSK"/>
          <w:sz w:val="28"/>
        </w:rPr>
        <w:t>/</w:t>
      </w:r>
      <w:r w:rsidRPr="00510DC8">
        <w:rPr>
          <w:rFonts w:ascii="TH SarabunPSK" w:hAnsi="TH SarabunPSK" w:cs="TH SarabunPSK"/>
          <w:sz w:val="28"/>
          <w:cs/>
        </w:rPr>
        <w:t xml:space="preserve">นักศึกษาคู่กับป้ายโรงเรียน </w:t>
      </w:r>
    </w:p>
    <w:p w14:paraId="6CAD8EB3" w14:textId="77777777" w:rsidR="00746A8B" w:rsidRPr="00510DC8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485BD1" wp14:editId="47F74541">
                <wp:simplePos x="0" y="0"/>
                <wp:positionH relativeFrom="column">
                  <wp:posOffset>3985684</wp:posOffset>
                </wp:positionH>
                <wp:positionV relativeFrom="paragraph">
                  <wp:posOffset>29634</wp:posOffset>
                </wp:positionV>
                <wp:extent cx="114300" cy="1143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BD2952" id="Oval 14" o:spid="_x0000_s1026" style="position:absolute;margin-left:313.85pt;margin-top:2.35pt;width:9pt;height: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" filled="f" strokecolor="#7f7f7f [1612]" strokeweight="1pt">
                <v:stroke joinstyle="miter"/>
              </v:oval>
            </w:pict>
          </mc:Fallback>
        </mc:AlternateContent>
      </w:r>
      <w:r w:rsidRPr="00510DC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28B0C4" wp14:editId="58124D75">
                <wp:simplePos x="0" y="0"/>
                <wp:positionH relativeFrom="column">
                  <wp:posOffset>2593340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025C0D" id="Oval 3" o:spid="_x0000_s1026" style="position:absolute;margin-left:204.2pt;margin-top:3pt;width:9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TjAx&#10;Tt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510DC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325DE4" wp14:editId="1448CC3F">
                <wp:simplePos x="0" y="0"/>
                <wp:positionH relativeFrom="column">
                  <wp:posOffset>1194223</wp:posOffset>
                </wp:positionH>
                <wp:positionV relativeFrom="paragraph">
                  <wp:posOffset>62230</wp:posOffset>
                </wp:positionV>
                <wp:extent cx="114300" cy="1143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9B12B6" id="Oval 5" o:spid="_x0000_s1026" style="position:absolute;margin-left:94.05pt;margin-top:4.9pt;width:9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nRTY&#10;99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  <w:cs/>
        </w:rPr>
        <w:tab/>
      </w:r>
      <w:r w:rsidRPr="00510DC8">
        <w:rPr>
          <w:rFonts w:ascii="TH SarabunPSK" w:hAnsi="TH SarabunPSK" w:cs="TH SarabunPSK"/>
          <w:sz w:val="28"/>
          <w:cs/>
        </w:rPr>
        <w:tab/>
        <w:t xml:space="preserve"> ที่พักอาศัยอยู่ต่างจังหวัด </w:t>
      </w:r>
      <w:r w:rsidRPr="00510DC8">
        <w:rPr>
          <w:rFonts w:ascii="TH SarabunPSK" w:hAnsi="TH SarabunPSK" w:cs="TH SarabunPSK"/>
          <w:sz w:val="28"/>
          <w:cs/>
        </w:rPr>
        <w:tab/>
        <w:t xml:space="preserve"> ที่พักอาศัยอยู่ต่างประเทศ</w:t>
      </w:r>
      <w:r w:rsidRPr="00510DC8">
        <w:rPr>
          <w:rFonts w:ascii="TH SarabunPSK" w:hAnsi="TH SarabunPSK" w:cs="TH SarabunPSK"/>
          <w:sz w:val="28"/>
        </w:rPr>
        <w:tab/>
      </w:r>
      <w:r w:rsidRPr="00510DC8">
        <w:rPr>
          <w:rFonts w:ascii="TH SarabunPSK" w:hAnsi="TH SarabunPSK" w:cs="TH SarabunPSK"/>
          <w:sz w:val="28"/>
          <w:cs/>
        </w:rPr>
        <w:t xml:space="preserve"> ไม่อนุญาตให้ถ่ายภาพที่พักอาศัย</w:t>
      </w:r>
    </w:p>
    <w:p w14:paraId="441C4F2C" w14:textId="77777777" w:rsidR="00746A8B" w:rsidRPr="00510DC8" w:rsidRDefault="00746A8B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055B8F3C" w14:textId="77777777" w:rsidR="00E01B49" w:rsidRPr="00510DC8" w:rsidRDefault="00E01B49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6FBF2A85" w14:textId="77777777" w:rsidR="00E86BED" w:rsidRPr="00510DC8" w:rsidRDefault="00E86BED" w:rsidP="00692C1C">
      <w:pPr>
        <w:tabs>
          <w:tab w:val="left" w:pos="0"/>
        </w:tabs>
        <w:spacing w:after="0"/>
        <w:ind w:right="-613"/>
        <w:jc w:val="center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  <w:cs/>
        </w:rPr>
        <w:t>รูปที่ 1 ภาพถ่ายภายนอกที่พักอาศัยนักเรียน/นักศึกษา                        รูปที่ 2 ภาพถ่ายภายในที่พักอาศัยนักเรียน/นักศึกษา</w:t>
      </w:r>
    </w:p>
    <w:p w14:paraId="13CF2A3A" w14:textId="77777777" w:rsidR="00E86BED" w:rsidRPr="00510DC8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8838BB" wp14:editId="27F56987">
                <wp:simplePos x="0" y="0"/>
                <wp:positionH relativeFrom="column">
                  <wp:posOffset>3498215</wp:posOffset>
                </wp:positionH>
                <wp:positionV relativeFrom="paragraph">
                  <wp:posOffset>88900</wp:posOffset>
                </wp:positionV>
                <wp:extent cx="2570480" cy="2438400"/>
                <wp:effectExtent l="0" t="0" r="2032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243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24B99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1A4B24D8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พื้นและบริเวณภายในของที่พักอาศัย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838BB" id="Rectangle 70" o:spid="_x0000_s1032" style="position:absolute;left:0;text-align:left;margin-left:275.45pt;margin-top:7pt;width:202.4pt;height:19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" filled="f" strokecolor="black [3213]" strokeweight="1pt">
                <v:textbox>
                  <w:txbxContent>
                    <w:p w14:paraId="70F24B99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1A4B24D8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พื้นและบริเวณภายในของที่พักอาศัย</w:t>
                      </w:r>
                    </w:p>
                  </w:txbxContent>
                </v:textbox>
              </v:rect>
            </w:pict>
          </mc:Fallback>
        </mc:AlternateContent>
      </w:r>
      <w:r w:rsidRPr="00510DC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DE22CF" wp14:editId="40EA0C9B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590800" cy="2443480"/>
                <wp:effectExtent l="0" t="0" r="1905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4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13A79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28BD2327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หลังคาและฝาผนังของที่พักอาศัยทั้งหลัง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E22CF" id="Rectangle 10" o:spid="_x0000_s1033" style="position:absolute;left:0;text-align:left;margin-left:0;margin-top:6.9pt;width:204pt;height:19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" filled="f" strokecolor="black [3213]" strokeweight="1pt">
                <v:textbox>
                  <w:txbxContent>
                    <w:p w14:paraId="4FD13A79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28BD2327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หลังคาและฝาผนังของที่พักอาศัยทั้งหลัง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0D93BAEE" w14:textId="77777777" w:rsidR="00E86BED" w:rsidRPr="00510DC8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6F75A" w14:textId="77777777" w:rsidR="00E86BED" w:rsidRPr="00510DC8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9FC2F0F" w14:textId="77777777" w:rsidR="00E86BED" w:rsidRPr="00510DC8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4AA61390" w14:textId="77777777" w:rsidR="00E86BED" w:rsidRPr="00510DC8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60494F3B" w14:textId="77777777" w:rsidR="00E86BED" w:rsidRPr="00510DC8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1750E" w14:textId="77777777" w:rsidR="00E86BED" w:rsidRPr="00510DC8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56A48622" w14:textId="77777777" w:rsidR="00E86BED" w:rsidRPr="00510DC8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00BA9D7F" w14:textId="77777777" w:rsidR="00E86BED" w:rsidRPr="00510DC8" w:rsidRDefault="00E86BED" w:rsidP="00E86BED">
      <w:pPr>
        <w:tabs>
          <w:tab w:val="left" w:pos="0"/>
        </w:tabs>
        <w:spacing w:before="240" w:after="0"/>
        <w:rPr>
          <w:rFonts w:ascii="TH SarabunPSK" w:hAnsi="TH SarabunPSK" w:cs="TH SarabunPSK"/>
          <w:sz w:val="28"/>
        </w:rPr>
      </w:pPr>
    </w:p>
    <w:p w14:paraId="1238CE22" w14:textId="4286225B" w:rsidR="00E86BED" w:rsidRPr="00510DC8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345D28EA" w14:textId="24929AE9" w:rsidR="00746A8B" w:rsidRPr="00510DC8" w:rsidRDefault="00746A8B" w:rsidP="00E01B49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510DC8">
        <w:rPr>
          <w:rFonts w:ascii="TH SarabunPSK" w:hAnsi="TH SarabunPSK" w:cs="TH SarabunPSK"/>
          <w:sz w:val="28"/>
          <w:cs/>
        </w:rPr>
        <w:t xml:space="preserve"> ภาพถ่ายภายนอกและภายในของที่พักอาศัย ขอให้มีภาพนักเรียน</w:t>
      </w:r>
      <w:r w:rsidRPr="00510DC8">
        <w:rPr>
          <w:rFonts w:ascii="TH SarabunPSK" w:hAnsi="TH SarabunPSK" w:cs="TH SarabunPSK"/>
          <w:sz w:val="28"/>
        </w:rPr>
        <w:t>/</w:t>
      </w:r>
      <w:r w:rsidRPr="00510DC8">
        <w:rPr>
          <w:rFonts w:ascii="TH SarabunPSK" w:hAnsi="TH SarabunPSK" w:cs="TH SarabunPSK"/>
          <w:sz w:val="28"/>
          <w:cs/>
        </w:rPr>
        <w:t>นักศึกษาในภาพถ่ายด้วย</w:t>
      </w:r>
    </w:p>
    <w:p w14:paraId="49CE2436" w14:textId="6B4F99E8" w:rsidR="00323394" w:rsidRPr="00510DC8" w:rsidRDefault="00746A8B" w:rsidP="00323394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  <w:r w:rsidRPr="00510DC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8D4E7B" wp14:editId="768FFF47">
                <wp:simplePos x="0" y="0"/>
                <wp:positionH relativeFrom="column">
                  <wp:posOffset>4480560</wp:posOffset>
                </wp:positionH>
                <wp:positionV relativeFrom="paragraph">
                  <wp:posOffset>-476885</wp:posOffset>
                </wp:positionV>
                <wp:extent cx="1554480" cy="306070"/>
                <wp:effectExtent l="0" t="0" r="26670" b="177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9B118" w14:textId="77777777" w:rsidR="00746A8B" w:rsidRPr="007200EA" w:rsidRDefault="00746A8B" w:rsidP="00746A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4A0BA6D5" w14:textId="77777777" w:rsidR="00746A8B" w:rsidRPr="007200EA" w:rsidRDefault="00746A8B" w:rsidP="00746A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D4E7B" id="Text Box 6" o:spid="_x0000_s1034" type="#_x0000_t202" style="position:absolute;left:0;text-align:left;margin-left:352.8pt;margin-top:-37.55pt;width:122.4pt;height:24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u0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">
                <v:textbox>
                  <w:txbxContent>
                    <w:p w14:paraId="14F9B118" w14:textId="77777777" w:rsidR="00746A8B" w:rsidRPr="007200EA" w:rsidRDefault="00746A8B" w:rsidP="00746A8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4A0BA6D5" w14:textId="77777777" w:rsidR="00746A8B" w:rsidRPr="007200EA" w:rsidRDefault="00746A8B" w:rsidP="00746A8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394" w:rsidRPr="00510DC8">
        <w:rPr>
          <w:rFonts w:ascii="TH SarabunPSK" w:hAnsi="TH SarabunPSK" w:cs="TH SarabunPSK"/>
          <w:b/>
          <w:bCs/>
          <w:sz w:val="28"/>
        </w:rPr>
        <w:t xml:space="preserve">8. </w:t>
      </w:r>
      <w:r w:rsidR="00323394" w:rsidRPr="00510DC8">
        <w:rPr>
          <w:rFonts w:ascii="TH SarabunPSK" w:hAnsi="TH SarabunPSK" w:cs="TH SarabunPSK" w:hint="cs"/>
          <w:b/>
          <w:bCs/>
          <w:sz w:val="28"/>
          <w:cs/>
        </w:rPr>
        <w:t xml:space="preserve"> การรับรองข้อมูลที่อยู่</w:t>
      </w:r>
    </w:p>
    <w:p w14:paraId="044FFDE4" w14:textId="77777777" w:rsidR="00323394" w:rsidRPr="00510DC8" w:rsidRDefault="00323394" w:rsidP="00323394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</w:rPr>
        <w:sym w:font="Wingdings" w:char="F0A8"/>
      </w:r>
      <w:r w:rsidRPr="00510DC8">
        <w:rPr>
          <w:rFonts w:ascii="TH SarabunPSK" w:hAnsi="TH SarabunPSK" w:cs="TH SarabunPSK" w:hint="cs"/>
          <w:sz w:val="28"/>
          <w:cs/>
        </w:rPr>
        <w:t xml:space="preserve"> ขอรับรองว่าได้พักอาศัยอยู่ </w:t>
      </w:r>
      <w:r w:rsidRPr="00510DC8">
        <w:rPr>
          <w:rFonts w:ascii="TH SarabunPSK" w:hAnsi="TH SarabunPSK" w:cs="TH SarabunPSK"/>
          <w:sz w:val="28"/>
          <w:cs/>
        </w:rPr>
        <w:t>บ้านเลขที่</w:t>
      </w:r>
      <w:r w:rsidRPr="00510DC8">
        <w:rPr>
          <w:rFonts w:ascii="TH SarabunPSK" w:hAnsi="TH SarabunPSK" w:cs="TH SarabunPSK"/>
          <w:sz w:val="28"/>
        </w:rPr>
        <w:t>…….…………</w:t>
      </w:r>
      <w:r w:rsidRPr="00510DC8">
        <w:rPr>
          <w:rFonts w:ascii="TH SarabunPSK" w:hAnsi="TH SarabunPSK" w:cs="TH SarabunPSK"/>
          <w:sz w:val="28"/>
          <w:cs/>
        </w:rPr>
        <w:t>หมู่ที่</w:t>
      </w:r>
      <w:r w:rsidRPr="00510DC8">
        <w:rPr>
          <w:rFonts w:ascii="TH SarabunPSK" w:hAnsi="TH SarabunPSK" w:cs="TH SarabunPSK"/>
          <w:sz w:val="28"/>
        </w:rPr>
        <w:t>……………</w:t>
      </w:r>
      <w:r w:rsidRPr="00510DC8">
        <w:rPr>
          <w:rFonts w:ascii="TH SarabunPSK" w:hAnsi="TH SarabunPSK" w:cs="TH SarabunPSK"/>
          <w:sz w:val="28"/>
          <w:cs/>
        </w:rPr>
        <w:t>ตรอก/ซอย</w:t>
      </w:r>
      <w:r w:rsidRPr="00510DC8">
        <w:rPr>
          <w:rFonts w:ascii="TH SarabunPSK" w:hAnsi="TH SarabunPSK" w:cs="TH SarabunPSK"/>
          <w:sz w:val="28"/>
        </w:rPr>
        <w:t>…………</w:t>
      </w:r>
      <w:r w:rsidRPr="00510DC8">
        <w:rPr>
          <w:rFonts w:ascii="TH SarabunPSK" w:hAnsi="TH SarabunPSK" w:cs="TH SarabunPSK" w:hint="cs"/>
          <w:sz w:val="28"/>
          <w:cs/>
        </w:rPr>
        <w:t>.......</w:t>
      </w:r>
      <w:r w:rsidRPr="00510DC8">
        <w:rPr>
          <w:rFonts w:ascii="TH SarabunPSK" w:hAnsi="TH SarabunPSK" w:cs="TH SarabunPSK"/>
          <w:sz w:val="28"/>
        </w:rPr>
        <w:t>………………………………………….……</w:t>
      </w:r>
      <w:r w:rsidRPr="00510DC8">
        <w:rPr>
          <w:rFonts w:ascii="TH SarabunPSK" w:hAnsi="TH SarabunPSK" w:cs="TH SarabunPSK"/>
          <w:sz w:val="28"/>
          <w:cs/>
        </w:rPr>
        <w:t>ถนน</w:t>
      </w:r>
      <w:r w:rsidRPr="00510DC8">
        <w:rPr>
          <w:rFonts w:ascii="TH SarabunPSK" w:hAnsi="TH SarabunPSK" w:cs="TH SarabunPSK"/>
          <w:sz w:val="28"/>
        </w:rPr>
        <w:t>………</w:t>
      </w:r>
      <w:r w:rsidRPr="00510DC8">
        <w:rPr>
          <w:rFonts w:ascii="TH SarabunPSK" w:hAnsi="TH SarabunPSK" w:cs="TH SarabunPSK" w:hint="cs"/>
          <w:sz w:val="28"/>
          <w:cs/>
        </w:rPr>
        <w:t>.......</w:t>
      </w:r>
      <w:r w:rsidRPr="00510DC8">
        <w:rPr>
          <w:rFonts w:ascii="TH SarabunPSK" w:hAnsi="TH SarabunPSK" w:cs="TH SarabunPSK"/>
          <w:sz w:val="28"/>
        </w:rPr>
        <w:t>…</w:t>
      </w:r>
      <w:r w:rsidRPr="00510DC8">
        <w:rPr>
          <w:rFonts w:ascii="TH SarabunPSK" w:hAnsi="TH SarabunPSK" w:cs="TH SarabunPSK" w:hint="cs"/>
          <w:sz w:val="28"/>
          <w:cs/>
        </w:rPr>
        <w:t>...............</w:t>
      </w:r>
      <w:r w:rsidRPr="00510DC8">
        <w:rPr>
          <w:rFonts w:ascii="TH SarabunPSK" w:hAnsi="TH SarabunPSK" w:cs="TH SarabunPSK"/>
          <w:sz w:val="28"/>
        </w:rPr>
        <w:t>……………………</w:t>
      </w:r>
      <w:r w:rsidRPr="00510DC8">
        <w:rPr>
          <w:rFonts w:ascii="TH SarabunPSK" w:hAnsi="TH SarabunPSK" w:cs="TH SarabunPSK"/>
          <w:sz w:val="28"/>
          <w:cs/>
        </w:rPr>
        <w:t>ตำบล/แขวง</w:t>
      </w:r>
      <w:r w:rsidRPr="00510DC8">
        <w:rPr>
          <w:rFonts w:ascii="TH SarabunPSK" w:hAnsi="TH SarabunPSK" w:cs="TH SarabunPSK"/>
          <w:sz w:val="28"/>
        </w:rPr>
        <w:t>……………………………….……………</w:t>
      </w:r>
      <w:r w:rsidRPr="00510DC8">
        <w:rPr>
          <w:rFonts w:ascii="TH SarabunPSK" w:hAnsi="TH SarabunPSK" w:cs="TH SarabunPSK"/>
          <w:sz w:val="28"/>
          <w:cs/>
        </w:rPr>
        <w:t>อำเภอ/เขต</w:t>
      </w:r>
      <w:r w:rsidRPr="00510DC8">
        <w:rPr>
          <w:rFonts w:ascii="TH SarabunPSK" w:hAnsi="TH SarabunPSK" w:cs="TH SarabunPSK"/>
          <w:sz w:val="28"/>
        </w:rPr>
        <w:t>…………..…………………….……</w:t>
      </w:r>
      <w:r w:rsidRPr="00510DC8">
        <w:rPr>
          <w:rFonts w:ascii="TH SarabunPSK" w:hAnsi="TH SarabunPSK" w:cs="TH SarabunPSK"/>
          <w:sz w:val="28"/>
          <w:cs/>
        </w:rPr>
        <w:t>จังหวัด</w:t>
      </w:r>
      <w:r w:rsidRPr="00510DC8">
        <w:rPr>
          <w:rFonts w:ascii="TH SarabunPSK" w:hAnsi="TH SarabunPSK" w:cs="TH SarabunPSK"/>
          <w:sz w:val="28"/>
        </w:rPr>
        <w:t>…………………………………………..…</w:t>
      </w:r>
      <w:r w:rsidRPr="00510DC8">
        <w:rPr>
          <w:rFonts w:ascii="TH SarabunPSK" w:hAnsi="TH SarabunPSK" w:cs="TH SarabunPSK" w:hint="cs"/>
          <w:sz w:val="28"/>
          <w:cs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>รหัสไปรษณีย์</w:t>
      </w:r>
      <w:r w:rsidRPr="00510DC8">
        <w:rPr>
          <w:rFonts w:ascii="TH SarabunPSK" w:hAnsi="TH SarabunPSK" w:cs="TH SarabunPSK"/>
          <w:sz w:val="28"/>
        </w:rPr>
        <w:t>……………….……</w:t>
      </w:r>
      <w:r w:rsidRPr="00510DC8">
        <w:rPr>
          <w:rFonts w:ascii="TH SarabunPSK" w:hAnsi="TH SarabunPSK" w:cs="TH SarabunPSK" w:hint="cs"/>
          <w:sz w:val="28"/>
          <w:cs/>
        </w:rPr>
        <w:t>จริง</w:t>
      </w:r>
    </w:p>
    <w:p w14:paraId="0BCBD83E" w14:textId="77777777" w:rsidR="00323394" w:rsidRPr="00510DC8" w:rsidRDefault="00323394" w:rsidP="00323394">
      <w:pPr>
        <w:tabs>
          <w:tab w:val="left" w:pos="851"/>
          <w:tab w:val="left" w:pos="6379"/>
        </w:tabs>
        <w:spacing w:before="240" w:after="0"/>
        <w:rPr>
          <w:rFonts w:ascii="TH SarabunPSK" w:hAnsi="TH SarabunPSK" w:cs="TH SarabunPSK"/>
          <w:b/>
          <w:bCs/>
          <w:sz w:val="28"/>
          <w:cs/>
        </w:rPr>
      </w:pPr>
      <w:r w:rsidRPr="00510DC8">
        <w:rPr>
          <w:rFonts w:ascii="TH SarabunPSK" w:hAnsi="TH SarabunPSK" w:cs="TH SarabunPSK" w:hint="cs"/>
          <w:b/>
          <w:bCs/>
          <w:sz w:val="28"/>
          <w:cs/>
        </w:rPr>
        <w:t>9</w:t>
      </w:r>
      <w:r w:rsidRPr="00510DC8">
        <w:rPr>
          <w:rFonts w:ascii="TH SarabunPSK" w:hAnsi="TH SarabunPSK" w:cs="TH SarabunPSK" w:hint="cs"/>
          <w:b/>
          <w:bCs/>
          <w:sz w:val="28"/>
        </w:rPr>
        <w:t xml:space="preserve">. </w:t>
      </w:r>
      <w:r w:rsidRPr="00510DC8">
        <w:rPr>
          <w:rFonts w:ascii="TH SarabunPSK" w:hAnsi="TH SarabunPSK" w:cs="TH SarabunPSK" w:hint="cs"/>
          <w:b/>
          <w:bCs/>
          <w:sz w:val="28"/>
          <w:cs/>
        </w:rPr>
        <w:t>การรับรองข้อมูลความยากจน</w:t>
      </w:r>
    </w:p>
    <w:p w14:paraId="26336FC8" w14:textId="77777777" w:rsidR="00323394" w:rsidRPr="00510DC8" w:rsidRDefault="00323394" w:rsidP="00323394">
      <w:pPr>
        <w:tabs>
          <w:tab w:val="left" w:pos="851"/>
          <w:tab w:val="left" w:pos="6379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510DC8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408081C5" wp14:editId="1CFF416E">
                <wp:extent cx="151465" cy="168294"/>
                <wp:effectExtent l="0" t="0" r="13970" b="952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86AA35" id="Rectangle 15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510DC8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510DC8">
        <w:rPr>
          <w:rFonts w:ascii="TH SarabunPSK" w:hAnsi="TH SarabunPSK" w:cs="TH SarabunPSK" w:hint="cs"/>
          <w:sz w:val="28"/>
          <w:cs/>
        </w:rPr>
        <w:t>ข้าพเจ้าขอให้การรับรองว่าข้อมูลในข้อ 1 ถึงข้อ 7 ของแบบคัดกรองความยากจนของนักเรียน</w:t>
      </w:r>
      <w:r w:rsidRPr="00510DC8">
        <w:rPr>
          <w:rFonts w:ascii="TH SarabunPSK" w:hAnsi="TH SarabunPSK" w:cs="TH SarabunPSK" w:hint="cs"/>
          <w:sz w:val="28"/>
        </w:rPr>
        <w:t>/</w:t>
      </w:r>
      <w:r w:rsidRPr="00510DC8">
        <w:rPr>
          <w:rFonts w:ascii="TH SarabunPSK" w:hAnsi="TH SarabunPSK" w:cs="TH SarabunPSK" w:hint="cs"/>
          <w:sz w:val="28"/>
          <w:cs/>
        </w:rPr>
        <w:t xml:space="preserve">นักศึกษาฉบับนี้ เป็นข้อมูลของข้าพเจ้าจริง </w:t>
      </w:r>
    </w:p>
    <w:p w14:paraId="1E541A69" w14:textId="77777777" w:rsidR="00323394" w:rsidRPr="00510DC8" w:rsidRDefault="00323394" w:rsidP="00E01B49">
      <w:pPr>
        <w:tabs>
          <w:tab w:val="left" w:pos="851"/>
          <w:tab w:val="left" w:pos="6379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510DC8">
        <w:rPr>
          <w:rFonts w:ascii="TH SarabunPSK" w:hAnsi="TH SarabunPSK" w:cs="TH SarabunPSK" w:hint="cs"/>
          <w:b/>
          <w:bCs/>
          <w:sz w:val="28"/>
          <w:cs/>
        </w:rPr>
        <w:t>10. ข้อมูลส่วนบุคคล</w:t>
      </w:r>
    </w:p>
    <w:p w14:paraId="1B85DDF4" w14:textId="7188C169" w:rsidR="00323394" w:rsidRPr="00510DC8" w:rsidRDefault="00323394" w:rsidP="00323394">
      <w:pPr>
        <w:tabs>
          <w:tab w:val="left" w:pos="851"/>
          <w:tab w:val="left" w:pos="6379"/>
        </w:tabs>
        <w:spacing w:after="0"/>
        <w:jc w:val="thaiDistribute"/>
        <w:rPr>
          <w:rFonts w:ascii="TH SarabunPSK" w:hAnsi="TH SarabunPSK" w:cs="TH SarabunPSK"/>
          <w:spacing w:val="-4"/>
          <w:sz w:val="28"/>
        </w:rPr>
      </w:pPr>
      <w:r w:rsidRPr="00510DC8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077DCACB" wp14:editId="7FD97933">
                <wp:extent cx="151465" cy="168294"/>
                <wp:effectExtent l="0" t="0" r="13970" b="952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DB9F42" id="Rectangle 26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510DC8">
        <w:rPr>
          <w:rFonts w:ascii="TH SarabunPSK" w:hAnsi="TH SarabunPSK" w:cs="TH SarabunPSK" w:hint="cs"/>
          <w:sz w:val="28"/>
          <w:cs/>
        </w:rPr>
        <w:t xml:space="preserve"> </w:t>
      </w:r>
      <w:r w:rsidRPr="00510DC8">
        <w:rPr>
          <w:rFonts w:ascii="TH SarabunPSK" w:hAnsi="TH SarabunPSK" w:cs="TH SarabunPSK" w:hint="cs"/>
          <w:spacing w:val="-4"/>
          <w:sz w:val="28"/>
          <w:cs/>
        </w:rPr>
        <w:t xml:space="preserve">ข้าพเจ้ารับทราบว่า การเก็บรวบรวม ใช้ เปิดเผย เผยแพร่ หรือกระทำการใดต่อข้อมูลส่วนบุคคลของข้าพเจ้า กสศ. ได้กระทำโดยชอบด้วยกฎหมายเพื่อการดำเนินงานตาม พ.ร.บ. กองทุนเพื่อความเสมอภาคทางการศึกษา พ.ศ. 2561 รวมถึงรับทราบนโยบายการคุ้มครองข้อมูลส่วนบุคคลของ กสศ. ที่ได้ประกาศผ่านเว็บไซต์ของ กสศ. </w:t>
      </w:r>
      <w:r w:rsidR="007D4757" w:rsidRPr="00510DC8">
        <w:rPr>
          <w:rFonts w:ascii="TH SarabunPSK" w:hAnsi="TH SarabunPSK" w:cs="TH SarabunPSK" w:hint="cs"/>
          <w:spacing w:val="-4"/>
          <w:sz w:val="28"/>
          <w:cs/>
        </w:rPr>
        <w:t xml:space="preserve"> (</w:t>
      </w:r>
      <w:r w:rsidR="007D4757" w:rsidRPr="00510DC8">
        <w:rPr>
          <w:rFonts w:ascii="TH SarabunPSK" w:hAnsi="TH SarabunPSK" w:cs="TH SarabunPSK" w:hint="cs"/>
          <w:sz w:val="24"/>
          <w:szCs w:val="24"/>
        </w:rPr>
        <w:t>https://www.eef.or.th/privacy-policy/partner/</w:t>
      </w:r>
      <w:r w:rsidR="007D4757" w:rsidRPr="00510DC8">
        <w:rPr>
          <w:rFonts w:ascii="TH SarabunPSK" w:hAnsi="TH SarabunPSK" w:cs="TH SarabunPSK" w:hint="cs"/>
          <w:spacing w:val="-4"/>
          <w:sz w:val="28"/>
          <w:cs/>
        </w:rPr>
        <w:t>)</w:t>
      </w:r>
    </w:p>
    <w:p w14:paraId="79A088C4" w14:textId="77777777" w:rsidR="00323394" w:rsidRPr="00510DC8" w:rsidRDefault="00323394" w:rsidP="00E01B49">
      <w:pPr>
        <w:tabs>
          <w:tab w:val="left" w:pos="851"/>
          <w:tab w:val="left" w:pos="6379"/>
        </w:tabs>
        <w:spacing w:after="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510DC8">
        <w:rPr>
          <w:rFonts w:ascii="TH SarabunPSK" w:hAnsi="TH SarabunPSK" w:cs="TH SarabunPSK"/>
          <w:b/>
          <w:bCs/>
          <w:spacing w:val="-4"/>
          <w:sz w:val="28"/>
        </w:rPr>
        <w:t xml:space="preserve">11. </w:t>
      </w:r>
      <w:r w:rsidRPr="00510DC8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การรับรองข้อมูล</w:t>
      </w:r>
    </w:p>
    <w:p w14:paraId="76673EE8" w14:textId="274D9345" w:rsidR="00746A8B" w:rsidRPr="00510DC8" w:rsidRDefault="00323394" w:rsidP="00E01B4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510DC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550BA737" wp14:editId="3B1AD567">
                <wp:extent cx="151465" cy="168294"/>
                <wp:effectExtent l="0" t="0" r="13970" b="9525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322A6E" id="Rectangle 27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510DC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10DC8">
        <w:rPr>
          <w:rFonts w:ascii="TH SarabunPSK" w:hAnsi="TH SarabunPSK" w:cs="TH SarabunPSK" w:hint="cs"/>
          <w:sz w:val="28"/>
          <w:cs/>
        </w:rPr>
        <w:t>ข้าพเจ้าขอรับรองว่าได้ตรวจสอบข้อมูลอย่างครบถ้วน และไม่สามารถขอเปลี่ยนแปลงข้อมูลได้อีก</w:t>
      </w:r>
    </w:p>
    <w:p w14:paraId="4515E882" w14:textId="77777777" w:rsidR="00AD0BCD" w:rsidRPr="00510DC8" w:rsidRDefault="00692C1C" w:rsidP="00E01B49">
      <w:pPr>
        <w:spacing w:after="0" w:line="240" w:lineRule="auto"/>
        <w:ind w:left="29"/>
        <w:jc w:val="center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sz w:val="28"/>
        </w:rPr>
        <w:t xml:space="preserve">  </w:t>
      </w:r>
      <w:r w:rsidR="00AD0BCD" w:rsidRPr="00510DC8">
        <w:rPr>
          <w:rFonts w:ascii="TH SarabunPSK" w:hAnsi="TH SarabunPSK" w:cs="TH SarabunPSK"/>
          <w:sz w:val="28"/>
        </w:rPr>
        <w:t xml:space="preserve">  </w:t>
      </w:r>
      <w:r w:rsidR="00AD0BCD" w:rsidRPr="00510DC8">
        <w:rPr>
          <w:rFonts w:ascii="TH SarabunPSK" w:hAnsi="TH SarabunPSK" w:cs="TH SarabunPSK"/>
          <w:sz w:val="28"/>
          <w:cs/>
        </w:rPr>
        <w:t>ลงชื่อ</w:t>
      </w:r>
      <w:r w:rsidR="00AD0BCD" w:rsidRPr="00510DC8">
        <w:rPr>
          <w:rFonts w:ascii="TH SarabunPSK" w:hAnsi="TH SarabunPSK" w:cs="TH SarabunPSK" w:hint="cs"/>
          <w:sz w:val="28"/>
          <w:cs/>
        </w:rPr>
        <w:t xml:space="preserve"> </w:t>
      </w:r>
      <w:r w:rsidR="00AD0BCD" w:rsidRPr="00510DC8">
        <w:rPr>
          <w:rFonts w:ascii="TH SarabunPSK" w:hAnsi="TH SarabunPSK" w:cs="TH SarabunPSK"/>
          <w:sz w:val="28"/>
        </w:rPr>
        <w:t xml:space="preserve">……………………………………..………………………………… </w:t>
      </w:r>
      <w:r w:rsidR="00AD0BCD" w:rsidRPr="00510DC8">
        <w:rPr>
          <w:rFonts w:ascii="TH SarabunPSK" w:hAnsi="TH SarabunPSK" w:cs="TH SarabunPSK"/>
          <w:sz w:val="28"/>
          <w:cs/>
        </w:rPr>
        <w:t>นักเรียน/นักศึกษา</w:t>
      </w:r>
    </w:p>
    <w:p w14:paraId="02DA9AA5" w14:textId="66178180" w:rsidR="00746A8B" w:rsidRPr="00510DC8" w:rsidRDefault="00AD0BCD" w:rsidP="00E01B49">
      <w:pPr>
        <w:spacing w:after="0" w:line="240" w:lineRule="auto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Pr="00510DC8">
        <w:rPr>
          <w:rFonts w:ascii="TH SarabunPSK" w:hAnsi="TH SarabunPSK" w:cs="TH SarabunPSK"/>
          <w:sz w:val="28"/>
          <w:cs/>
        </w:rPr>
        <w:t xml:space="preserve">(  </w:t>
      </w:r>
      <w:r w:rsidRPr="00510DC8">
        <w:rPr>
          <w:rFonts w:ascii="TH SarabunPSK" w:hAnsi="TH SarabunPSK" w:cs="TH SarabunPSK"/>
          <w:sz w:val="28"/>
        </w:rPr>
        <w:t xml:space="preserve">    </w:t>
      </w:r>
      <w:r w:rsidRPr="00510DC8">
        <w:rPr>
          <w:rFonts w:ascii="TH SarabunPSK" w:hAnsi="TH SarabunPSK" w:cs="TH SarabunPSK"/>
          <w:sz w:val="28"/>
          <w:cs/>
        </w:rPr>
        <w:t xml:space="preserve">                                                    )</w:t>
      </w:r>
    </w:p>
    <w:p w14:paraId="7B0BD110" w14:textId="7F3D2DF6" w:rsidR="00D62C36" w:rsidRPr="00510DC8" w:rsidRDefault="00D62C36" w:rsidP="00E01B49">
      <w:pPr>
        <w:spacing w:after="0" w:line="240" w:lineRule="auto"/>
        <w:ind w:left="29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b/>
          <w:bCs/>
          <w:sz w:val="28"/>
          <w:cs/>
        </w:rPr>
        <w:t>ข้าพเจ้า (นาย</w:t>
      </w:r>
      <w:r w:rsidRPr="00510DC8">
        <w:rPr>
          <w:rFonts w:ascii="TH SarabunPSK" w:hAnsi="TH SarabunPSK" w:cs="TH SarabunPSK"/>
          <w:b/>
          <w:bCs/>
          <w:sz w:val="28"/>
        </w:rPr>
        <w:t>/</w:t>
      </w:r>
      <w:r w:rsidRPr="00510DC8">
        <w:rPr>
          <w:rFonts w:ascii="TH SarabunPSK" w:hAnsi="TH SarabunPSK" w:cs="TH SarabunPSK"/>
          <w:b/>
          <w:bCs/>
          <w:sz w:val="28"/>
          <w:cs/>
        </w:rPr>
        <w:t>นาง</w:t>
      </w:r>
      <w:r w:rsidRPr="00510DC8">
        <w:rPr>
          <w:rFonts w:ascii="TH SarabunPSK" w:hAnsi="TH SarabunPSK" w:cs="TH SarabunPSK"/>
          <w:b/>
          <w:bCs/>
          <w:sz w:val="28"/>
        </w:rPr>
        <w:t>/</w:t>
      </w:r>
      <w:r w:rsidRPr="00510DC8">
        <w:rPr>
          <w:rFonts w:ascii="TH SarabunPSK" w:hAnsi="TH SarabunPSK" w:cs="TH SarabunPSK"/>
          <w:b/>
          <w:bCs/>
          <w:sz w:val="28"/>
          <w:cs/>
        </w:rPr>
        <w:t>นางสาว)</w:t>
      </w:r>
      <w:r w:rsidRPr="00510DC8">
        <w:rPr>
          <w:rFonts w:ascii="TH SarabunPSK" w:hAnsi="TH SarabunPSK" w:cs="TH SarabunPSK"/>
          <w:sz w:val="28"/>
        </w:rPr>
        <w:t>………………</w:t>
      </w:r>
      <w:r w:rsidR="00C65D31" w:rsidRPr="00510DC8">
        <w:rPr>
          <w:rFonts w:ascii="TH SarabunPSK" w:hAnsi="TH SarabunPSK" w:cs="TH SarabunPSK"/>
          <w:sz w:val="28"/>
        </w:rPr>
        <w:t>………</w:t>
      </w:r>
      <w:r w:rsidRPr="00510DC8">
        <w:rPr>
          <w:rFonts w:ascii="TH SarabunPSK" w:hAnsi="TH SarabunPSK" w:cs="TH SarabunPSK"/>
          <w:sz w:val="28"/>
        </w:rPr>
        <w:t>………………………………………</w:t>
      </w:r>
      <w:r w:rsidRPr="00510DC8">
        <w:rPr>
          <w:rFonts w:ascii="TH SarabunPSK" w:hAnsi="TH SarabunPSK" w:cs="TH SarabunPSK"/>
          <w:b/>
          <w:bCs/>
          <w:sz w:val="28"/>
          <w:cs/>
        </w:rPr>
        <w:t>นามสกุล</w:t>
      </w:r>
      <w:r w:rsidRPr="00510DC8">
        <w:rPr>
          <w:rFonts w:ascii="TH SarabunPSK" w:hAnsi="TH SarabunPSK" w:cs="TH SarabunPSK"/>
          <w:sz w:val="28"/>
        </w:rPr>
        <w:t>………………………………………..………………</w:t>
      </w:r>
    </w:p>
    <w:p w14:paraId="222A252F" w14:textId="2ECFF79F" w:rsidR="00D62C36" w:rsidRPr="00510DC8" w:rsidRDefault="00D62C36" w:rsidP="00E01B49">
      <w:pPr>
        <w:spacing w:after="0" w:line="240" w:lineRule="auto"/>
        <w:ind w:left="29"/>
        <w:rPr>
          <w:rFonts w:ascii="TH SarabunPSK" w:hAnsi="TH SarabunPSK" w:cs="TH SarabunPSK"/>
          <w:sz w:val="28"/>
        </w:rPr>
      </w:pPr>
      <w:r w:rsidRPr="00510DC8">
        <w:rPr>
          <w:rFonts w:ascii="TH SarabunPSK" w:hAnsi="TH SarabunPSK" w:cs="TH SarabunPSK"/>
          <w:b/>
          <w:bCs/>
          <w:sz w:val="28"/>
          <w:cs/>
        </w:rPr>
        <w:t>ความสัมพันธ์</w:t>
      </w:r>
      <w:r w:rsidRPr="00510DC8">
        <w:rPr>
          <w:rFonts w:ascii="TH SarabunPSK" w:hAnsi="TH SarabunPSK" w:cs="TH SarabunPSK"/>
          <w:sz w:val="28"/>
        </w:rPr>
        <w:t>……………………………………………</w:t>
      </w:r>
      <w:r w:rsidR="00C65D31" w:rsidRPr="00510DC8">
        <w:rPr>
          <w:rFonts w:ascii="TH SarabunPSK" w:hAnsi="TH SarabunPSK" w:cs="TH SarabunPSK"/>
          <w:sz w:val="28"/>
        </w:rPr>
        <w:t>……….</w:t>
      </w:r>
      <w:r w:rsidRPr="00510DC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</w:t>
      </w:r>
    </w:p>
    <w:p w14:paraId="059068EB" w14:textId="7B5B6CB8" w:rsidR="00E86BED" w:rsidRPr="00510DC8" w:rsidRDefault="00E86BED" w:rsidP="00E01B49">
      <w:pPr>
        <w:spacing w:after="0" w:line="240" w:lineRule="auto"/>
        <w:ind w:left="2880"/>
        <w:rPr>
          <w:rFonts w:ascii="TH SarabunPSK" w:hAnsi="TH SarabunPSK" w:cs="TH SarabunPSK"/>
          <w:b/>
          <w:bCs/>
          <w:sz w:val="28"/>
        </w:rPr>
      </w:pPr>
      <w:r w:rsidRPr="00510DC8">
        <w:rPr>
          <w:rFonts w:ascii="TH SarabunPSK" w:hAnsi="TH SarabunPSK" w:cs="TH SarabunPSK"/>
          <w:b/>
          <w:bCs/>
          <w:sz w:val="28"/>
          <w:cs/>
        </w:rPr>
        <w:t>ขอรับรองว่าข้อมูลดังกล่าวเป็นจริง</w:t>
      </w:r>
    </w:p>
    <w:p w14:paraId="15F1DBC1" w14:textId="77777777" w:rsidR="00AD0BCD" w:rsidRPr="00510DC8" w:rsidRDefault="00AD0BCD" w:rsidP="00E01B49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510DC8">
        <w:rPr>
          <w:rFonts w:ascii="TH SarabunPSK" w:hAnsi="TH SarabunPSK" w:cs="TH SarabunPSK"/>
          <w:sz w:val="28"/>
          <w:cs/>
        </w:rPr>
        <w:t>ลงชื่อ</w:t>
      </w:r>
      <w:r w:rsidRPr="00510DC8">
        <w:rPr>
          <w:rFonts w:ascii="TH SarabunPSK" w:hAnsi="TH SarabunPSK" w:cs="TH SarabunPSK"/>
          <w:sz w:val="28"/>
        </w:rPr>
        <w:t xml:space="preserve">……………………………………..………………………………… </w:t>
      </w:r>
      <w:r w:rsidRPr="00510DC8">
        <w:rPr>
          <w:rFonts w:ascii="TH SarabunPSK" w:hAnsi="TH SarabunPSK" w:cs="TH SarabunPSK"/>
          <w:sz w:val="28"/>
          <w:cs/>
        </w:rPr>
        <w:t>ผู้ปกครอง</w:t>
      </w:r>
      <w:r w:rsidRPr="00510DC8">
        <w:rPr>
          <w:rFonts w:ascii="TH SarabunPSK" w:hAnsi="TH SarabunPSK" w:cs="TH SarabunPSK"/>
          <w:sz w:val="28"/>
        </w:rPr>
        <w:t>/</w:t>
      </w:r>
      <w:r w:rsidRPr="00510DC8">
        <w:rPr>
          <w:rFonts w:ascii="TH SarabunPSK" w:hAnsi="TH SarabunPSK" w:cs="TH SarabunPSK"/>
          <w:sz w:val="28"/>
          <w:cs/>
        </w:rPr>
        <w:t>ผู้แทน</w:t>
      </w:r>
    </w:p>
    <w:p w14:paraId="60675233" w14:textId="7D0DCE02" w:rsidR="00E86BED" w:rsidRPr="00510DC8" w:rsidRDefault="00AD0BCD" w:rsidP="00E01B49">
      <w:pPr>
        <w:spacing w:after="0" w:line="240" w:lineRule="auto"/>
        <w:ind w:left="2160"/>
        <w:rPr>
          <w:rFonts w:ascii="TH SarabunPSK" w:hAnsi="TH SarabunPSK" w:cs="TH SarabunPSK"/>
          <w:sz w:val="28"/>
          <w:cs/>
        </w:rPr>
        <w:sectPr w:rsidR="00E86BED" w:rsidRPr="00510DC8" w:rsidSect="00E01B49">
          <w:pgSz w:w="11906" w:h="16838"/>
          <w:pgMar w:top="1440" w:right="1440" w:bottom="1440" w:left="1440" w:header="301" w:footer="301" w:gutter="0"/>
          <w:pgNumType w:start="1"/>
          <w:cols w:space="720"/>
          <w:docGrid w:linePitch="299"/>
        </w:sectPr>
      </w:pPr>
      <w:r w:rsidRPr="00510DC8">
        <w:rPr>
          <w:rFonts w:ascii="TH SarabunPSK" w:hAnsi="TH SarabunPSK" w:cs="TH SarabunPSK"/>
          <w:sz w:val="28"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 xml:space="preserve">(                                   </w:t>
      </w:r>
      <w:r w:rsidRPr="00510DC8">
        <w:rPr>
          <w:rFonts w:ascii="TH SarabunPSK" w:hAnsi="TH SarabunPSK" w:cs="TH SarabunPSK" w:hint="cs"/>
          <w:sz w:val="28"/>
          <w:cs/>
        </w:rPr>
        <w:t xml:space="preserve"> </w:t>
      </w:r>
      <w:r w:rsidRPr="00510DC8">
        <w:rPr>
          <w:rFonts w:ascii="TH SarabunPSK" w:hAnsi="TH SarabunPSK" w:cs="TH SarabunPSK"/>
          <w:sz w:val="28"/>
          <w:cs/>
        </w:rPr>
        <w:t xml:space="preserve">                      )</w:t>
      </w:r>
    </w:p>
    <w:p w14:paraId="7F39BC5D" w14:textId="251C6544" w:rsidR="007200EA" w:rsidRPr="00510DC8" w:rsidRDefault="007200EA" w:rsidP="00E86BED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0DC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88B85" wp14:editId="22ED230B">
                <wp:simplePos x="0" y="0"/>
                <wp:positionH relativeFrom="column">
                  <wp:posOffset>4641600</wp:posOffset>
                </wp:positionH>
                <wp:positionV relativeFrom="paragraph">
                  <wp:posOffset>-245295</wp:posOffset>
                </wp:positionV>
                <wp:extent cx="1554480" cy="306070"/>
                <wp:effectExtent l="0" t="0" r="26670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8660" w14:textId="4F478780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683C18DE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8B85" id="Text Box 11" o:spid="_x0000_s1035" type="#_x0000_t202" style="position:absolute;left:0;text-align:left;margin-left:365.5pt;margin-top:-19.3pt;width:122.4pt;height:2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5Y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">
                <v:textbox>
                  <w:txbxContent>
                    <w:p w14:paraId="747C8660" w14:textId="4F478780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683C18DE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0DC8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แบบฟอร์มการรับรองข้อมูลการขาดแคลนทุนทรัพย์ </w:t>
      </w:r>
      <w:r w:rsidRPr="00510DC8">
        <w:rPr>
          <w:rFonts w:ascii="TH SarabunPSK" w:hAnsi="TH SarabunPSK" w:cs="TH SarabunPSK"/>
          <w:b/>
          <w:bCs/>
          <w:sz w:val="36"/>
          <w:szCs w:val="36"/>
          <w:cs/>
        </w:rPr>
        <w:br/>
        <w:t>จากผู้</w:t>
      </w:r>
      <w:r w:rsidR="00D62C36" w:rsidRPr="00510DC8">
        <w:rPr>
          <w:rFonts w:ascii="TH SarabunPSK" w:hAnsi="TH SarabunPSK" w:cs="TH SarabunPSK"/>
          <w:b/>
          <w:bCs/>
          <w:sz w:val="36"/>
          <w:szCs w:val="36"/>
          <w:cs/>
        </w:rPr>
        <w:t>บริหาร</w:t>
      </w:r>
      <w:r w:rsidRPr="00510DC8">
        <w:rPr>
          <w:rFonts w:ascii="TH SarabunPSK" w:hAnsi="TH SarabunPSK" w:cs="TH SarabunPSK"/>
          <w:b/>
          <w:bCs/>
          <w:sz w:val="36"/>
          <w:szCs w:val="36"/>
          <w:cs/>
        </w:rPr>
        <w:t>สถานศึกษา/ครูประจำชั้น</w:t>
      </w:r>
    </w:p>
    <w:p w14:paraId="64FC2954" w14:textId="77777777" w:rsidR="007200EA" w:rsidRPr="00510DC8" w:rsidRDefault="007200EA" w:rsidP="007200EA">
      <w:pPr>
        <w:pStyle w:val="Default"/>
        <w:rPr>
          <w:color w:val="auto"/>
          <w:sz w:val="32"/>
          <w:szCs w:val="32"/>
        </w:rPr>
      </w:pPr>
    </w:p>
    <w:p w14:paraId="38CA6AEF" w14:textId="77777777" w:rsidR="007200EA" w:rsidRPr="00510DC8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510DC8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4875307C" w14:textId="77777777" w:rsidR="007200EA" w:rsidRPr="00510DC8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510DC8">
        <w:rPr>
          <w:rFonts w:ascii="TH SarabunPSK" w:hAnsi="TH SarabunPSK" w:cs="TH SarabunPSK"/>
          <w:sz w:val="32"/>
          <w:szCs w:val="32"/>
        </w:rPr>
        <w:t xml:space="preserve">2 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510DC8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510DC8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510DC8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2D1E0D5" w14:textId="4953673A" w:rsidR="007200EA" w:rsidRPr="00510DC8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62C36" w:rsidRPr="00510DC8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ครูประจำชั้น) </w:t>
      </w:r>
    </w:p>
    <w:p w14:paraId="58AB38C6" w14:textId="77777777" w:rsidR="007200EA" w:rsidRPr="00510DC8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510DC8">
        <w:rPr>
          <w:rFonts w:ascii="TH SarabunPSK" w:hAnsi="TH SarabunPSK" w:cs="TH SarabunPSK"/>
          <w:sz w:val="32"/>
          <w:szCs w:val="32"/>
        </w:rPr>
        <w:t>/</w:t>
      </w:r>
      <w:r w:rsidRPr="00510DC8">
        <w:rPr>
          <w:rFonts w:ascii="TH SarabunPSK" w:hAnsi="TH SarabunPSK" w:cs="TH SarabunPSK"/>
          <w:sz w:val="32"/>
          <w:szCs w:val="32"/>
          <w:cs/>
        </w:rPr>
        <w:t>นาง</w:t>
      </w:r>
      <w:r w:rsidRPr="00510DC8">
        <w:rPr>
          <w:rFonts w:ascii="TH SarabunPSK" w:hAnsi="TH SarabunPSK" w:cs="TH SarabunPSK"/>
          <w:sz w:val="32"/>
          <w:szCs w:val="32"/>
        </w:rPr>
        <w:t>/</w:t>
      </w:r>
      <w:r w:rsidRPr="00510DC8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14:paraId="3BADE543" w14:textId="77777777" w:rsidR="007200EA" w:rsidRPr="00510DC8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E661989" wp14:editId="2DEE93FB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3" name="Group 5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5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8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85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19CF0" id="Group 38" o:spid="_x0000_s1026" style="position:absolute;margin-left:102.75pt;margin-top:3.2pt;width:162.55pt;height:11.3pt;z-index:-25161728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3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/zcIA&#10;AADbAAAADwAAAGRycy9kb3ducmV2LnhtbERPz2vCMBS+D/wfwhvsMjTdYK1Uo0hH2Q47uE49P5Jn&#10;W9a8lCbW+t8vh4HHj+/3ejvZTow0+NaxgpdFAoJYO9NyreDwU86XIHxANtg5JgU38rDdzB7WmBt3&#10;5W8aq1CLGMI+RwVNCH0updcNWfQL1xNH7uwGiyHCoZZmwGsMt518TZJUWmw5NjTYU9GQ/q0uVsGx&#10;Si7p6fb+Ue6zInsuvD6/yS+lnh6n3QpEoCncxf/uT6Mgje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L/NwgAAANsAAAAPAAAAAAAAAAAAAAAAAJgCAABkcnMvZG93&#10;bnJldi54bWxQSwUGAAAAAAQABAD1AAAAhwM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aVsMA&#10;AADbAAAADwAAAGRycy9kb3ducmV2LnhtbESPT4vCMBTE78J+h/AWvIimClapRpGK6GEP2v1zfjTP&#10;tti8lCZq/fZmQfA4zMxvmOW6M7W4UesqywrGowgEcW51xYWCn+/dcA7CeWSNtWVS8CAH69VHb4mJ&#10;tnc+0S3zhQgQdgkqKL1vEildXpJBN7INcfDOtjXog2wLqVu8B7ip5SSKYmmw4rBQYkNpSfkluxoF&#10;v1l0jf8e2/3uOEtng9Tl56n8Uqr/2W0WIDx1/h1+tQ9aQTyG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aVsMAAADb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EIc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pBvIL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oQh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us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XEb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iG6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U/8UA&#10;AADbAAAADwAAAGRycy9kb3ducmV2LnhtbESPQWvCQBSE70L/w/IKXqRuFEwkdRNKRPTQQ5vanh/Z&#10;ZxKafRuyq8Z/7xYKHoeZ+YbZ5KPpxIUG11pWsJhHIIgrq1uuFRy/di9rEM4ja+wsk4IbOcizp8kG&#10;U22v/EmX0tciQNilqKDxvk+ldFVDBt3c9sTBO9nBoA9yqKUe8BrgppPLKIqlwZbDQoM9FQ1Vv+XZ&#10;KPguo3P8c9vudx9JkcwKV51W8l2p6fP49grC0+gf4f/2QStIYvj7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BT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6r8UA&#10;AADbAAAADwAAAGRycy9kb3ducmV2LnhtbESPQWvCQBSE74X+h+UVeinNpgU1pG5CSZF68GDT6vmR&#10;fSah2bchu8b4711B8DjMzDfMMp9MJ0YaXGtZwVsUgyCurG65VvD3u3pNQDiPrLGzTArO5CDPHh+W&#10;mGp74h8aS1+LAGGXooLG+z6V0lUNGXSR7YmDd7CDQR/kUEs94CnATSff43guDbYcFhrsqWio+i+P&#10;RsGujI/z/fnre7VdFIuXwlWHmdwo9fw0fX6A8DT5e/jWXmsFyQyuX8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/qv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k2MUA&#10;AADbAAAADwAAAGRycy9kb3ducmV2LnhtbESPQWvCQBSE7wX/w/KEXopuWmiU1E2QFGkPHtqoPT+y&#10;zySYfRuyaxL/fVco9DjMzDfMJptMKwbqXWNZwfMyAkFcWt1wpeB42C3WIJxH1thaJgU3cpCls4cN&#10;JtqO/E1D4SsRIOwSVFB73yVSurImg25pO+LgnW1v0AfZV1L3OAa4aeVLFMXSYMNhocaO8prKS3E1&#10;Ck5FdI1/bu8fu69Vvnr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WTY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BQ8UA&#10;AADbAAAADwAAAGRycy9kb3ducmV2LnhtbESPQWvCQBSE7wX/w/KEXopuWqiR1E2QFGkPHtqoPT+y&#10;zySYfRuyaxL/fVco9DjMzDfMJptMKwbqXWNZwfMyAkFcWt1wpeB42C3WIJxH1thaJgU3cpCls4cN&#10;JtqO/E1D4SsRIOwSVFB73yVSurImg25pO+LgnW1v0AfZV1L3OAa4aeVLFK2kwYbDQo0d5TWVl+Jq&#10;FJyK6Lr6ub1/7L7iPH7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cFD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VMcAA&#10;AADbAAAADwAAAGRycy9kb3ducmV2LnhtbERPy4rCMBTdD/gP4QpuBk0VfFCNIhXRxSy0PtaX5toW&#10;m5vSRK1/bxYDLg/nvVi1phJPalxpWcFwEIEgzqwuOVdwPm37MxDOI2usLJOCNzlYLTs/C4y1ffGR&#10;nqnPRQhhF6OCwvs6ltJlBRl0A1sTB+5mG4M+wCaXusFXCDeVHEXRRBosOTQUWFNSUHZPH0bBJY0e&#10;k+t7s9sepsn0N3HZbSz/lOp12/UchKfWf8X/7r1WMAtjw5fw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pVMcAAAADbAAAADwAAAAAAAAAAAAAAAACYAgAAZHJzL2Rvd25y&#10;ZXYueG1sUEsFBgAAAAAEAAQA9QAAAIU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wqsUA&#10;AADbAAAADwAAAGRycy9kb3ducmV2LnhtbESPS4vCQBCE7wv+h6EFL4tOVvAVHUWyiHvwoPFxbjJt&#10;Esz0hMyo8d/vCAt7LKrqK2qxak0lHtS40rKCr0EEgjizuuRcwem46U9BOI+ssbJMCl7kYLXsfCww&#10;1vbJB3qkPhcBwi5GBYX3dSylywoy6Aa2Jg7e1TYGfZBNLnWDzwA3lRxG0VgaLDksFFhTUlB2S+9G&#10;wTmN7uPL63u72U+SyWfisutI7pTqddv1HISn1v+H/9o/WsF0Bu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vCq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P6sEA&#10;AADbAAAADwAAAGRycy9kb3ducmV2LnhtbERPTYvCMBC9C/sfwizsRTRV0Lpdo0hF1oMHrbrnoRnb&#10;ss2kNFHrvzcHwePjfc+XnanFjVpXWVYwGkYgiHOrKy4UnI6bwQyE88gaa8uk4EEOlouP3hwTbe98&#10;oFvmCxFC2CWooPS+SaR0eUkG3dA2xIG72NagD7AtpG7xHsJNLcdRNJUGKw4NJTaUlpT/Z1ej4JxF&#10;1+nfY/272cdp3E9dfpnInVJfn93qB4Snzr/FL/dWK/gO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z+rBAAAA2wAAAA8AAAAAAAAAAAAAAAAAmAIAAGRycy9kb3du&#10;cmV2LnhtbFBLBQYAAAAABAAEAPUAAACGAw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qccYA&#10;AADbAAAADwAAAGRycy9kb3ducmV2LnhtbESPQWvCQBSE7wX/w/KEXkrdpFBto6tIJLSHHjRqz4/s&#10;Mwlm34bsapJ/3y0Uehxm5htmtRlMI+7UudqygngWgSAurK65VHA6Zs9vIJxH1thYJgUjOdisJw8r&#10;TLTt+UD33JciQNglqKDyvk2kdEVFBt3MtsTBu9jOoA+yK6XusA9w08iXKJpLgzWHhQpbSisqrvnN&#10;KDjn0W3+Pe4+sv0iXTylrri8yi+lHqfDdgnC0+D/w3/tT63gPYb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lqccYAAADb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0BsYA&#10;AADbAAAADwAAAGRycy9kb3ducmV2LnhtbESPQWvCQBSE7wX/w/KEXkrdGKi20VUkJbSHHjRqz4/s&#10;Mwlm34bsapJ/3y0Uehxm5htmvR1MI+7UudqygvksAkFcWF1zqeB0zJ5fQTiPrLGxTApGcrDdTB7W&#10;mGjb84HuuS9FgLBLUEHlfZtI6YqKDLqZbYmDd7GdQR9kV0rdYR/gppFxFC2kwZrDQoUtpRUV1/xm&#10;FJzz6Lb4Ht8/sv0yXT6lrri8yC+lHqfDbgXC0+D/w3/tT63gLYb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v0BsYAAADb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510DC8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</w:p>
    <w:p w14:paraId="1941134F" w14:textId="77777777" w:rsidR="007200EA" w:rsidRPr="00510DC8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510DC8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510DC8">
        <w:rPr>
          <w:rFonts w:ascii="TH SarabunPSK" w:hAnsi="TH SarabunPSK" w:cs="TH SarabunPSK"/>
          <w:sz w:val="32"/>
          <w:szCs w:val="32"/>
        </w:rPr>
        <w:t>………………………....…………………………………………….…..</w:t>
      </w:r>
      <w:r w:rsidRPr="00510DC8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8E7A9D" w14:textId="77777777" w:rsidR="007200EA" w:rsidRPr="00510DC8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502CCBA" w14:textId="77777777" w:rsidR="007200EA" w:rsidRPr="00510DC8" w:rsidRDefault="007200EA" w:rsidP="007200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ชื่อ (ผู้รับทุน)</w:t>
      </w:r>
      <w:r w:rsidRPr="00510DC8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510DC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510DC8">
        <w:rPr>
          <w:rFonts w:ascii="TH SarabunPSK" w:hAnsi="TH SarabunPSK" w:cs="TH SarabunPSK"/>
          <w:sz w:val="32"/>
          <w:szCs w:val="32"/>
          <w:cs/>
        </w:rPr>
        <w:br/>
        <w:t>มีฐานะขาดแคลนทุนทรัพย์ และเป็นผู้ที่มีผลการเรียนและทักษะที่ดีในด้าน.........................................................</w:t>
      </w:r>
      <w:r w:rsidRPr="00510DC8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74C06D" w14:textId="0D4135EA" w:rsidR="007200EA" w:rsidRPr="00510DC8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19BE13DF" w14:textId="77777777" w:rsidR="00746A8B" w:rsidRPr="00510DC8" w:rsidRDefault="00746A8B" w:rsidP="007200EA">
      <w:pPr>
        <w:pStyle w:val="Default"/>
        <w:jc w:val="center"/>
        <w:rPr>
          <w:color w:val="auto"/>
          <w:sz w:val="32"/>
          <w:szCs w:val="32"/>
        </w:rPr>
      </w:pPr>
    </w:p>
    <w:p w14:paraId="3367452E" w14:textId="77777777" w:rsidR="00AD0BCD" w:rsidRPr="00510DC8" w:rsidRDefault="00AD0BCD" w:rsidP="00AD0BCD">
      <w:pPr>
        <w:pStyle w:val="Default"/>
        <w:ind w:left="810" w:hanging="810"/>
        <w:jc w:val="center"/>
        <w:rPr>
          <w:color w:val="auto"/>
          <w:sz w:val="32"/>
          <w:szCs w:val="32"/>
        </w:rPr>
      </w:pPr>
      <w:r w:rsidRPr="00510DC8">
        <w:rPr>
          <w:color w:val="auto"/>
          <w:spacing w:val="-10"/>
          <w:sz w:val="32"/>
          <w:szCs w:val="32"/>
          <w:cs/>
        </w:rPr>
        <w:t>ลงชื่อ ...........................</w:t>
      </w:r>
      <w:r w:rsidRPr="00510DC8">
        <w:rPr>
          <w:color w:val="auto"/>
          <w:spacing w:val="-10"/>
          <w:sz w:val="32"/>
          <w:szCs w:val="32"/>
        </w:rPr>
        <w:t>......</w:t>
      </w:r>
      <w:r w:rsidRPr="00510DC8">
        <w:rPr>
          <w:color w:val="auto"/>
          <w:spacing w:val="-10"/>
          <w:sz w:val="32"/>
          <w:szCs w:val="32"/>
          <w:cs/>
        </w:rPr>
        <w:t>..........................</w:t>
      </w:r>
      <w:r w:rsidRPr="00510DC8">
        <w:rPr>
          <w:color w:val="auto"/>
          <w:spacing w:val="-10"/>
          <w:sz w:val="32"/>
          <w:szCs w:val="32"/>
        </w:rPr>
        <w:t>..........</w:t>
      </w:r>
      <w:r w:rsidRPr="00510DC8">
        <w:rPr>
          <w:color w:val="auto"/>
          <w:spacing w:val="-10"/>
          <w:sz w:val="32"/>
          <w:szCs w:val="32"/>
          <w:cs/>
        </w:rPr>
        <w:t>............... ผู้บริหารสถานศึกษา</w:t>
      </w:r>
      <w:r w:rsidRPr="00510DC8">
        <w:rPr>
          <w:color w:val="auto"/>
          <w:spacing w:val="-10"/>
          <w:sz w:val="32"/>
          <w:szCs w:val="32"/>
        </w:rPr>
        <w:t>/</w:t>
      </w:r>
      <w:r w:rsidRPr="00510DC8">
        <w:rPr>
          <w:color w:val="auto"/>
          <w:spacing w:val="-10"/>
          <w:sz w:val="32"/>
          <w:szCs w:val="32"/>
          <w:cs/>
        </w:rPr>
        <w:t>ครูประจำชั้น</w:t>
      </w:r>
    </w:p>
    <w:p w14:paraId="1BD5BCAC" w14:textId="77777777" w:rsidR="00AD0BCD" w:rsidRPr="00510DC8" w:rsidRDefault="00AD0BCD" w:rsidP="00AD0BCD">
      <w:pPr>
        <w:pStyle w:val="Default"/>
        <w:ind w:left="810" w:hanging="810"/>
        <w:rPr>
          <w:color w:val="auto"/>
          <w:sz w:val="32"/>
          <w:szCs w:val="32"/>
        </w:rPr>
      </w:pPr>
      <w:r w:rsidRPr="00510DC8">
        <w:rPr>
          <w:rFonts w:hint="cs"/>
          <w:color w:val="auto"/>
          <w:sz w:val="32"/>
          <w:szCs w:val="32"/>
          <w:cs/>
        </w:rPr>
        <w:t xml:space="preserve">                       </w:t>
      </w:r>
      <w:r w:rsidRPr="00510DC8">
        <w:rPr>
          <w:color w:val="auto"/>
          <w:sz w:val="32"/>
          <w:szCs w:val="32"/>
          <w:cs/>
        </w:rPr>
        <w:t>(.....................................................</w:t>
      </w:r>
      <w:r w:rsidRPr="00510DC8">
        <w:rPr>
          <w:color w:val="auto"/>
          <w:sz w:val="32"/>
          <w:szCs w:val="32"/>
        </w:rPr>
        <w:t>...</w:t>
      </w:r>
      <w:r w:rsidRPr="00510DC8">
        <w:rPr>
          <w:color w:val="auto"/>
          <w:sz w:val="32"/>
          <w:szCs w:val="32"/>
          <w:cs/>
        </w:rPr>
        <w:t>...........)</w:t>
      </w:r>
    </w:p>
    <w:p w14:paraId="2848759F" w14:textId="45A163C8" w:rsidR="007200EA" w:rsidRPr="00510DC8" w:rsidRDefault="00AD0BCD" w:rsidP="00AD0BCD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510DC8">
        <w:rPr>
          <w:rFonts w:hint="cs"/>
          <w:sz w:val="32"/>
          <w:szCs w:val="32"/>
          <w:cs/>
        </w:rPr>
        <w:t xml:space="preserve">                     </w:t>
      </w:r>
      <w:r w:rsidRPr="00510DC8">
        <w:rPr>
          <w:sz w:val="32"/>
          <w:szCs w:val="32"/>
          <w:cs/>
        </w:rPr>
        <w:t>วันที่</w:t>
      </w:r>
      <w:r w:rsidRPr="00510DC8">
        <w:rPr>
          <w:sz w:val="32"/>
          <w:szCs w:val="32"/>
        </w:rPr>
        <w:t xml:space="preserve">  </w:t>
      </w:r>
      <w:r w:rsidRPr="00510DC8">
        <w:rPr>
          <w:sz w:val="32"/>
          <w:szCs w:val="32"/>
          <w:cs/>
        </w:rPr>
        <w:t>........../........................./...................</w:t>
      </w:r>
      <w:r w:rsidRPr="00510DC8">
        <w:rPr>
          <w:rFonts w:hint="cs"/>
          <w:sz w:val="32"/>
          <w:szCs w:val="32"/>
          <w:cs/>
        </w:rPr>
        <w:t>.</w:t>
      </w:r>
      <w:r w:rsidRPr="00510DC8">
        <w:rPr>
          <w:sz w:val="32"/>
          <w:szCs w:val="32"/>
          <w:cs/>
        </w:rPr>
        <w:t>.</w:t>
      </w:r>
    </w:p>
    <w:p w14:paraId="7ED50CE1" w14:textId="77777777" w:rsidR="007200EA" w:rsidRPr="00510DC8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5C15D0" w14:textId="77777777" w:rsidR="007200EA" w:rsidRPr="00510DC8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BDB2FD" w14:textId="77777777" w:rsidR="007200EA" w:rsidRPr="00510DC8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88795D" w14:textId="77777777" w:rsidR="007200EA" w:rsidRPr="00510DC8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DB95AD" w14:textId="77777777" w:rsidR="006F6FC4" w:rsidRPr="00510DC8" w:rsidRDefault="006F6FC4" w:rsidP="007200EA">
      <w:pPr>
        <w:pStyle w:val="Default"/>
        <w:rPr>
          <w:b/>
          <w:bCs/>
          <w:color w:val="auto"/>
          <w:sz w:val="32"/>
          <w:szCs w:val="32"/>
        </w:rPr>
      </w:pPr>
    </w:p>
    <w:p w14:paraId="10408EA5" w14:textId="03C26896" w:rsidR="007200EA" w:rsidRPr="00510DC8" w:rsidRDefault="007200EA" w:rsidP="00AA47AB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510DC8"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AFDDB9" wp14:editId="59D9DE5E">
                <wp:simplePos x="0" y="0"/>
                <wp:positionH relativeFrom="column">
                  <wp:posOffset>4663620</wp:posOffset>
                </wp:positionH>
                <wp:positionV relativeFrom="paragraph">
                  <wp:posOffset>-389295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9E13" w14:textId="1ECD33C8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15742FF9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DDB9" id="Text Box 139" o:spid="_x0000_s1036" type="#_x0000_t202" style="position:absolute;left:0;text-align:left;margin-left:367.2pt;margin-top:-30.65pt;width:120pt;height:2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">
                <v:textbox>
                  <w:txbxContent>
                    <w:p w14:paraId="74239E13" w14:textId="1ECD33C8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15742FF9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0DC8">
        <w:rPr>
          <w:b/>
          <w:bCs/>
          <w:color w:val="auto"/>
          <w:sz w:val="36"/>
          <w:szCs w:val="36"/>
          <w:cs/>
        </w:rPr>
        <w:t>แบบฟอร์มการรับรองข้อมูลการขาดแคลนทุนทรัพย์ จากเจ้าหน้าที่ของรัฐในตำบล</w:t>
      </w:r>
    </w:p>
    <w:p w14:paraId="17AD1241" w14:textId="77777777" w:rsidR="007200EA" w:rsidRPr="00510DC8" w:rsidRDefault="007200EA" w:rsidP="007200EA">
      <w:pPr>
        <w:pStyle w:val="Default"/>
        <w:rPr>
          <w:color w:val="auto"/>
          <w:sz w:val="32"/>
          <w:szCs w:val="32"/>
        </w:rPr>
      </w:pPr>
    </w:p>
    <w:p w14:paraId="65A217EF" w14:textId="77777777" w:rsidR="007200EA" w:rsidRPr="00510DC8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510DC8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167D213D" w14:textId="77777777" w:rsidR="007200EA" w:rsidRPr="00510DC8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การรับรองข้อมูลการขาดแคลนทุนทรัพย์หรือด้อยโอกาส ให้มีผู้รับรอง </w:t>
      </w:r>
      <w:r w:rsidRPr="00510DC8">
        <w:rPr>
          <w:rFonts w:ascii="TH SarabunPSK" w:hAnsi="TH SarabunPSK" w:cs="TH SarabunPSK"/>
          <w:sz w:val="32"/>
          <w:szCs w:val="32"/>
        </w:rPr>
        <w:t xml:space="preserve">2 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510DC8">
        <w:rPr>
          <w:rFonts w:ascii="TH SarabunPSK" w:hAnsi="TH SarabunPSK" w:cs="TH SarabunPSK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DD7E8F" w:rsidRPr="00510DC8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510DC8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970ECD6" w14:textId="77777777" w:rsidR="007200EA" w:rsidRPr="00510DC8" w:rsidRDefault="007200EA" w:rsidP="007200E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ชื่อผู้รับรอง คนที่ </w:t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(เจ้าหน้าที่ของรัฐในตำบล)</w:t>
      </w:r>
    </w:p>
    <w:p w14:paraId="5C3AB91D" w14:textId="77777777" w:rsidR="007200EA" w:rsidRPr="00510DC8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510DC8">
        <w:rPr>
          <w:rFonts w:ascii="TH SarabunPSK" w:hAnsi="TH SarabunPSK" w:cs="TH SarabunPSK"/>
          <w:sz w:val="32"/>
          <w:szCs w:val="32"/>
        </w:rPr>
        <w:t>/</w:t>
      </w:r>
      <w:r w:rsidRPr="00510DC8">
        <w:rPr>
          <w:rFonts w:ascii="TH SarabunPSK" w:hAnsi="TH SarabunPSK" w:cs="TH SarabunPSK"/>
          <w:sz w:val="32"/>
          <w:szCs w:val="32"/>
          <w:cs/>
        </w:rPr>
        <w:t>นาง</w:t>
      </w:r>
      <w:r w:rsidRPr="00510DC8">
        <w:rPr>
          <w:rFonts w:ascii="TH SarabunPSK" w:hAnsi="TH SarabunPSK" w:cs="TH SarabunPSK"/>
          <w:sz w:val="32"/>
          <w:szCs w:val="32"/>
        </w:rPr>
        <w:t>/</w:t>
      </w:r>
      <w:r w:rsidRPr="00510DC8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14:paraId="53DC728A" w14:textId="77777777" w:rsidR="007200EA" w:rsidRPr="00510DC8" w:rsidRDefault="007200EA" w:rsidP="005A2F48">
      <w:pPr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2F48" w:rsidRPr="00510DC8">
        <w:rPr>
          <w:rFonts w:ascii="TH SarabunPSK" w:hAnsi="TH SarabunPSK" w:cs="TH SarabunPSK"/>
          <w:sz w:val="32"/>
          <w:szCs w:val="32"/>
          <w:cs/>
        </w:rPr>
        <w:t>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1 ขึ้นไป</w:t>
      </w:r>
      <w:r w:rsidRPr="00510DC8">
        <w:rPr>
          <w:rFonts w:ascii="TH SarabunPSK" w:hAnsi="TH SarabunPSK" w:cs="TH SarabunPSK"/>
          <w:sz w:val="32"/>
          <w:szCs w:val="32"/>
          <w:cs/>
        </w:rPr>
        <w:tab/>
      </w:r>
    </w:p>
    <w:p w14:paraId="4B22EC47" w14:textId="77777777" w:rsidR="007200EA" w:rsidRPr="00510DC8" w:rsidRDefault="007200EA" w:rsidP="007200EA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15CF38F6" w14:textId="77777777" w:rsidR="007200EA" w:rsidRPr="00510DC8" w:rsidRDefault="007200EA" w:rsidP="007200E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49C8EEB0" w14:textId="77777777" w:rsidR="007200EA" w:rsidRPr="00510DC8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634A606" wp14:editId="7CD200E7">
                <wp:simplePos x="0" y="0"/>
                <wp:positionH relativeFrom="column">
                  <wp:posOffset>1160961</wp:posOffset>
                </wp:positionH>
                <wp:positionV relativeFrom="paragraph">
                  <wp:posOffset>20020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9" name="Group 119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20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7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8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10C61" id="Group 38" o:spid="_x0000_s1026" style="position:absolute;margin-left:91.4pt;margin-top:1.6pt;width:162.55pt;height:11.3pt;z-index:-25161625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19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DbcQA&#10;AADcAAAADwAAAGRycy9kb3ducmV2LnhtbERPS2vCQBC+F/wPywi9FLOp4IM0q0iKtIceatSeh+yY&#10;BLOzIbua5N93CwVv8/E9J90OphF36lxtWcFrFIMgLqyuuVRwOu5naxDOI2tsLJOCkRxsN5OnFBNt&#10;ez7QPfelCCHsElRQed8mUrqiIoMusi1x4C62M+gD7EqpO+xDuGnkPI6X0mDNoaHClrKKimt+MwrO&#10;eXxb/ozvH/vvVbZ6yVxxWcgvpZ6nw+4NhKfBP8T/7k8d5s8X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ow23EAAAA3AAAAA8AAAAAAAAAAAAAAAAAmAIAAGRycy9k&#10;b3ducmV2LnhtbFBLBQYAAAAABAAEAPUAAACJAw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6Ls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OhlW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D6LsYAAADc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510DC8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</w:p>
    <w:p w14:paraId="3C79AE0E" w14:textId="77777777" w:rsidR="007200EA" w:rsidRPr="00510DC8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510DC8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1719F1" w14:textId="77777777" w:rsidR="007200EA" w:rsidRPr="00510DC8" w:rsidRDefault="007200EA" w:rsidP="007200EA">
      <w:pPr>
        <w:pStyle w:val="Default"/>
        <w:ind w:firstLine="720"/>
        <w:rPr>
          <w:color w:val="auto"/>
          <w:sz w:val="32"/>
          <w:szCs w:val="32"/>
        </w:rPr>
      </w:pPr>
    </w:p>
    <w:p w14:paraId="484AF7A2" w14:textId="77777777" w:rsidR="007200EA" w:rsidRPr="00510DC8" w:rsidRDefault="007200EA" w:rsidP="007200EA">
      <w:pPr>
        <w:pStyle w:val="Default"/>
        <w:ind w:firstLine="720"/>
        <w:rPr>
          <w:color w:val="auto"/>
          <w:sz w:val="32"/>
          <w:szCs w:val="32"/>
          <w:cs/>
        </w:rPr>
      </w:pPr>
      <w:r w:rsidRPr="00510DC8">
        <w:rPr>
          <w:b/>
          <w:bCs/>
          <w:color w:val="auto"/>
          <w:sz w:val="32"/>
          <w:szCs w:val="32"/>
          <w:cs/>
        </w:rPr>
        <w:t>ขอรับรองว่า ชื่อ (ผู้รับทุน)</w:t>
      </w:r>
      <w:r w:rsidRPr="00510DC8">
        <w:rPr>
          <w:color w:val="auto"/>
          <w:sz w:val="32"/>
          <w:szCs w:val="32"/>
          <w:cs/>
        </w:rPr>
        <w:t xml:space="preserve"> ……………………....…………………………………………….…................................</w:t>
      </w:r>
      <w:r w:rsidRPr="00510DC8">
        <w:rPr>
          <w:color w:val="auto"/>
          <w:sz w:val="32"/>
          <w:szCs w:val="32"/>
        </w:rPr>
        <w:br/>
      </w:r>
      <w:r w:rsidRPr="00510DC8">
        <w:rPr>
          <w:color w:val="auto"/>
          <w:sz w:val="32"/>
          <w:szCs w:val="32"/>
          <w:cs/>
        </w:rPr>
        <w:t>อาศัยอยู่บ้านเลขที่...................... หมู่ที่................... ซอย....................................... ถนน......................................</w:t>
      </w:r>
      <w:r w:rsidRPr="00510DC8">
        <w:rPr>
          <w:color w:val="auto"/>
          <w:sz w:val="32"/>
          <w:szCs w:val="32"/>
          <w:cs/>
        </w:rPr>
        <w:br/>
        <w:t>ตำบล.......................................... อำเภอ................................................. จังหวัด................................................</w:t>
      </w:r>
      <w:r w:rsidRPr="00510DC8">
        <w:rPr>
          <w:color w:val="auto"/>
          <w:sz w:val="32"/>
          <w:szCs w:val="32"/>
          <w:cs/>
        </w:rPr>
        <w:br/>
        <w:t>มีฐานะขาดแค</w:t>
      </w:r>
      <w:r w:rsidR="005A2F48" w:rsidRPr="00510DC8">
        <w:rPr>
          <w:color w:val="auto"/>
          <w:sz w:val="32"/>
          <w:szCs w:val="32"/>
          <w:cs/>
        </w:rPr>
        <w:t>ล</w:t>
      </w:r>
      <w:r w:rsidRPr="00510DC8">
        <w:rPr>
          <w:color w:val="auto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510DC8">
        <w:rPr>
          <w:color w:val="auto"/>
          <w:sz w:val="32"/>
          <w:szCs w:val="32"/>
          <w:cs/>
        </w:rPr>
        <w:br/>
      </w:r>
    </w:p>
    <w:p w14:paraId="7F0AEDD2" w14:textId="77777777" w:rsidR="007200EA" w:rsidRPr="00510DC8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615287AD" w14:textId="77777777" w:rsidR="007200EA" w:rsidRPr="00510DC8" w:rsidRDefault="007200EA" w:rsidP="007200EA">
      <w:pPr>
        <w:pStyle w:val="Default"/>
        <w:ind w:firstLine="720"/>
        <w:jc w:val="center"/>
        <w:rPr>
          <w:color w:val="auto"/>
          <w:sz w:val="32"/>
          <w:szCs w:val="32"/>
          <w:cs/>
        </w:rPr>
      </w:pPr>
      <w:r w:rsidRPr="00510DC8">
        <w:rPr>
          <w:color w:val="auto"/>
          <w:sz w:val="32"/>
          <w:szCs w:val="32"/>
          <w:cs/>
        </w:rPr>
        <w:t>(ลงชื่อ) .................................................................... เจ้าหน้าที่ของรัฐในตำบล</w:t>
      </w:r>
    </w:p>
    <w:p w14:paraId="362BD163" w14:textId="77777777" w:rsidR="007200EA" w:rsidRPr="00510DC8" w:rsidRDefault="007200EA" w:rsidP="007200EA">
      <w:pPr>
        <w:pStyle w:val="Default"/>
        <w:ind w:left="1440"/>
        <w:rPr>
          <w:color w:val="auto"/>
          <w:sz w:val="32"/>
          <w:szCs w:val="32"/>
        </w:rPr>
      </w:pPr>
      <w:r w:rsidRPr="00510DC8">
        <w:rPr>
          <w:color w:val="auto"/>
          <w:sz w:val="32"/>
          <w:szCs w:val="32"/>
          <w:cs/>
        </w:rPr>
        <w:t xml:space="preserve">        </w:t>
      </w:r>
      <w:r w:rsidRPr="00510DC8">
        <w:rPr>
          <w:color w:val="auto"/>
          <w:sz w:val="32"/>
          <w:szCs w:val="32"/>
          <w:cs/>
        </w:rPr>
        <w:tab/>
        <w:t xml:space="preserve">   (</w:t>
      </w:r>
      <w:r w:rsidRPr="00510DC8">
        <w:rPr>
          <w:color w:val="auto"/>
          <w:sz w:val="32"/>
          <w:szCs w:val="32"/>
        </w:rPr>
        <w:t>..</w:t>
      </w:r>
      <w:r w:rsidRPr="00510DC8">
        <w:rPr>
          <w:color w:val="auto"/>
          <w:sz w:val="32"/>
          <w:szCs w:val="32"/>
          <w:cs/>
        </w:rPr>
        <w:t>.................................................................)</w:t>
      </w:r>
    </w:p>
    <w:p w14:paraId="4A0C9F20" w14:textId="77777777" w:rsidR="007200EA" w:rsidRPr="00510DC8" w:rsidRDefault="007200EA" w:rsidP="007200EA">
      <w:pPr>
        <w:pStyle w:val="Default"/>
        <w:ind w:left="1440" w:firstLine="720"/>
        <w:rPr>
          <w:b/>
          <w:bCs/>
          <w:color w:val="auto"/>
          <w:sz w:val="32"/>
          <w:szCs w:val="32"/>
        </w:rPr>
      </w:pPr>
      <w:r w:rsidRPr="00510DC8">
        <w:rPr>
          <w:color w:val="auto"/>
          <w:sz w:val="32"/>
          <w:szCs w:val="32"/>
          <w:cs/>
        </w:rPr>
        <w:t xml:space="preserve">    วันที่........../........................./....................</w:t>
      </w:r>
    </w:p>
    <w:p w14:paraId="6141787F" w14:textId="77777777" w:rsidR="007200EA" w:rsidRPr="00510DC8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</w:pPr>
    </w:p>
    <w:p w14:paraId="27B8933A" w14:textId="77777777" w:rsidR="007200EA" w:rsidRPr="00510DC8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  <w:sectPr w:rsidR="007200EA" w:rsidRPr="00510DC8" w:rsidSect="00D70E89">
          <w:headerReference w:type="even" r:id="rId15"/>
          <w:headerReference w:type="default" r:id="rId16"/>
          <w:footerReference w:type="default" r:id="rId17"/>
          <w:headerReference w:type="first" r:id="rId18"/>
          <w:pgSz w:w="11907" w:h="16839" w:code="9"/>
          <w:pgMar w:top="1440" w:right="1440" w:bottom="1440" w:left="1440" w:header="288" w:footer="452" w:gutter="0"/>
          <w:cols w:space="720"/>
          <w:titlePg/>
          <w:docGrid w:linePitch="360"/>
        </w:sectPr>
      </w:pPr>
    </w:p>
    <w:p w14:paraId="078AA46E" w14:textId="77777777" w:rsidR="007200EA" w:rsidRPr="00510DC8" w:rsidRDefault="007200EA" w:rsidP="00601886">
      <w:pPr>
        <w:pStyle w:val="Default"/>
        <w:rPr>
          <w:b/>
          <w:bCs/>
          <w:color w:val="auto"/>
          <w:sz w:val="36"/>
          <w:szCs w:val="36"/>
        </w:rPr>
      </w:pPr>
    </w:p>
    <w:p w14:paraId="6CD2C9CE" w14:textId="77777777" w:rsidR="007200EA" w:rsidRPr="00510DC8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6D94C65D" w14:textId="77777777" w:rsidR="007200EA" w:rsidRPr="00510DC8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7F8AD897" w14:textId="6C90FBE7" w:rsidR="007200EA" w:rsidRPr="00510DC8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111CAC88" w14:textId="14138831" w:rsidR="00C65D31" w:rsidRPr="00510DC8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4C5C8EC6" w14:textId="77777777" w:rsidR="00C65D31" w:rsidRPr="00510DC8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25AAF4B5" w14:textId="77777777" w:rsidR="007200EA" w:rsidRPr="00510DC8" w:rsidRDefault="007200EA" w:rsidP="00C35E4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  <w:r w:rsidRPr="00510DC8">
        <w:rPr>
          <w:b/>
          <w:bCs/>
          <w:color w:val="auto"/>
          <w:sz w:val="56"/>
          <w:szCs w:val="56"/>
          <w:cs/>
        </w:rPr>
        <w:t>กรณีที่เป็นนักเรียนด้อยโอกาส</w:t>
      </w:r>
    </w:p>
    <w:p w14:paraId="2A7A7CC7" w14:textId="5056C852" w:rsidR="007200EA" w:rsidRPr="00510DC8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510DC8">
        <w:rPr>
          <w:color w:val="auto"/>
          <w:sz w:val="56"/>
          <w:szCs w:val="56"/>
          <w:cs/>
        </w:rPr>
        <w:t xml:space="preserve">แบบสายอาชีพ </w:t>
      </w:r>
      <w:r w:rsidRPr="00510DC8">
        <w:rPr>
          <w:color w:val="auto"/>
          <w:sz w:val="56"/>
          <w:szCs w:val="56"/>
        </w:rPr>
        <w:t>0</w:t>
      </w:r>
      <w:r w:rsidR="00601886" w:rsidRPr="00510DC8">
        <w:rPr>
          <w:color w:val="auto"/>
          <w:sz w:val="56"/>
          <w:szCs w:val="56"/>
        </w:rPr>
        <w:t>2</w:t>
      </w:r>
      <w:r w:rsidRPr="00510DC8">
        <w:rPr>
          <w:color w:val="auto"/>
          <w:sz w:val="56"/>
          <w:szCs w:val="56"/>
        </w:rPr>
        <w:t xml:space="preserve"> </w:t>
      </w:r>
      <w:r w:rsidRPr="00510DC8">
        <w:rPr>
          <w:color w:val="auto"/>
          <w:sz w:val="56"/>
          <w:szCs w:val="56"/>
          <w:cs/>
        </w:rPr>
        <w:t xml:space="preserve">(จำนวน </w:t>
      </w:r>
      <w:r w:rsidRPr="00510DC8">
        <w:rPr>
          <w:color w:val="auto"/>
          <w:sz w:val="56"/>
          <w:szCs w:val="56"/>
        </w:rPr>
        <w:t xml:space="preserve">2 </w:t>
      </w:r>
      <w:r w:rsidRPr="00510DC8">
        <w:rPr>
          <w:color w:val="auto"/>
          <w:sz w:val="56"/>
          <w:szCs w:val="56"/>
          <w:cs/>
        </w:rPr>
        <w:t>หน้า)</w:t>
      </w:r>
    </w:p>
    <w:p w14:paraId="38119A89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662551C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567D6C2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BA6A42D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2F501B5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C4F2870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3CF268E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06F592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F07AFAB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4EAED7D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3A5C15B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8F79DF2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E73173E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04F868E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5E9D81F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AD187D" w14:textId="09DAB956" w:rsidR="007200EA" w:rsidRPr="00510DC8" w:rsidRDefault="006F6FC4" w:rsidP="007200EA">
      <w:pPr>
        <w:pStyle w:val="Default"/>
        <w:jc w:val="center"/>
        <w:rPr>
          <w:b/>
          <w:bCs/>
          <w:color w:val="auto"/>
          <w:sz w:val="36"/>
          <w:szCs w:val="36"/>
          <w:cs/>
        </w:rPr>
      </w:pPr>
      <w:r w:rsidRPr="00510DC8"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27615" wp14:editId="2CE8F419">
                <wp:simplePos x="0" y="0"/>
                <wp:positionH relativeFrom="column">
                  <wp:posOffset>4093725</wp:posOffset>
                </wp:positionH>
                <wp:positionV relativeFrom="paragraph">
                  <wp:posOffset>40355</wp:posOffset>
                </wp:positionV>
                <wp:extent cx="1630680" cy="272374"/>
                <wp:effectExtent l="0" t="0" r="26670" b="1397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21068" w14:textId="0EB654F8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="006018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27615" id="Rectangle 201" o:spid="_x0000_s1037" style="position:absolute;left:0;text-align:left;margin-left:322.35pt;margin-top:3.2pt;width:128.4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" fillcolor="white [3201]" strokecolor="black [3200]" strokeweight="1pt">
                <v:textbox>
                  <w:txbxContent>
                    <w:p w14:paraId="2AE21068" w14:textId="0EB654F8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="0060188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</w:p>
    <w:p w14:paraId="52915A23" w14:textId="77777777" w:rsidR="007200EA" w:rsidRPr="00510DC8" w:rsidRDefault="007200EA" w:rsidP="007200EA">
      <w:pPr>
        <w:pStyle w:val="Default"/>
        <w:jc w:val="center"/>
        <w:rPr>
          <w:color w:val="auto"/>
          <w:sz w:val="32"/>
          <w:szCs w:val="32"/>
        </w:rPr>
      </w:pPr>
      <w:r w:rsidRPr="00510DC8">
        <w:rPr>
          <w:b/>
          <w:bCs/>
          <w:color w:val="auto"/>
          <w:sz w:val="36"/>
          <w:szCs w:val="36"/>
          <w:cs/>
        </w:rPr>
        <w:t>แบบการรับรองข้อมูลการด้อยโอกาส</w:t>
      </w:r>
    </w:p>
    <w:p w14:paraId="2D3BCBC1" w14:textId="77777777" w:rsidR="007200EA" w:rsidRPr="00510DC8" w:rsidRDefault="007200EA" w:rsidP="007200EA">
      <w:pPr>
        <w:pStyle w:val="Default"/>
        <w:jc w:val="thaiDistribute"/>
        <w:rPr>
          <w:b/>
          <w:bCs/>
          <w:color w:val="auto"/>
          <w:sz w:val="36"/>
          <w:szCs w:val="36"/>
        </w:rPr>
      </w:pPr>
    </w:p>
    <w:p w14:paraId="6A047930" w14:textId="77777777" w:rsidR="007200EA" w:rsidRPr="00510DC8" w:rsidRDefault="007200EA" w:rsidP="00C35E4A">
      <w:pPr>
        <w:pStyle w:val="Default"/>
        <w:spacing w:line="420" w:lineRule="exact"/>
        <w:jc w:val="thaiDistribute"/>
        <w:rPr>
          <w:b/>
          <w:bCs/>
          <w:color w:val="auto"/>
          <w:sz w:val="36"/>
          <w:szCs w:val="36"/>
        </w:rPr>
      </w:pPr>
      <w:r w:rsidRPr="00510DC8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48AA0A9E" w14:textId="77777777" w:rsidR="007200EA" w:rsidRPr="00510DC8" w:rsidRDefault="007200EA" w:rsidP="00C35E4A">
      <w:pPr>
        <w:spacing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510DC8">
        <w:rPr>
          <w:rFonts w:ascii="TH SarabunPSK" w:hAnsi="TH SarabunPSK" w:cs="TH SarabunPSK"/>
          <w:sz w:val="32"/>
          <w:szCs w:val="32"/>
        </w:rPr>
        <w:t xml:space="preserve">3 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510DC8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510DC8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510DC8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3E66239E" w14:textId="02149092" w:rsidR="007200EA" w:rsidRPr="00510DC8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510DC8">
        <w:rPr>
          <w:b/>
          <w:bCs/>
          <w:color w:val="auto"/>
          <w:sz w:val="32"/>
          <w:szCs w:val="32"/>
          <w:cs/>
        </w:rPr>
        <w:t>ผู้รับรอง</w:t>
      </w:r>
      <w:r w:rsidRPr="00510DC8">
        <w:rPr>
          <w:b/>
          <w:bCs/>
          <w:color w:val="auto"/>
          <w:sz w:val="32"/>
          <w:szCs w:val="32"/>
        </w:rPr>
        <w:t xml:space="preserve"> </w:t>
      </w:r>
      <w:r w:rsidRPr="00510DC8">
        <w:rPr>
          <w:b/>
          <w:bCs/>
          <w:color w:val="auto"/>
          <w:sz w:val="32"/>
          <w:szCs w:val="32"/>
          <w:cs/>
        </w:rPr>
        <w:t xml:space="preserve">คนที่ </w:t>
      </w:r>
      <w:r w:rsidRPr="00510DC8">
        <w:rPr>
          <w:b/>
          <w:bCs/>
          <w:color w:val="auto"/>
          <w:sz w:val="32"/>
          <w:szCs w:val="32"/>
        </w:rPr>
        <w:t>1</w:t>
      </w:r>
      <w:r w:rsidRPr="00510DC8">
        <w:rPr>
          <w:b/>
          <w:bCs/>
          <w:color w:val="auto"/>
          <w:sz w:val="32"/>
          <w:szCs w:val="32"/>
          <w:cs/>
        </w:rPr>
        <w:t xml:space="preserve"> (</w:t>
      </w:r>
      <w:r w:rsidR="009125CD" w:rsidRPr="00510DC8">
        <w:rPr>
          <w:b/>
          <w:bCs/>
          <w:color w:val="auto"/>
          <w:sz w:val="32"/>
          <w:szCs w:val="32"/>
          <w:cs/>
        </w:rPr>
        <w:t>ผ</w:t>
      </w:r>
      <w:r w:rsidR="003B5195" w:rsidRPr="00510DC8">
        <w:rPr>
          <w:b/>
          <w:bCs/>
          <w:color w:val="auto"/>
          <w:sz w:val="32"/>
          <w:szCs w:val="32"/>
          <w:cs/>
        </w:rPr>
        <w:t>ู้บริหารสถานศึกษา</w:t>
      </w:r>
      <w:r w:rsidR="003B5195" w:rsidRPr="00510DC8">
        <w:rPr>
          <w:b/>
          <w:bCs/>
          <w:color w:val="auto"/>
          <w:sz w:val="32"/>
          <w:szCs w:val="32"/>
        </w:rPr>
        <w:t>/</w:t>
      </w:r>
      <w:r w:rsidRPr="00510DC8">
        <w:rPr>
          <w:b/>
          <w:bCs/>
          <w:color w:val="auto"/>
          <w:sz w:val="32"/>
          <w:szCs w:val="32"/>
          <w:cs/>
        </w:rPr>
        <w:t>ครูประจำชั้น)</w:t>
      </w:r>
    </w:p>
    <w:p w14:paraId="6F714487" w14:textId="77777777" w:rsidR="007200EA" w:rsidRPr="00510DC8" w:rsidRDefault="007200EA" w:rsidP="00C35E4A">
      <w:pPr>
        <w:spacing w:after="0" w:line="4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510DC8">
        <w:rPr>
          <w:rFonts w:ascii="TH SarabunPSK" w:hAnsi="TH SarabunPSK" w:cs="TH SarabunPSK"/>
          <w:sz w:val="32"/>
          <w:szCs w:val="32"/>
        </w:rPr>
        <w:t>/</w:t>
      </w:r>
      <w:r w:rsidRPr="00510DC8">
        <w:rPr>
          <w:rFonts w:ascii="TH SarabunPSK" w:hAnsi="TH SarabunPSK" w:cs="TH SarabunPSK"/>
          <w:sz w:val="32"/>
          <w:szCs w:val="32"/>
          <w:cs/>
        </w:rPr>
        <w:t>นาง</w:t>
      </w:r>
      <w:r w:rsidRPr="00510DC8">
        <w:rPr>
          <w:rFonts w:ascii="TH SarabunPSK" w:hAnsi="TH SarabunPSK" w:cs="TH SarabunPSK"/>
          <w:sz w:val="32"/>
          <w:szCs w:val="32"/>
        </w:rPr>
        <w:t>/</w:t>
      </w:r>
      <w:r w:rsidRPr="00510DC8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510DC8">
        <w:rPr>
          <w:rFonts w:ascii="TH SarabunPSK" w:hAnsi="TH SarabunPSK" w:cs="TH SarabunPSK"/>
          <w:sz w:val="32"/>
          <w:szCs w:val="32"/>
        </w:rPr>
        <w:t>……………………….…….........…</w:t>
      </w:r>
      <w:r w:rsidRPr="00510DC8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510DC8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675EF0F7" w14:textId="77777777" w:rsidR="007200EA" w:rsidRPr="00510DC8" w:rsidRDefault="007200EA" w:rsidP="00C35E4A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 ชื่อสถานศึกษา</w:t>
      </w:r>
      <w:r w:rsidRPr="00510DC8">
        <w:rPr>
          <w:rFonts w:ascii="TH SarabunPSK" w:hAnsi="TH SarabunPSK" w:cs="TH SarabunPSK"/>
          <w:sz w:val="32"/>
          <w:szCs w:val="32"/>
        </w:rPr>
        <w:t>…………………</w:t>
      </w:r>
      <w:r w:rsidRPr="00510DC8">
        <w:rPr>
          <w:rFonts w:ascii="TH SarabunPSK" w:hAnsi="TH SarabunPSK" w:cs="TH SarabunPSK"/>
          <w:sz w:val="32"/>
          <w:szCs w:val="32"/>
          <w:cs/>
        </w:rPr>
        <w:t>...</w:t>
      </w:r>
      <w:r w:rsidRPr="00510DC8">
        <w:rPr>
          <w:rFonts w:ascii="TH SarabunPSK" w:hAnsi="TH SarabunPSK" w:cs="TH SarabunPSK"/>
          <w:sz w:val="32"/>
          <w:szCs w:val="32"/>
        </w:rPr>
        <w:t>…</w:t>
      </w:r>
      <w:r w:rsidRPr="00510DC8">
        <w:rPr>
          <w:rFonts w:ascii="TH SarabunPSK" w:hAnsi="TH SarabunPSK" w:cs="TH SarabunPSK"/>
          <w:sz w:val="32"/>
          <w:szCs w:val="32"/>
          <w:cs/>
        </w:rPr>
        <w:t>..</w:t>
      </w:r>
      <w:r w:rsidRPr="00510DC8"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510DC8">
        <w:rPr>
          <w:rFonts w:ascii="TH SarabunPSK" w:hAnsi="TH SarabunPSK" w:cs="TH SarabunPSK"/>
          <w:sz w:val="32"/>
          <w:szCs w:val="32"/>
        </w:rPr>
        <w:br/>
      </w:r>
    </w:p>
    <w:p w14:paraId="404F32BC" w14:textId="77777777" w:rsidR="007200EA" w:rsidRPr="00510DC8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510DC8">
        <w:rPr>
          <w:b/>
          <w:bCs/>
          <w:color w:val="auto"/>
          <w:sz w:val="32"/>
          <w:szCs w:val="32"/>
          <w:cs/>
        </w:rPr>
        <w:t>ผู้รับรอง</w:t>
      </w:r>
      <w:r w:rsidRPr="00510DC8">
        <w:rPr>
          <w:b/>
          <w:bCs/>
          <w:color w:val="auto"/>
          <w:sz w:val="32"/>
          <w:szCs w:val="32"/>
        </w:rPr>
        <w:t xml:space="preserve"> </w:t>
      </w:r>
      <w:r w:rsidRPr="00510DC8">
        <w:rPr>
          <w:b/>
          <w:bCs/>
          <w:color w:val="auto"/>
          <w:sz w:val="32"/>
          <w:szCs w:val="32"/>
          <w:cs/>
        </w:rPr>
        <w:t xml:space="preserve">คนที่ </w:t>
      </w:r>
      <w:r w:rsidRPr="00510DC8">
        <w:rPr>
          <w:b/>
          <w:bCs/>
          <w:color w:val="auto"/>
          <w:sz w:val="32"/>
          <w:szCs w:val="32"/>
        </w:rPr>
        <w:t>2</w:t>
      </w:r>
      <w:r w:rsidRPr="00510DC8">
        <w:rPr>
          <w:b/>
          <w:bCs/>
          <w:color w:val="auto"/>
          <w:sz w:val="32"/>
          <w:szCs w:val="32"/>
          <w:cs/>
        </w:rPr>
        <w:t xml:space="preserve"> (บิดา</w:t>
      </w:r>
      <w:r w:rsidRPr="00510DC8">
        <w:rPr>
          <w:b/>
          <w:bCs/>
          <w:color w:val="auto"/>
          <w:sz w:val="32"/>
          <w:szCs w:val="32"/>
        </w:rPr>
        <w:t>/</w:t>
      </w:r>
      <w:r w:rsidRPr="00510DC8">
        <w:rPr>
          <w:b/>
          <w:bCs/>
          <w:color w:val="auto"/>
          <w:sz w:val="32"/>
          <w:szCs w:val="32"/>
          <w:cs/>
        </w:rPr>
        <w:t>มารดา</w:t>
      </w:r>
      <w:r w:rsidRPr="00510DC8">
        <w:rPr>
          <w:b/>
          <w:bCs/>
          <w:color w:val="auto"/>
          <w:sz w:val="32"/>
          <w:szCs w:val="32"/>
        </w:rPr>
        <w:t>/</w:t>
      </w:r>
      <w:r w:rsidRPr="00510DC8">
        <w:rPr>
          <w:b/>
          <w:bCs/>
          <w:color w:val="auto"/>
          <w:sz w:val="32"/>
          <w:szCs w:val="32"/>
          <w:cs/>
        </w:rPr>
        <w:t>ผู้ปกครอง)</w:t>
      </w:r>
    </w:p>
    <w:p w14:paraId="395A2B91" w14:textId="77777777" w:rsidR="007200EA" w:rsidRPr="00510DC8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510DC8">
        <w:rPr>
          <w:rFonts w:ascii="TH SarabunPSK" w:hAnsi="TH SarabunPSK" w:cs="TH SarabunPSK"/>
          <w:sz w:val="32"/>
          <w:szCs w:val="32"/>
        </w:rPr>
        <w:t>/</w:t>
      </w:r>
      <w:r w:rsidRPr="00510DC8">
        <w:rPr>
          <w:rFonts w:ascii="TH SarabunPSK" w:hAnsi="TH SarabunPSK" w:cs="TH SarabunPSK"/>
          <w:sz w:val="32"/>
          <w:szCs w:val="32"/>
          <w:cs/>
        </w:rPr>
        <w:t>นาง</w:t>
      </w:r>
      <w:r w:rsidRPr="00510DC8">
        <w:rPr>
          <w:rFonts w:ascii="TH SarabunPSK" w:hAnsi="TH SarabunPSK" w:cs="TH SarabunPSK"/>
          <w:sz w:val="32"/>
          <w:szCs w:val="32"/>
        </w:rPr>
        <w:t>/</w:t>
      </w:r>
      <w:r w:rsidRPr="00510DC8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510DC8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510DC8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510DC8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</w:p>
    <w:p w14:paraId="53462846" w14:textId="77777777" w:rsidR="007200EA" w:rsidRPr="00510DC8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FE92F35" wp14:editId="2FC4F313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3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" name="Group 16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8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9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4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4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72E8B" id="Group 38" o:spid="_x0000_s1026" style="position:absolute;margin-left:284.05pt;margin-top:4.4pt;width:162.55pt;height:11.3pt;z-index:-25162035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6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lLcMA&#10;AADbAAAADwAAAGRycy9kb3ducmV2LnhtbERPTWvCQBC9F/wPyxR6Kbqx0Fijq0gk1EMPbaqeh+yY&#10;hGZnQ3Y1yb93C4Xe5vE+Z70dTCNu1LnasoL5LAJBXFhdc6ng+J1N30A4j6yxsUwKRnKw3Uwe1pho&#10;2/MX3XJfihDCLkEFlfdtIqUrKjLoZrYlDtzFdgZ9gF0pdYd9CDeNfImiWBqsOTRU2FJaUfGTX42C&#10;Ux5d4/O4f88+F+niOXXF5VV+KPX0OOxWIDwN/l/85z7oMH8Jv7+E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xlLcMAAADbAAAADwAAAAAAAAAAAAAAAACYAgAAZHJzL2Rv&#10;d25yZXYueG1sUEsFBgAAAAAEAAQA9QAAAIg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GDc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9aH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gYNwgAAANs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jlsQA&#10;AADbAAAADwAAAGRycy9kb3ducmV2LnhtbESPT4vCMBTE74LfITxhL6KpwqpUo0gX0YOHtf45P5pn&#10;W2xeShO1fvuNsOBxmJnfMItVayrxoMaVlhWMhhEI4szqknMFp+NmMAPhPLLGyjIpeJGD1bLbWWCs&#10;7ZMP9Eh9LgKEXYwKCu/rWEqXFWTQDW1NHLyrbQz6IJtc6gafAW4qOY6iiTRYclgosKakoOyW3o2C&#10;cxrdJ5fXz3bzO02m/cRl12+5V+qr167nIDy1/hP+b++0gvEI3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2o5bEAAAA2wAAAA8AAAAAAAAAAAAAAAAAmAIAAGRycy9k&#10;b3ducmV2LnhtbFBLBQYAAAAABAAEAPUAAACJAw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Q94cYA&#10;AADbAAAADwAAAGRycy9kb3ducmV2LnhtbESPzWrDMBCE74W8g9hALyWRa2gS3MimuIT2kEPr/JwX&#10;a2ObWitjKbH99lWg0OMwM98w22w0rbhR7xrLCp6XEQji0uqGKwXHw26xAeE8ssbWMimYyEGWzh62&#10;mGg78DfdCl+JAGGXoILa+y6R0pU1GXRL2xEH72J7gz7IvpK6xyHATSvjKFpJgw2HhRo7ymsqf4qr&#10;UXAqouvqPL1/7L7W+fopd+XlRe6VepyPb68gPI3+P/zX/tQK4hju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Q94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Yes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iYesYAAADbAAAADwAAAAAAAAAAAAAAAACYAgAAZHJz&#10;L2Rvd25yZXYueG1sUEsFBgAAAAAEAAQA9QAAAIs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YQc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vYQc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92s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2xR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92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7lrsYA&#10;AADbAAAADwAAAGRycy9kb3ducmV2LnhtbESPQWvCQBSE70L/w/IKvUjdtKS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7lr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ANcUA&#10;AADbAAAADwAAAGRycy9kb3ducmV2LnhtbESPS4vCQBCE7wv+h6EFL4tOVnwRHUWyiHvwoPFxbjJt&#10;Esz0hMyo8d/vCAt7LKrqK2qxak0lHtS40rKCr0EEgjizuuRcwem46c9AOI+ssbJMCl7kYLXsfCww&#10;1vbJB3qkPhcBwi5GBYX3dSylywoy6Aa2Jg7e1TYGfZBNLnWDzwA3lRxG0UQaLDksFFhTUlB2S+9G&#10;wTmN7pPL63u72U+T6WfisutY7pTqddv1HISn1v+H/9o/WsFoDO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kA1xQAAANsAAAAPAAAAAAAAAAAAAAAAAJgCAABkcnMv&#10;ZG93bnJldi54bWxQSwUGAAAAAAQABAD1AAAAigM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eQsUA&#10;AADbAAAADwAAAGRycy9kb3ducmV2LnhtbESPT2vCQBTE74LfYXmCl1I3LTV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N5C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72cUA&#10;AADbAAAADwAAAGRycy9kb3ducmV2LnhtbESPT2vCQBTE74LfYXmCl6IbSzU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HvZ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KMMUA&#10;AADbAAAADwAAAGRycy9kb3ducmV2LnhtbESPT2vCQBTE74V+h+UJXopuKv5rdJUSET14qFF7fmSf&#10;SWj2bciuGr+9Kwg9DjPzG2a+bE0lrtS40rKCz34EgjizuuRcwfGw7k1BOI+ssbJMCu7kYLl4f5tj&#10;rO2N93RNfS4ChF2MCgrv61hKlxVk0PVtTRy8s20M+iCbXOoGbwFuKjmIorE0WHJYKLCmpKDsL70Y&#10;Bac0uox/76vN+meSTD4Sl51HcqdUt9N+z0B4av1/+NXeagXDL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0ow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1cMMA&#10;AADbAAAADwAAAGRycy9kb3ducmV2LnhtbERPu2rDMBTdC/0HcQtdSiM3kKS4lk1xCM2QoXHSzhfr&#10;+kGtK2PJjvP30RDoeDjvJJtNJyYaXGtZwdsiAkFcWt1yreB82r2+g3AeWWNnmRRcyUGWPj4kGGt7&#10;4SNNha9FCGEXo4LG+z6W0pUNGXQL2xMHrrKDQR/gUEs94CWEm04uo2gtDbYcGhrsKW+o/CtGo+Cn&#10;iMb173X7tfve5JuX3JXVSh6Uen6aPz9AeJr9v/ju3msFq7A+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x1cM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510DC8">
        <w:rPr>
          <w:rFonts w:ascii="TH SarabunPSK" w:hAnsi="TH SarabunPSK" w:cs="TH SarabunPSK"/>
          <w:sz w:val="32"/>
          <w:szCs w:val="32"/>
          <w:cs/>
        </w:rPr>
        <w:t>ความสัมพันธ์ บิดา</w:t>
      </w:r>
      <w:r w:rsidRPr="00510DC8">
        <w:rPr>
          <w:rFonts w:ascii="TH SarabunPSK" w:hAnsi="TH SarabunPSK" w:cs="TH SarabunPSK"/>
          <w:sz w:val="32"/>
          <w:szCs w:val="32"/>
        </w:rPr>
        <w:t>/</w:t>
      </w:r>
      <w:r w:rsidRPr="00510DC8">
        <w:rPr>
          <w:rFonts w:ascii="TH SarabunPSK" w:hAnsi="TH SarabunPSK" w:cs="TH SarabunPSK"/>
          <w:sz w:val="32"/>
          <w:szCs w:val="32"/>
          <w:cs/>
        </w:rPr>
        <w:t>มารดา</w:t>
      </w:r>
      <w:r w:rsidRPr="00510DC8">
        <w:rPr>
          <w:rFonts w:ascii="TH SarabunPSK" w:hAnsi="TH SarabunPSK" w:cs="TH SarabunPSK"/>
          <w:sz w:val="32"/>
          <w:szCs w:val="32"/>
        </w:rPr>
        <w:t>/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Pr="00510DC8">
        <w:rPr>
          <w:rFonts w:ascii="TH SarabunPSK" w:hAnsi="TH SarabunPSK" w:cs="TH SarabunPSK"/>
          <w:sz w:val="32"/>
          <w:szCs w:val="32"/>
          <w:cs/>
        </w:rPr>
        <w:tab/>
        <w:t>เลขที่บัตรประชาชน</w:t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</w:p>
    <w:p w14:paraId="4583F406" w14:textId="77777777" w:rsidR="007200EA" w:rsidRPr="00510DC8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510DC8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3567EA" w14:textId="77777777" w:rsidR="007200EA" w:rsidRPr="00510DC8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5E05EC4" w14:textId="77777777" w:rsidR="007200EA" w:rsidRPr="00510DC8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510DC8">
        <w:rPr>
          <w:b/>
          <w:bCs/>
          <w:color w:val="auto"/>
          <w:sz w:val="32"/>
          <w:szCs w:val="32"/>
          <w:cs/>
        </w:rPr>
        <w:t>ผู้รับรอง</w:t>
      </w:r>
      <w:r w:rsidRPr="00510DC8">
        <w:rPr>
          <w:b/>
          <w:bCs/>
          <w:color w:val="auto"/>
          <w:sz w:val="32"/>
          <w:szCs w:val="32"/>
        </w:rPr>
        <w:t xml:space="preserve"> </w:t>
      </w:r>
      <w:r w:rsidRPr="00510DC8">
        <w:rPr>
          <w:b/>
          <w:bCs/>
          <w:color w:val="auto"/>
          <w:sz w:val="32"/>
          <w:szCs w:val="32"/>
          <w:cs/>
        </w:rPr>
        <w:t xml:space="preserve">คนที่ </w:t>
      </w:r>
      <w:r w:rsidRPr="00510DC8">
        <w:rPr>
          <w:b/>
          <w:bCs/>
          <w:color w:val="auto"/>
          <w:sz w:val="32"/>
          <w:szCs w:val="32"/>
        </w:rPr>
        <w:t>3</w:t>
      </w:r>
      <w:r w:rsidRPr="00510DC8">
        <w:rPr>
          <w:b/>
          <w:bCs/>
          <w:color w:val="auto"/>
          <w:sz w:val="32"/>
          <w:szCs w:val="32"/>
          <w:cs/>
        </w:rPr>
        <w:t xml:space="preserve"> (เจ้าหน้าที่ของรัฐในตำบล)</w:t>
      </w:r>
    </w:p>
    <w:p w14:paraId="0BA04844" w14:textId="77777777" w:rsidR="007200EA" w:rsidRPr="00510DC8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510DC8">
        <w:rPr>
          <w:rFonts w:ascii="TH SarabunPSK" w:hAnsi="TH SarabunPSK" w:cs="TH SarabunPSK"/>
          <w:sz w:val="32"/>
          <w:szCs w:val="32"/>
        </w:rPr>
        <w:t>/</w:t>
      </w:r>
      <w:r w:rsidRPr="00510DC8">
        <w:rPr>
          <w:rFonts w:ascii="TH SarabunPSK" w:hAnsi="TH SarabunPSK" w:cs="TH SarabunPSK"/>
          <w:sz w:val="32"/>
          <w:szCs w:val="32"/>
          <w:cs/>
        </w:rPr>
        <w:t>นาง</w:t>
      </w:r>
      <w:r w:rsidRPr="00510DC8">
        <w:rPr>
          <w:rFonts w:ascii="TH SarabunPSK" w:hAnsi="TH SarabunPSK" w:cs="TH SarabunPSK"/>
          <w:sz w:val="32"/>
          <w:szCs w:val="32"/>
        </w:rPr>
        <w:t>/</w:t>
      </w:r>
      <w:r w:rsidRPr="00510DC8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510DC8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510DC8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510DC8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1F0121FC" w14:textId="77777777" w:rsidR="007200EA" w:rsidRPr="00510DC8" w:rsidRDefault="007200EA" w:rsidP="00C35E4A">
      <w:pPr>
        <w:spacing w:after="0" w:line="420" w:lineRule="exact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510DC8">
        <w:rPr>
          <w:rFonts w:ascii="TH SarabunPSK" w:hAnsi="TH SarabunPSK" w:cs="TH SarabunPSK"/>
          <w:sz w:val="24"/>
          <w:szCs w:val="24"/>
        </w:rPr>
        <w:tab/>
      </w: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</w:t>
      </w:r>
      <w:r w:rsidRPr="00510DC8">
        <w:rPr>
          <w:rFonts w:ascii="TH SarabunPSK" w:hAnsi="TH SarabunPSK" w:cs="TH SarabunPSK"/>
          <w:sz w:val="32"/>
          <w:szCs w:val="32"/>
        </w:rPr>
        <w:t xml:space="preserve">1 </w:t>
      </w:r>
      <w:r w:rsidRPr="00510DC8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09818CC1" w14:textId="77777777" w:rsidR="007200EA" w:rsidRPr="00510DC8" w:rsidRDefault="007200EA" w:rsidP="00C35E4A">
      <w:pPr>
        <w:spacing w:after="0" w:line="4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4A01712C" w14:textId="77777777" w:rsidR="007200EA" w:rsidRPr="00510DC8" w:rsidRDefault="007200EA" w:rsidP="00C35E4A">
      <w:pPr>
        <w:spacing w:after="0" w:line="420" w:lineRule="exact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10DC8">
        <w:rPr>
          <w:rFonts w:ascii="TH SarabunPSK" w:hAnsi="TH SarabunPSK" w:cs="TH SarabunPSK"/>
          <w:sz w:val="24"/>
          <w:szCs w:val="24"/>
        </w:rPr>
        <w:sym w:font="Wingdings 2" w:char="F099"/>
      </w:r>
      <w:r w:rsidRPr="00510DC8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510DC8">
        <w:rPr>
          <w:rFonts w:ascii="TH SarabunPSK" w:hAnsi="TH SarabunPSK" w:cs="TH SarabunPSK"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345F9381" w14:textId="77777777" w:rsidR="007200EA" w:rsidRPr="00510DC8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 xml:space="preserve">สังกัดหน่วยงาน </w:t>
      </w:r>
      <w:r w:rsidRPr="00510D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……………………………………………………….……………………....…………………………………………….…..</w:t>
      </w:r>
    </w:p>
    <w:p w14:paraId="6224BAE4" w14:textId="77777777" w:rsidR="00C35E4A" w:rsidRPr="00510DC8" w:rsidRDefault="00C35E4A" w:rsidP="00C35E4A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D986A41" w14:textId="5CD13D2C" w:rsidR="007200EA" w:rsidRPr="00510DC8" w:rsidRDefault="006F6FC4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ADEC41" wp14:editId="784D56F9">
                <wp:simplePos x="0" y="0"/>
                <wp:positionH relativeFrom="column">
                  <wp:posOffset>4132560</wp:posOffset>
                </wp:positionH>
                <wp:positionV relativeFrom="paragraph">
                  <wp:posOffset>-6270</wp:posOffset>
                </wp:positionV>
                <wp:extent cx="1537335" cy="272374"/>
                <wp:effectExtent l="0" t="0" r="24765" b="139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0C597" w14:textId="3B8149F3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="006018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DEC41" id="Rectangle 73" o:spid="_x0000_s1038" style="position:absolute;margin-left:325.4pt;margin-top:-.5pt;width:121.05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" fillcolor="white [3201]" strokecolor="black [3200]" strokeweight="1pt">
                <v:textbox>
                  <w:txbxContent>
                    <w:p w14:paraId="2E80C597" w14:textId="3B8149F3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="0060188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2/2</w:t>
                      </w:r>
                    </w:p>
                  </w:txbxContent>
                </v:textbox>
              </v:rect>
            </w:pict>
          </mc:Fallback>
        </mc:AlternateContent>
      </w:r>
    </w:p>
    <w:p w14:paraId="4B31096B" w14:textId="77777777" w:rsidR="007200EA" w:rsidRPr="00510DC8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43247D" w14:textId="7764B50D" w:rsidR="007200EA" w:rsidRPr="00510DC8" w:rsidRDefault="007200EA" w:rsidP="003B519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(ด.ช./ด.ญ./นาย</w:t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510D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</w:t>
      </w:r>
      <w:r w:rsidR="003B5195" w:rsidRPr="00510DC8">
        <w:rPr>
          <w:rFonts w:ascii="TH SarabunPSK" w:hAnsi="TH SarabunPSK" w:cs="TH SarabunPSK"/>
          <w:b/>
          <w:bCs/>
          <w:sz w:val="32"/>
          <w:szCs w:val="32"/>
          <w:cs/>
        </w:rPr>
        <w:t>สำนักงาน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กองทุนเพื่อความเสมอ</w:t>
      </w:r>
      <w:r w:rsidR="00AD0BCD" w:rsidRPr="00510DC8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AD0BCD" w:rsidRPr="00510DC8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="00AD0BCD" w:rsidRPr="00510DC8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างการศึกษา     </w:t>
      </w:r>
      <w:r w:rsidR="00EA794C" w:rsidRPr="00510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ลงวันที่ </w:t>
      </w:r>
      <w:r w:rsidR="00E01B49" w:rsidRPr="00510DC8">
        <w:rPr>
          <w:rFonts w:ascii="TH SarabunPSK" w:hAnsi="TH SarabunPSK" w:cs="TH SarabunPSK"/>
          <w:b/>
          <w:bCs/>
          <w:sz w:val="32"/>
          <w:szCs w:val="32"/>
        </w:rPr>
        <w:t>9</w:t>
      </w:r>
      <w:r w:rsidR="00E01B49" w:rsidRPr="00510DC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E01B49" w:rsidRPr="00510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ธันวาคม </w:t>
      </w:r>
      <w:r w:rsidR="00E01B49" w:rsidRPr="00510DC8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E01B49" w:rsidRPr="00510DC8">
        <w:rPr>
          <w:rFonts w:ascii="TH SarabunPSK" w:hAnsi="TH SarabunPSK" w:cs="TH SarabunPSK"/>
          <w:b/>
          <w:bCs/>
          <w:sz w:val="32"/>
          <w:szCs w:val="32"/>
        </w:rPr>
        <w:t>7</w:t>
      </w:r>
      <w:r w:rsidR="00E01B49" w:rsidRPr="00510DC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E01B49" w:rsidRPr="00510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เปิดรับข้อเสนอโครงการทุนนวัตกรรมสายอาชีพชั้นสูง ปี </w:t>
      </w:r>
      <w:r w:rsidR="00E01B49" w:rsidRPr="00510DC8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E01B49" w:rsidRPr="00510DC8">
        <w:rPr>
          <w:rFonts w:ascii="TH SarabunPSK" w:hAnsi="TH SarabunPSK" w:cs="TH SarabunPSK"/>
          <w:b/>
          <w:bCs/>
          <w:sz w:val="32"/>
          <w:szCs w:val="32"/>
        </w:rPr>
        <w:t>8</w:t>
      </w:r>
      <w:r w:rsidR="00E01B49" w:rsidRPr="00510DC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10DC8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31DBA85A" w14:textId="77777777" w:rsidR="007200EA" w:rsidRPr="00510DC8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2D64F79" w14:textId="77777777" w:rsidR="007200EA" w:rsidRPr="00510DC8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B3B971" w14:textId="77777777" w:rsidR="007200EA" w:rsidRPr="00510DC8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0DC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DDC76B" w14:textId="77777777" w:rsidR="007200EA" w:rsidRPr="00510DC8" w:rsidRDefault="007200EA" w:rsidP="007200EA">
      <w:pPr>
        <w:pStyle w:val="Default"/>
        <w:rPr>
          <w:color w:val="auto"/>
          <w:sz w:val="32"/>
          <w:szCs w:val="32"/>
        </w:rPr>
      </w:pPr>
    </w:p>
    <w:p w14:paraId="2E382386" w14:textId="2364B28F" w:rsidR="007200EA" w:rsidRPr="00510DC8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510DC8">
        <w:rPr>
          <w:b/>
          <w:bCs/>
          <w:color w:val="auto"/>
          <w:sz w:val="32"/>
          <w:szCs w:val="32"/>
          <w:cs/>
        </w:rPr>
        <w:t>ผู้รับรอง</w:t>
      </w:r>
      <w:r w:rsidRPr="00510DC8">
        <w:rPr>
          <w:b/>
          <w:bCs/>
          <w:color w:val="auto"/>
          <w:sz w:val="32"/>
          <w:szCs w:val="32"/>
        </w:rPr>
        <w:t xml:space="preserve"> </w:t>
      </w:r>
      <w:r w:rsidRPr="00510DC8">
        <w:rPr>
          <w:b/>
          <w:bCs/>
          <w:color w:val="auto"/>
          <w:sz w:val="32"/>
          <w:szCs w:val="32"/>
          <w:cs/>
        </w:rPr>
        <w:t xml:space="preserve">คนที่ </w:t>
      </w:r>
      <w:r w:rsidRPr="00510DC8">
        <w:rPr>
          <w:b/>
          <w:bCs/>
          <w:color w:val="auto"/>
          <w:sz w:val="32"/>
          <w:szCs w:val="32"/>
        </w:rPr>
        <w:t>1</w:t>
      </w:r>
      <w:r w:rsidRPr="00510DC8">
        <w:rPr>
          <w:b/>
          <w:bCs/>
          <w:color w:val="auto"/>
          <w:sz w:val="32"/>
          <w:szCs w:val="32"/>
          <w:cs/>
        </w:rPr>
        <w:t xml:space="preserve">  </w:t>
      </w:r>
      <w:r w:rsidR="003B5195" w:rsidRPr="00510DC8">
        <w:rPr>
          <w:color w:val="auto"/>
          <w:sz w:val="32"/>
          <w:szCs w:val="32"/>
          <w:cs/>
        </w:rPr>
        <w:t>ผู้บริหารสถานศึกษา</w:t>
      </w:r>
      <w:r w:rsidR="003B5195" w:rsidRPr="00510DC8">
        <w:rPr>
          <w:color w:val="auto"/>
          <w:sz w:val="32"/>
          <w:szCs w:val="32"/>
        </w:rPr>
        <w:t>/</w:t>
      </w:r>
      <w:r w:rsidRPr="00510DC8">
        <w:rPr>
          <w:color w:val="auto"/>
          <w:sz w:val="32"/>
          <w:szCs w:val="32"/>
          <w:cs/>
        </w:rPr>
        <w:t xml:space="preserve">ครูประจำชั้น </w:t>
      </w:r>
      <w:r w:rsidR="003B5195" w:rsidRPr="00510DC8">
        <w:rPr>
          <w:color w:val="auto"/>
          <w:sz w:val="32"/>
          <w:szCs w:val="32"/>
        </w:rPr>
        <w:t xml:space="preserve"> </w:t>
      </w:r>
      <w:r w:rsidRPr="00510DC8">
        <w:rPr>
          <w:color w:val="auto"/>
          <w:sz w:val="32"/>
          <w:szCs w:val="32"/>
          <w:cs/>
        </w:rPr>
        <w:t>ลงชื่อ ........................</w:t>
      </w:r>
      <w:r w:rsidR="003B5195" w:rsidRPr="00510DC8">
        <w:rPr>
          <w:color w:val="auto"/>
          <w:sz w:val="32"/>
          <w:szCs w:val="32"/>
        </w:rPr>
        <w:t>.......</w:t>
      </w:r>
      <w:r w:rsidRPr="00510DC8">
        <w:rPr>
          <w:color w:val="auto"/>
          <w:sz w:val="32"/>
          <w:szCs w:val="32"/>
          <w:cs/>
        </w:rPr>
        <w:t>................................</w:t>
      </w:r>
      <w:r w:rsidRPr="00510DC8">
        <w:rPr>
          <w:color w:val="auto"/>
          <w:sz w:val="32"/>
          <w:szCs w:val="32"/>
        </w:rPr>
        <w:t>............</w:t>
      </w:r>
    </w:p>
    <w:p w14:paraId="58E8A759" w14:textId="77777777" w:rsidR="00AD0BCD" w:rsidRPr="00510DC8" w:rsidRDefault="007200EA" w:rsidP="00AD0BCD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510DC8">
        <w:rPr>
          <w:color w:val="auto"/>
          <w:sz w:val="32"/>
          <w:szCs w:val="32"/>
          <w:cs/>
        </w:rPr>
        <w:t xml:space="preserve">   </w:t>
      </w:r>
      <w:r w:rsidR="003B5195" w:rsidRPr="00510DC8">
        <w:rPr>
          <w:color w:val="auto"/>
          <w:sz w:val="32"/>
          <w:szCs w:val="32"/>
        </w:rPr>
        <w:t xml:space="preserve">      </w:t>
      </w:r>
      <w:r w:rsidR="00AD0BCD" w:rsidRPr="00510DC8">
        <w:rPr>
          <w:color w:val="auto"/>
          <w:sz w:val="32"/>
          <w:szCs w:val="32"/>
          <w:cs/>
        </w:rPr>
        <w:t>(................</w:t>
      </w:r>
      <w:r w:rsidR="00AD0BCD" w:rsidRPr="00510DC8">
        <w:rPr>
          <w:color w:val="auto"/>
          <w:sz w:val="32"/>
          <w:szCs w:val="32"/>
        </w:rPr>
        <w:t>.......................</w:t>
      </w:r>
      <w:r w:rsidR="00AD0BCD" w:rsidRPr="00510DC8">
        <w:rPr>
          <w:color w:val="auto"/>
          <w:sz w:val="32"/>
          <w:szCs w:val="32"/>
          <w:cs/>
        </w:rPr>
        <w:t>.....................................</w:t>
      </w:r>
      <w:r w:rsidR="00AD0BCD" w:rsidRPr="00510DC8">
        <w:rPr>
          <w:color w:val="auto"/>
          <w:sz w:val="32"/>
          <w:szCs w:val="32"/>
        </w:rPr>
        <w:t>...</w:t>
      </w:r>
      <w:r w:rsidR="00AD0BCD" w:rsidRPr="00510DC8">
        <w:rPr>
          <w:color w:val="auto"/>
          <w:sz w:val="32"/>
          <w:szCs w:val="32"/>
          <w:cs/>
        </w:rPr>
        <w:t>...........)</w:t>
      </w:r>
    </w:p>
    <w:p w14:paraId="7068F313" w14:textId="77777777" w:rsidR="00AD0BCD" w:rsidRPr="00510DC8" w:rsidRDefault="00AD0BCD" w:rsidP="00AD0BCD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510DC8">
        <w:rPr>
          <w:color w:val="auto"/>
          <w:sz w:val="32"/>
          <w:szCs w:val="32"/>
          <w:cs/>
        </w:rPr>
        <w:t xml:space="preserve">   </w:t>
      </w:r>
      <w:r w:rsidRPr="00510DC8">
        <w:rPr>
          <w:color w:val="auto"/>
          <w:sz w:val="32"/>
          <w:szCs w:val="32"/>
        </w:rPr>
        <w:t xml:space="preserve">      </w:t>
      </w:r>
      <w:r w:rsidRPr="00510DC8">
        <w:rPr>
          <w:color w:val="auto"/>
          <w:sz w:val="32"/>
          <w:szCs w:val="32"/>
          <w:cs/>
        </w:rPr>
        <w:t xml:space="preserve">ตำแหน่ง </w:t>
      </w:r>
      <w:r w:rsidRPr="00510DC8">
        <w:rPr>
          <w:color w:val="auto"/>
          <w:sz w:val="32"/>
          <w:szCs w:val="32"/>
        </w:rPr>
        <w:t>…………………………….……………………………………..</w:t>
      </w:r>
    </w:p>
    <w:p w14:paraId="07679E5A" w14:textId="4DEF305A" w:rsidR="007200EA" w:rsidRPr="00510DC8" w:rsidRDefault="00AD0BCD" w:rsidP="00AD0BCD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510DC8">
        <w:rPr>
          <w:color w:val="auto"/>
          <w:sz w:val="32"/>
          <w:szCs w:val="32"/>
          <w:cs/>
        </w:rPr>
        <w:t xml:space="preserve">   </w:t>
      </w:r>
      <w:r w:rsidRPr="00510DC8">
        <w:rPr>
          <w:rFonts w:hint="cs"/>
          <w:color w:val="auto"/>
          <w:sz w:val="32"/>
          <w:szCs w:val="32"/>
          <w:cs/>
        </w:rPr>
        <w:t xml:space="preserve">      </w:t>
      </w:r>
      <w:r w:rsidRPr="00510DC8">
        <w:rPr>
          <w:color w:val="auto"/>
          <w:sz w:val="32"/>
          <w:szCs w:val="32"/>
          <w:cs/>
        </w:rPr>
        <w:t>วันที่........../........</w:t>
      </w:r>
      <w:r w:rsidRPr="00510DC8">
        <w:rPr>
          <w:color w:val="auto"/>
          <w:sz w:val="32"/>
          <w:szCs w:val="32"/>
        </w:rPr>
        <w:t>...</w:t>
      </w:r>
      <w:r w:rsidRPr="00510DC8">
        <w:rPr>
          <w:color w:val="auto"/>
          <w:sz w:val="32"/>
          <w:szCs w:val="32"/>
          <w:cs/>
        </w:rPr>
        <w:t>................./....................</w:t>
      </w:r>
    </w:p>
    <w:p w14:paraId="6C1EDB5D" w14:textId="77777777" w:rsidR="00AD0BCD" w:rsidRPr="00510DC8" w:rsidRDefault="00AD0BCD" w:rsidP="00AD0BCD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</w:p>
    <w:p w14:paraId="57177E1A" w14:textId="77777777" w:rsidR="00AD0BCD" w:rsidRPr="00510DC8" w:rsidRDefault="007200EA" w:rsidP="00AD0BCD">
      <w:pPr>
        <w:pStyle w:val="Default"/>
        <w:rPr>
          <w:b/>
          <w:bCs/>
          <w:color w:val="auto"/>
          <w:sz w:val="32"/>
          <w:szCs w:val="32"/>
        </w:rPr>
      </w:pPr>
      <w:r w:rsidRPr="00510DC8">
        <w:rPr>
          <w:b/>
          <w:bCs/>
          <w:color w:val="auto"/>
          <w:sz w:val="32"/>
          <w:szCs w:val="32"/>
          <w:cs/>
        </w:rPr>
        <w:t>ผู้รับรอง</w:t>
      </w:r>
      <w:r w:rsidRPr="00510DC8">
        <w:rPr>
          <w:b/>
          <w:bCs/>
          <w:color w:val="auto"/>
          <w:sz w:val="32"/>
          <w:szCs w:val="32"/>
        </w:rPr>
        <w:t xml:space="preserve"> </w:t>
      </w:r>
      <w:r w:rsidRPr="00510DC8">
        <w:rPr>
          <w:b/>
          <w:bCs/>
          <w:color w:val="auto"/>
          <w:sz w:val="32"/>
          <w:szCs w:val="32"/>
          <w:cs/>
        </w:rPr>
        <w:t xml:space="preserve">คนที่ </w:t>
      </w:r>
      <w:r w:rsidRPr="00510DC8">
        <w:rPr>
          <w:b/>
          <w:bCs/>
          <w:color w:val="auto"/>
          <w:sz w:val="32"/>
          <w:szCs w:val="32"/>
        </w:rPr>
        <w:t>2</w:t>
      </w:r>
      <w:r w:rsidRPr="00510DC8">
        <w:rPr>
          <w:b/>
          <w:bCs/>
          <w:color w:val="auto"/>
          <w:sz w:val="32"/>
          <w:szCs w:val="32"/>
          <w:cs/>
        </w:rPr>
        <w:t xml:space="preserve"> </w:t>
      </w:r>
      <w:r w:rsidRPr="00510DC8">
        <w:rPr>
          <w:color w:val="auto"/>
          <w:sz w:val="32"/>
          <w:szCs w:val="32"/>
          <w:cs/>
        </w:rPr>
        <w:t>บิดา</w:t>
      </w:r>
      <w:r w:rsidRPr="00510DC8">
        <w:rPr>
          <w:color w:val="auto"/>
          <w:sz w:val="32"/>
          <w:szCs w:val="32"/>
        </w:rPr>
        <w:t>/</w:t>
      </w:r>
      <w:r w:rsidRPr="00510DC8">
        <w:rPr>
          <w:color w:val="auto"/>
          <w:sz w:val="32"/>
          <w:szCs w:val="32"/>
          <w:cs/>
        </w:rPr>
        <w:t>มารดา</w:t>
      </w:r>
      <w:r w:rsidRPr="00510DC8">
        <w:rPr>
          <w:color w:val="auto"/>
          <w:sz w:val="32"/>
          <w:szCs w:val="32"/>
        </w:rPr>
        <w:t>/</w:t>
      </w:r>
      <w:r w:rsidRPr="00510DC8">
        <w:rPr>
          <w:color w:val="auto"/>
          <w:sz w:val="32"/>
          <w:szCs w:val="32"/>
          <w:cs/>
        </w:rPr>
        <w:t xml:space="preserve">ผู้ปกครอง </w:t>
      </w:r>
      <w:r w:rsidRPr="00510DC8">
        <w:rPr>
          <w:color w:val="auto"/>
          <w:sz w:val="32"/>
          <w:szCs w:val="32"/>
          <w:cs/>
        </w:rPr>
        <w:tab/>
        <w:t xml:space="preserve">  </w:t>
      </w:r>
      <w:r w:rsidR="00AD0BCD" w:rsidRPr="00510DC8">
        <w:rPr>
          <w:color w:val="auto"/>
          <w:sz w:val="32"/>
          <w:szCs w:val="32"/>
          <w:cs/>
        </w:rPr>
        <w:t>ลงชื่อ</w:t>
      </w:r>
      <w:r w:rsidR="00AD0BCD" w:rsidRPr="00510DC8">
        <w:rPr>
          <w:color w:val="auto"/>
          <w:sz w:val="32"/>
          <w:szCs w:val="32"/>
        </w:rPr>
        <w:t xml:space="preserve"> </w:t>
      </w:r>
      <w:r w:rsidR="00AD0BCD" w:rsidRPr="00510DC8">
        <w:rPr>
          <w:color w:val="auto"/>
          <w:sz w:val="32"/>
          <w:szCs w:val="32"/>
          <w:cs/>
        </w:rPr>
        <w:t>...................</w:t>
      </w:r>
      <w:r w:rsidR="00AD0BCD" w:rsidRPr="00510DC8">
        <w:rPr>
          <w:color w:val="auto"/>
          <w:sz w:val="32"/>
          <w:szCs w:val="32"/>
        </w:rPr>
        <w:t>..</w:t>
      </w:r>
      <w:r w:rsidR="00AD0BCD" w:rsidRPr="00510DC8">
        <w:rPr>
          <w:color w:val="auto"/>
          <w:sz w:val="32"/>
          <w:szCs w:val="32"/>
          <w:cs/>
        </w:rPr>
        <w:t>..............</w:t>
      </w:r>
      <w:r w:rsidR="00AD0BCD" w:rsidRPr="00510DC8">
        <w:rPr>
          <w:color w:val="auto"/>
          <w:sz w:val="32"/>
          <w:szCs w:val="32"/>
        </w:rPr>
        <w:t>.........</w:t>
      </w:r>
      <w:r w:rsidR="00AD0BCD" w:rsidRPr="00510DC8">
        <w:rPr>
          <w:color w:val="auto"/>
          <w:sz w:val="32"/>
          <w:szCs w:val="32"/>
          <w:cs/>
        </w:rPr>
        <w:t>..................</w:t>
      </w:r>
      <w:r w:rsidR="00AD0BCD" w:rsidRPr="00510DC8">
        <w:rPr>
          <w:color w:val="auto"/>
          <w:sz w:val="32"/>
          <w:szCs w:val="32"/>
        </w:rPr>
        <w:t>.......</w:t>
      </w:r>
      <w:r w:rsidR="00AD0BCD" w:rsidRPr="00510DC8">
        <w:rPr>
          <w:color w:val="auto"/>
          <w:sz w:val="32"/>
          <w:szCs w:val="32"/>
          <w:cs/>
        </w:rPr>
        <w:t>.................</w:t>
      </w:r>
      <w:r w:rsidR="00AD0BCD" w:rsidRPr="00510DC8">
        <w:rPr>
          <w:color w:val="auto"/>
          <w:sz w:val="32"/>
          <w:szCs w:val="32"/>
        </w:rPr>
        <w:t>.....</w:t>
      </w:r>
    </w:p>
    <w:p w14:paraId="3B4D9DF0" w14:textId="77777777" w:rsidR="00AD0BCD" w:rsidRPr="00510DC8" w:rsidRDefault="00AD0BCD" w:rsidP="00AD0BCD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510DC8">
        <w:rPr>
          <w:color w:val="auto"/>
          <w:sz w:val="32"/>
          <w:szCs w:val="32"/>
          <w:cs/>
        </w:rPr>
        <w:t xml:space="preserve">  </w:t>
      </w:r>
      <w:r w:rsidRPr="00510DC8">
        <w:rPr>
          <w:color w:val="auto"/>
          <w:sz w:val="32"/>
          <w:szCs w:val="32"/>
        </w:rPr>
        <w:t xml:space="preserve">       </w:t>
      </w:r>
      <w:r w:rsidRPr="00510DC8">
        <w:rPr>
          <w:color w:val="auto"/>
          <w:sz w:val="32"/>
          <w:szCs w:val="32"/>
          <w:cs/>
        </w:rPr>
        <w:t>(................</w:t>
      </w:r>
      <w:r w:rsidRPr="00510DC8">
        <w:rPr>
          <w:color w:val="auto"/>
          <w:sz w:val="32"/>
          <w:szCs w:val="32"/>
        </w:rPr>
        <w:t>.......................</w:t>
      </w:r>
      <w:r w:rsidRPr="00510DC8">
        <w:rPr>
          <w:color w:val="auto"/>
          <w:sz w:val="32"/>
          <w:szCs w:val="32"/>
          <w:cs/>
        </w:rPr>
        <w:t>.....................................</w:t>
      </w:r>
      <w:r w:rsidRPr="00510DC8">
        <w:rPr>
          <w:color w:val="auto"/>
          <w:sz w:val="32"/>
          <w:szCs w:val="32"/>
        </w:rPr>
        <w:t>...</w:t>
      </w:r>
      <w:r w:rsidRPr="00510DC8">
        <w:rPr>
          <w:color w:val="auto"/>
          <w:sz w:val="32"/>
          <w:szCs w:val="32"/>
          <w:cs/>
        </w:rPr>
        <w:t>...........)</w:t>
      </w:r>
    </w:p>
    <w:p w14:paraId="2BB0C8A5" w14:textId="77777777" w:rsidR="00AD0BCD" w:rsidRPr="00510DC8" w:rsidRDefault="00AD0BCD" w:rsidP="00AD0BCD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510DC8">
        <w:rPr>
          <w:color w:val="auto"/>
          <w:sz w:val="32"/>
          <w:szCs w:val="32"/>
          <w:cs/>
        </w:rPr>
        <w:t xml:space="preserve">  </w:t>
      </w:r>
      <w:r w:rsidRPr="00510DC8">
        <w:rPr>
          <w:rFonts w:hint="cs"/>
          <w:color w:val="auto"/>
          <w:sz w:val="32"/>
          <w:szCs w:val="32"/>
          <w:cs/>
        </w:rPr>
        <w:t xml:space="preserve">     </w:t>
      </w:r>
      <w:r w:rsidRPr="00510DC8">
        <w:rPr>
          <w:color w:val="auto"/>
          <w:sz w:val="32"/>
          <w:szCs w:val="32"/>
          <w:cs/>
        </w:rPr>
        <w:t xml:space="preserve"> วันที่........../........</w:t>
      </w:r>
      <w:r w:rsidRPr="00510DC8">
        <w:rPr>
          <w:color w:val="auto"/>
          <w:sz w:val="32"/>
          <w:szCs w:val="32"/>
        </w:rPr>
        <w:t>...</w:t>
      </w:r>
      <w:r w:rsidRPr="00510DC8">
        <w:rPr>
          <w:color w:val="auto"/>
          <w:sz w:val="32"/>
          <w:szCs w:val="32"/>
          <w:cs/>
        </w:rPr>
        <w:t>................./....................</w:t>
      </w:r>
    </w:p>
    <w:p w14:paraId="66A95EC5" w14:textId="380E2E38" w:rsidR="007200EA" w:rsidRPr="00510DC8" w:rsidRDefault="007200EA" w:rsidP="00AD0BCD">
      <w:pPr>
        <w:pStyle w:val="Default"/>
        <w:rPr>
          <w:color w:val="auto"/>
          <w:sz w:val="32"/>
          <w:szCs w:val="32"/>
        </w:rPr>
      </w:pPr>
    </w:p>
    <w:p w14:paraId="474AFB17" w14:textId="77777777" w:rsidR="00AD0BCD" w:rsidRPr="00510DC8" w:rsidRDefault="007200EA" w:rsidP="00AD0BCD">
      <w:pPr>
        <w:pStyle w:val="Default"/>
        <w:rPr>
          <w:b/>
          <w:bCs/>
          <w:color w:val="auto"/>
          <w:sz w:val="32"/>
          <w:szCs w:val="32"/>
        </w:rPr>
      </w:pPr>
      <w:r w:rsidRPr="00510DC8">
        <w:rPr>
          <w:b/>
          <w:bCs/>
          <w:color w:val="auto"/>
          <w:sz w:val="32"/>
          <w:szCs w:val="32"/>
          <w:cs/>
        </w:rPr>
        <w:t>ผู้รับรอง</w:t>
      </w:r>
      <w:r w:rsidRPr="00510DC8">
        <w:rPr>
          <w:b/>
          <w:bCs/>
          <w:color w:val="auto"/>
          <w:sz w:val="32"/>
          <w:szCs w:val="32"/>
        </w:rPr>
        <w:t xml:space="preserve"> </w:t>
      </w:r>
      <w:r w:rsidRPr="00510DC8">
        <w:rPr>
          <w:b/>
          <w:bCs/>
          <w:color w:val="auto"/>
          <w:sz w:val="32"/>
          <w:szCs w:val="32"/>
          <w:cs/>
        </w:rPr>
        <w:t xml:space="preserve">คนที่ </w:t>
      </w:r>
      <w:r w:rsidRPr="00510DC8">
        <w:rPr>
          <w:b/>
          <w:bCs/>
          <w:color w:val="auto"/>
          <w:sz w:val="32"/>
          <w:szCs w:val="32"/>
        </w:rPr>
        <w:t xml:space="preserve">3 </w:t>
      </w:r>
      <w:r w:rsidRPr="00510DC8">
        <w:rPr>
          <w:color w:val="auto"/>
          <w:sz w:val="32"/>
          <w:szCs w:val="32"/>
          <w:cs/>
        </w:rPr>
        <w:t>เจ้าหน้าที่ของรัฐในตำบล</w:t>
      </w:r>
      <w:r w:rsidRPr="00510DC8">
        <w:rPr>
          <w:color w:val="auto"/>
          <w:sz w:val="32"/>
          <w:szCs w:val="32"/>
          <w:cs/>
        </w:rPr>
        <w:tab/>
        <w:t xml:space="preserve"> </w:t>
      </w:r>
      <w:r w:rsidR="00AD0BCD" w:rsidRPr="00510DC8">
        <w:rPr>
          <w:color w:val="auto"/>
          <w:sz w:val="32"/>
          <w:szCs w:val="32"/>
          <w:cs/>
        </w:rPr>
        <w:t>ลงชื่อ .........</w:t>
      </w:r>
      <w:r w:rsidR="00AD0BCD" w:rsidRPr="00510DC8">
        <w:rPr>
          <w:color w:val="auto"/>
          <w:sz w:val="32"/>
          <w:szCs w:val="32"/>
        </w:rPr>
        <w:t>.............</w:t>
      </w:r>
      <w:r w:rsidR="00AD0BCD" w:rsidRPr="00510DC8">
        <w:rPr>
          <w:color w:val="auto"/>
          <w:sz w:val="32"/>
          <w:szCs w:val="32"/>
          <w:cs/>
        </w:rPr>
        <w:t>...........................................................</w:t>
      </w:r>
      <w:r w:rsidR="00AD0BCD" w:rsidRPr="00510DC8">
        <w:rPr>
          <w:color w:val="auto"/>
          <w:sz w:val="32"/>
          <w:szCs w:val="32"/>
        </w:rPr>
        <w:t>............</w:t>
      </w:r>
    </w:p>
    <w:p w14:paraId="228F7859" w14:textId="77777777" w:rsidR="00AD0BCD" w:rsidRPr="00510DC8" w:rsidRDefault="00AD0BCD" w:rsidP="00AD0BCD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510DC8">
        <w:rPr>
          <w:color w:val="auto"/>
          <w:sz w:val="32"/>
          <w:szCs w:val="32"/>
          <w:cs/>
        </w:rPr>
        <w:t xml:space="preserve"> </w:t>
      </w:r>
      <w:r w:rsidRPr="00510DC8">
        <w:rPr>
          <w:color w:val="auto"/>
          <w:sz w:val="32"/>
          <w:szCs w:val="32"/>
        </w:rPr>
        <w:t xml:space="preserve">       </w:t>
      </w:r>
      <w:r w:rsidRPr="00510DC8">
        <w:rPr>
          <w:color w:val="auto"/>
          <w:sz w:val="32"/>
          <w:szCs w:val="32"/>
          <w:cs/>
        </w:rPr>
        <w:t xml:space="preserve"> (................</w:t>
      </w:r>
      <w:r w:rsidRPr="00510DC8">
        <w:rPr>
          <w:color w:val="auto"/>
          <w:sz w:val="32"/>
          <w:szCs w:val="32"/>
        </w:rPr>
        <w:t>.......................</w:t>
      </w:r>
      <w:r w:rsidRPr="00510DC8">
        <w:rPr>
          <w:color w:val="auto"/>
          <w:sz w:val="32"/>
          <w:szCs w:val="32"/>
          <w:cs/>
        </w:rPr>
        <w:t>.....................................</w:t>
      </w:r>
      <w:r w:rsidRPr="00510DC8">
        <w:rPr>
          <w:color w:val="auto"/>
          <w:sz w:val="32"/>
          <w:szCs w:val="32"/>
        </w:rPr>
        <w:t>...</w:t>
      </w:r>
      <w:r w:rsidRPr="00510DC8">
        <w:rPr>
          <w:color w:val="auto"/>
          <w:sz w:val="32"/>
          <w:szCs w:val="32"/>
          <w:cs/>
        </w:rPr>
        <w:t>...........)</w:t>
      </w:r>
    </w:p>
    <w:p w14:paraId="7508C3BF" w14:textId="77777777" w:rsidR="00AD0BCD" w:rsidRPr="00510DC8" w:rsidRDefault="00AD0BCD" w:rsidP="00AD0BCD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510DC8">
        <w:rPr>
          <w:color w:val="auto"/>
          <w:sz w:val="32"/>
          <w:szCs w:val="32"/>
          <w:cs/>
        </w:rPr>
        <w:t xml:space="preserve">  </w:t>
      </w:r>
      <w:r w:rsidRPr="00510DC8">
        <w:rPr>
          <w:color w:val="auto"/>
          <w:sz w:val="32"/>
          <w:szCs w:val="32"/>
        </w:rPr>
        <w:t xml:space="preserve">       </w:t>
      </w:r>
      <w:r w:rsidRPr="00510DC8">
        <w:rPr>
          <w:color w:val="auto"/>
          <w:sz w:val="32"/>
          <w:szCs w:val="32"/>
          <w:cs/>
        </w:rPr>
        <w:t xml:space="preserve">ตำแหน่ง </w:t>
      </w:r>
      <w:r w:rsidRPr="00510DC8">
        <w:rPr>
          <w:color w:val="auto"/>
          <w:sz w:val="32"/>
          <w:szCs w:val="32"/>
        </w:rPr>
        <w:t>………………………………….………………………………..</w:t>
      </w:r>
    </w:p>
    <w:p w14:paraId="6C4A7949" w14:textId="77777777" w:rsidR="00AD0BCD" w:rsidRPr="00510DC8" w:rsidRDefault="00AD0BCD" w:rsidP="00AD0BCD">
      <w:pPr>
        <w:pStyle w:val="Default"/>
        <w:spacing w:before="240"/>
        <w:ind w:left="3600" w:firstLine="720"/>
        <w:rPr>
          <w:b/>
          <w:bCs/>
          <w:color w:val="auto"/>
          <w:sz w:val="36"/>
          <w:szCs w:val="36"/>
        </w:rPr>
      </w:pPr>
      <w:r w:rsidRPr="00510DC8">
        <w:rPr>
          <w:color w:val="auto"/>
          <w:sz w:val="32"/>
          <w:szCs w:val="32"/>
          <w:cs/>
        </w:rPr>
        <w:t xml:space="preserve">   </w:t>
      </w:r>
      <w:r w:rsidRPr="00510DC8">
        <w:rPr>
          <w:rFonts w:hint="cs"/>
          <w:color w:val="auto"/>
          <w:sz w:val="32"/>
          <w:szCs w:val="32"/>
          <w:cs/>
        </w:rPr>
        <w:t xml:space="preserve">    </w:t>
      </w:r>
      <w:r w:rsidRPr="00510DC8">
        <w:rPr>
          <w:color w:val="auto"/>
          <w:sz w:val="32"/>
          <w:szCs w:val="32"/>
          <w:cs/>
        </w:rPr>
        <w:t>วันที่........../........</w:t>
      </w:r>
      <w:r w:rsidRPr="00510DC8">
        <w:rPr>
          <w:color w:val="auto"/>
          <w:sz w:val="32"/>
          <w:szCs w:val="32"/>
        </w:rPr>
        <w:t>...</w:t>
      </w:r>
      <w:r w:rsidRPr="00510DC8">
        <w:rPr>
          <w:color w:val="auto"/>
          <w:sz w:val="32"/>
          <w:szCs w:val="32"/>
          <w:cs/>
        </w:rPr>
        <w:t>................./....................</w:t>
      </w:r>
      <w:r w:rsidRPr="00510DC8">
        <w:rPr>
          <w:color w:val="auto"/>
          <w:sz w:val="32"/>
          <w:szCs w:val="32"/>
        </w:rPr>
        <w:t xml:space="preserve"> </w:t>
      </w:r>
    </w:p>
    <w:p w14:paraId="207BEDF0" w14:textId="001BCBF3" w:rsidR="007200EA" w:rsidRPr="00510DC8" w:rsidRDefault="007200EA" w:rsidP="00AD0BCD">
      <w:pPr>
        <w:pStyle w:val="Default"/>
        <w:rPr>
          <w:b/>
          <w:bCs/>
          <w:color w:val="auto"/>
          <w:sz w:val="56"/>
          <w:szCs w:val="56"/>
        </w:rPr>
      </w:pPr>
    </w:p>
    <w:p w14:paraId="4D63DAE4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AD13A58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7B7E975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583FCC8" w14:textId="77777777" w:rsidR="007200EA" w:rsidRPr="00510DC8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3853EE0" w14:textId="77777777" w:rsidR="006F6FC4" w:rsidRPr="00510DC8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9C9F663" w14:textId="15DE2D01" w:rsidR="006F6FC4" w:rsidRPr="00510DC8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771487F" w14:textId="389A7279" w:rsidR="00C65D31" w:rsidRPr="00510DC8" w:rsidRDefault="00C65D31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8265444" w14:textId="77777777" w:rsidR="008330DA" w:rsidRPr="00510DC8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37887D0" w14:textId="77777777" w:rsidR="007200EA" w:rsidRPr="00510DC8" w:rsidRDefault="007200EA" w:rsidP="00C35E4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510DC8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510DC8">
        <w:rPr>
          <w:b/>
          <w:bCs/>
          <w:color w:val="auto"/>
          <w:sz w:val="56"/>
          <w:szCs w:val="56"/>
        </w:rPr>
        <w:t xml:space="preserve">3 </w:t>
      </w:r>
      <w:r w:rsidRPr="00510DC8">
        <w:rPr>
          <w:b/>
          <w:bCs/>
          <w:color w:val="auto"/>
          <w:sz w:val="56"/>
          <w:szCs w:val="56"/>
          <w:cs/>
        </w:rPr>
        <w:t>แบบการรับรองโดยครู</w:t>
      </w:r>
      <w:r w:rsidRPr="00510DC8">
        <w:rPr>
          <w:b/>
          <w:bCs/>
          <w:color w:val="auto"/>
          <w:sz w:val="56"/>
          <w:szCs w:val="56"/>
        </w:rPr>
        <w:t>/</w:t>
      </w:r>
      <w:r w:rsidRPr="00510DC8">
        <w:rPr>
          <w:b/>
          <w:bCs/>
          <w:color w:val="auto"/>
          <w:sz w:val="56"/>
          <w:szCs w:val="56"/>
          <w:cs/>
        </w:rPr>
        <w:t>อาจารย์</w:t>
      </w:r>
      <w:r w:rsidRPr="00510DC8">
        <w:rPr>
          <w:b/>
          <w:bCs/>
          <w:color w:val="auto"/>
          <w:sz w:val="56"/>
          <w:szCs w:val="56"/>
        </w:rPr>
        <w:t>/</w:t>
      </w:r>
      <w:r w:rsidRPr="00510DC8">
        <w:rPr>
          <w:b/>
          <w:bCs/>
          <w:color w:val="auto"/>
          <w:sz w:val="56"/>
          <w:szCs w:val="56"/>
          <w:cs/>
        </w:rPr>
        <w:t>ผู้บริหาร</w:t>
      </w:r>
    </w:p>
    <w:p w14:paraId="21FF29E1" w14:textId="77777777" w:rsidR="007200EA" w:rsidRPr="00510DC8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F6651E" w14:textId="77777777" w:rsidR="007200EA" w:rsidRPr="00510DC8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921B93" w14:textId="77777777" w:rsidR="007200EA" w:rsidRPr="00510DC8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388A8D" w14:textId="77777777" w:rsidR="007200EA" w:rsidRPr="00510DC8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282D3F" w14:textId="77777777" w:rsidR="007200EA" w:rsidRPr="00510DC8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5CA4A1" w14:textId="77777777" w:rsidR="007200EA" w:rsidRPr="00510DC8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2466B1" w14:textId="77777777" w:rsidR="007200EA" w:rsidRPr="00510DC8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84629A" w14:textId="77777777" w:rsidR="007200EA" w:rsidRPr="00510DC8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C780AB" w14:textId="5D2F34A6" w:rsidR="007200EA" w:rsidRPr="00510DC8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0D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510DC8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0E74BC" wp14:editId="27A127E4">
                <wp:simplePos x="0" y="0"/>
                <wp:positionH relativeFrom="column">
                  <wp:posOffset>-411480</wp:posOffset>
                </wp:positionH>
                <wp:positionV relativeFrom="paragraph">
                  <wp:posOffset>-487680</wp:posOffset>
                </wp:positionV>
                <wp:extent cx="691515" cy="272374"/>
                <wp:effectExtent l="0" t="0" r="1333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A962B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E74BC" id="Rectangle 7" o:spid="_x0000_s1039" style="position:absolute;left:0;text-align:left;margin-left:-32.4pt;margin-top:-38.4pt;width:54.45pt;height:2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" fillcolor="white [3201]" strokecolor="black [3200]" strokeweight="1pt">
                <v:textbox>
                  <w:txbxContent>
                    <w:p w14:paraId="488A962B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  <w:r w:rsidRPr="00510DC8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แบบรับรองผลการเรียนและความเหมาะสมของนักเรียน</w:t>
      </w:r>
      <w:r w:rsidR="003B5195" w:rsidRPr="00510DC8">
        <w:rPr>
          <w:rFonts w:ascii="TH SarabunPSK" w:hAnsi="TH SarabunPSK" w:cs="TH SarabunPSK"/>
          <w:b/>
          <w:bCs/>
          <w:sz w:val="36"/>
          <w:szCs w:val="36"/>
        </w:rPr>
        <w:t>/</w:t>
      </w:r>
      <w:r w:rsidR="003B5195" w:rsidRPr="00510DC8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</w:p>
    <w:p w14:paraId="509FE7FA" w14:textId="63C19270" w:rsidR="007200EA" w:rsidRPr="00510DC8" w:rsidRDefault="007200EA" w:rsidP="00E25653">
      <w:pPr>
        <w:pStyle w:val="a3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510DC8">
        <w:rPr>
          <w:rFonts w:ascii="TH SarabunPSK" w:hAnsi="TH SarabunPSK" w:cs="TH SarabunPSK"/>
          <w:sz w:val="27"/>
          <w:szCs w:val="27"/>
          <w:cs/>
        </w:rPr>
        <w:t>ชื่อ</w:t>
      </w:r>
      <w:r w:rsidRPr="00510DC8">
        <w:rPr>
          <w:rFonts w:ascii="TH SarabunPSK" w:hAnsi="TH SarabunPSK" w:cs="TH SarabunPSK"/>
          <w:sz w:val="27"/>
          <w:szCs w:val="27"/>
        </w:rPr>
        <w:t>-</w:t>
      </w:r>
      <w:r w:rsidRPr="00510DC8">
        <w:rPr>
          <w:rFonts w:ascii="TH SarabunPSK" w:hAnsi="TH SarabunPSK" w:cs="TH SarabunPSK"/>
          <w:sz w:val="27"/>
          <w:szCs w:val="27"/>
          <w:cs/>
        </w:rPr>
        <w:t>นามสกุลของนักเรียน</w:t>
      </w:r>
      <w:r w:rsidR="003B5195" w:rsidRPr="00510DC8">
        <w:rPr>
          <w:rFonts w:ascii="TH SarabunPSK" w:hAnsi="TH SarabunPSK" w:cs="TH SarabunPSK"/>
          <w:sz w:val="27"/>
          <w:szCs w:val="27"/>
        </w:rPr>
        <w:t>/</w:t>
      </w:r>
      <w:r w:rsidR="003B5195" w:rsidRPr="00510DC8">
        <w:rPr>
          <w:rFonts w:ascii="TH SarabunPSK" w:hAnsi="TH SarabunPSK" w:cs="TH SarabunPSK"/>
          <w:sz w:val="27"/>
          <w:szCs w:val="27"/>
          <w:cs/>
        </w:rPr>
        <w:t>นักศึกษา</w:t>
      </w:r>
      <w:r w:rsidRPr="00510DC8">
        <w:rPr>
          <w:rFonts w:ascii="TH SarabunPSK" w:hAnsi="TH SarabunPSK" w:cs="TH SarabunPSK"/>
          <w:sz w:val="27"/>
          <w:szCs w:val="27"/>
          <w:cs/>
        </w:rPr>
        <w:t>ผู้ขอรับทุน</w:t>
      </w:r>
      <w:r w:rsidRPr="00510DC8">
        <w:rPr>
          <w:rFonts w:ascii="TH SarabunPSK" w:hAnsi="TH SarabunPSK" w:cs="TH SarabunPSK"/>
          <w:sz w:val="27"/>
          <w:szCs w:val="27"/>
        </w:rPr>
        <w:t>………………………………………………………………………………….</w:t>
      </w:r>
    </w:p>
    <w:p w14:paraId="21934314" w14:textId="77777777" w:rsidR="007200EA" w:rsidRPr="00510DC8" w:rsidRDefault="007200EA" w:rsidP="00E25653">
      <w:pPr>
        <w:pStyle w:val="a3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510DC8">
        <w:rPr>
          <w:rFonts w:ascii="TH SarabunPSK" w:hAnsi="TH SarabunPSK" w:cs="TH SarabunPSK"/>
          <w:sz w:val="27"/>
          <w:szCs w:val="27"/>
          <w:cs/>
        </w:rPr>
        <w:t>โปรดให้ความเห็นเกี่ยวกับนักเรียน</w:t>
      </w:r>
      <w:r w:rsidRPr="00510DC8">
        <w:rPr>
          <w:rFonts w:ascii="TH SarabunPSK" w:hAnsi="TH SarabunPSK" w:cs="TH SarabunPSK"/>
          <w:sz w:val="27"/>
          <w:szCs w:val="27"/>
        </w:rPr>
        <w:t>/</w:t>
      </w:r>
      <w:r w:rsidRPr="00510DC8">
        <w:rPr>
          <w:rFonts w:ascii="TH SarabunPSK" w:hAnsi="TH SarabunPSK" w:cs="TH SarabunPSK"/>
          <w:sz w:val="27"/>
          <w:szCs w:val="27"/>
          <w:cs/>
        </w:rPr>
        <w:t>นักศึกษาในด้านต่อไปนี้</w:t>
      </w:r>
    </w:p>
    <w:p w14:paraId="29812744" w14:textId="22DAB74C" w:rsidR="007200EA" w:rsidRPr="00510DC8" w:rsidRDefault="007200EA" w:rsidP="003B5195">
      <w:pPr>
        <w:pStyle w:val="a3"/>
        <w:numPr>
          <w:ilvl w:val="0"/>
          <w:numId w:val="5"/>
        </w:numPr>
        <w:ind w:left="709"/>
        <w:jc w:val="thaiDistribute"/>
        <w:rPr>
          <w:rFonts w:ascii="TH SarabunPSK" w:hAnsi="TH SarabunPSK" w:cs="TH SarabunPSK"/>
          <w:b/>
          <w:bCs/>
          <w:sz w:val="27"/>
          <w:szCs w:val="27"/>
        </w:rPr>
      </w:pPr>
      <w:r w:rsidRPr="00510DC8">
        <w:rPr>
          <w:rFonts w:ascii="TH SarabunPSK" w:hAnsi="TH SarabunPSK" w:cs="TH SarabunPSK"/>
          <w:b/>
          <w:bCs/>
          <w:sz w:val="27"/>
          <w:szCs w:val="27"/>
          <w:cs/>
        </w:rPr>
        <w:t>ศักยภาพในการศึกษาต่อและความสามารถพิเศษ</w:t>
      </w:r>
      <w:r w:rsidR="003B5195" w:rsidRPr="00510DC8">
        <w:rPr>
          <w:rFonts w:ascii="TH SarabunPSK" w:hAnsi="TH SarabunPSK" w:cs="TH SarabunPSK"/>
          <w:b/>
          <w:bCs/>
          <w:sz w:val="27"/>
          <w:szCs w:val="27"/>
          <w:cs/>
        </w:rPr>
        <w:t>เพื่อให้มีโอกาสศึกษาต่อได้จนจบหลักสูตร</w:t>
      </w:r>
      <w:r w:rsidRPr="00510DC8">
        <w:rPr>
          <w:rFonts w:ascii="TH SarabunPSK" w:hAnsi="TH SarabunPSK" w:cs="TH SarabunPSK"/>
          <w:b/>
          <w:bCs/>
          <w:sz w:val="27"/>
          <w:szCs w:val="27"/>
        </w:rPr>
        <w:t xml:space="preserve"> </w:t>
      </w:r>
      <w:r w:rsidRPr="00510DC8">
        <w:rPr>
          <w:rFonts w:ascii="TH SarabunPSK" w:hAnsi="TH SarabunPSK" w:cs="TH SarabunPSK"/>
          <w:sz w:val="27"/>
          <w:szCs w:val="27"/>
          <w:cs/>
        </w:rPr>
        <w:t>(เลือกกรณีใดกรณีหนึ่งจากศักยภาพกลุ่มผลการเรียนสะสมและกลุ่มความสามารถพิ</w:t>
      </w:r>
      <w:r w:rsidR="005A2F48" w:rsidRPr="00510DC8">
        <w:rPr>
          <w:rFonts w:ascii="TH SarabunPSK" w:hAnsi="TH SarabunPSK" w:cs="TH SarabunPSK"/>
          <w:sz w:val="27"/>
          <w:szCs w:val="27"/>
          <w:cs/>
        </w:rPr>
        <w:t>เศษ หรือเลือกทั้งสองกลุ่ม</w:t>
      </w:r>
      <w:r w:rsidRPr="00510DC8">
        <w:rPr>
          <w:rFonts w:ascii="TH SarabunPSK" w:hAnsi="TH SarabunPSK" w:cs="TH SarabunPSK"/>
          <w:sz w:val="27"/>
          <w:szCs w:val="27"/>
          <w:cs/>
        </w:rPr>
        <w:t>)</w:t>
      </w:r>
    </w:p>
    <w:p w14:paraId="5ACC1CBD" w14:textId="69FEBA94" w:rsidR="007200EA" w:rsidRPr="00510DC8" w:rsidRDefault="007200EA" w:rsidP="007200EA">
      <w:pPr>
        <w:pStyle w:val="a3"/>
        <w:ind w:left="709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510DC8">
        <w:rPr>
          <w:rFonts w:ascii="TH SarabunPSK" w:hAnsi="TH SarabunPSK" w:cs="TH SarabunPSK"/>
          <w:b/>
          <w:bCs/>
          <w:sz w:val="27"/>
          <w:szCs w:val="27"/>
          <w:cs/>
        </w:rPr>
        <w:t xml:space="preserve">ผลการเรียนสะสม </w:t>
      </w:r>
    </w:p>
    <w:p w14:paraId="3D730C11" w14:textId="77777777" w:rsidR="00991303" w:rsidRPr="00510DC8" w:rsidRDefault="00354682" w:rsidP="00991303">
      <w:pPr>
        <w:pStyle w:val="a3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</w:rPr>
      </w:pPr>
      <w:r w:rsidRPr="00510DC8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510DC8">
        <w:rPr>
          <w:rFonts w:ascii="TH SarabunPSK" w:hAnsi="TH SarabunPSK" w:cs="TH SarabunPSK"/>
          <w:sz w:val="27"/>
          <w:szCs w:val="27"/>
          <w:cs/>
        </w:rPr>
        <w:t xml:space="preserve"> 1.</w:t>
      </w:r>
      <w:r w:rsidR="003B5195" w:rsidRPr="00510DC8">
        <w:rPr>
          <w:rFonts w:ascii="TH SarabunPSK" w:hAnsi="TH SarabunPSK" w:cs="TH SarabunPSK"/>
          <w:sz w:val="27"/>
          <w:szCs w:val="27"/>
          <w:cs/>
        </w:rPr>
        <w:t>ผลการเรียน</w:t>
      </w:r>
      <w:r w:rsidR="007200EA" w:rsidRPr="00510DC8">
        <w:rPr>
          <w:rFonts w:ascii="TH SarabunPSK" w:hAnsi="TH SarabunPSK" w:cs="TH SarabunPSK"/>
          <w:sz w:val="27"/>
          <w:szCs w:val="27"/>
          <w:cs/>
        </w:rPr>
        <w:t>เฉลี่ยสะสมตลอดช่วงชั้น</w:t>
      </w:r>
      <w:r w:rsidR="003B5195" w:rsidRPr="00510DC8">
        <w:rPr>
          <w:rFonts w:ascii="TH SarabunPSK" w:hAnsi="TH SarabunPSK" w:cs="TH SarabunPSK"/>
          <w:sz w:val="27"/>
          <w:szCs w:val="27"/>
        </w:rPr>
        <w:t xml:space="preserve"> </w:t>
      </w:r>
      <w:r w:rsidR="003B5195" w:rsidRPr="00510DC8">
        <w:rPr>
          <w:rFonts w:ascii="TH SarabunPSK" w:hAnsi="TH SarabunPSK" w:cs="TH SarabunPSK"/>
          <w:sz w:val="27"/>
          <w:szCs w:val="27"/>
          <w:cs/>
        </w:rPr>
        <w:t>(</w:t>
      </w:r>
      <w:r w:rsidR="003B5195" w:rsidRPr="00510DC8">
        <w:rPr>
          <w:rFonts w:ascii="TH SarabunPSK" w:hAnsi="TH SarabunPSK" w:cs="TH SarabunPSK"/>
          <w:sz w:val="27"/>
          <w:szCs w:val="27"/>
        </w:rPr>
        <w:t>5</w:t>
      </w:r>
      <w:r w:rsidR="003B5195" w:rsidRPr="00510DC8">
        <w:rPr>
          <w:rFonts w:ascii="TH SarabunPSK" w:hAnsi="TH SarabunPSK" w:cs="TH SarabunPSK"/>
          <w:sz w:val="27"/>
          <w:szCs w:val="27"/>
          <w:cs/>
        </w:rPr>
        <w:t xml:space="preserve"> ภาคการศึกษา)</w:t>
      </w:r>
      <w:r w:rsidR="007200EA" w:rsidRPr="00510DC8">
        <w:rPr>
          <w:rFonts w:ascii="TH SarabunPSK" w:hAnsi="TH SarabunPSK" w:cs="TH SarabunPSK"/>
          <w:sz w:val="27"/>
          <w:szCs w:val="27"/>
          <w:cs/>
        </w:rPr>
        <w:t xml:space="preserve"> ไม่ต่ำกว่า </w:t>
      </w:r>
      <w:r w:rsidR="003B5195" w:rsidRPr="00510DC8">
        <w:rPr>
          <w:rFonts w:ascii="TH SarabunPSK" w:hAnsi="TH SarabunPSK" w:cs="TH SarabunPSK"/>
          <w:sz w:val="27"/>
          <w:szCs w:val="27"/>
        </w:rPr>
        <w:t>3.00</w:t>
      </w:r>
      <w:r w:rsidR="007200EA" w:rsidRPr="00510DC8">
        <w:rPr>
          <w:rFonts w:ascii="TH SarabunPSK" w:hAnsi="TH SarabunPSK" w:cs="TH SarabunPSK"/>
          <w:sz w:val="27"/>
          <w:szCs w:val="27"/>
          <w:cs/>
        </w:rPr>
        <w:t xml:space="preserve"> (โปรดระบุ)</w:t>
      </w:r>
    </w:p>
    <w:p w14:paraId="637771F9" w14:textId="01A2ABEA" w:rsidR="007200EA" w:rsidRPr="00510DC8" w:rsidRDefault="007200EA" w:rsidP="00991303">
      <w:pPr>
        <w:pStyle w:val="a3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</w:rPr>
      </w:pPr>
      <w:r w:rsidRPr="00510DC8">
        <w:rPr>
          <w:rFonts w:ascii="TH SarabunPSK" w:hAnsi="TH SarabunPSK" w:cs="TH SarabunPSK"/>
          <w:sz w:val="27"/>
          <w:szCs w:val="27"/>
          <w:cs/>
        </w:rPr>
        <w:t xml:space="preserve">       </w:t>
      </w:r>
      <w:r w:rsidR="00991303" w:rsidRPr="00510DC8">
        <w:rPr>
          <w:rFonts w:ascii="TH SarabunPSK" w:hAnsi="TH SarabunPSK" w:cs="TH SarabunPSK" w:hint="cs"/>
          <w:sz w:val="27"/>
          <w:szCs w:val="27"/>
          <w:cs/>
        </w:rPr>
        <w:t>ผลการเรียนเฉลี่ยสะสม (</w:t>
      </w:r>
      <w:r w:rsidR="00991303" w:rsidRPr="00510DC8">
        <w:rPr>
          <w:rFonts w:ascii="TH SarabunPSK" w:hAnsi="TH SarabunPSK" w:cs="TH SarabunPSK"/>
          <w:sz w:val="27"/>
          <w:szCs w:val="27"/>
        </w:rPr>
        <w:t>GPAX</w:t>
      </w:r>
      <w:r w:rsidR="00991303" w:rsidRPr="00510DC8">
        <w:rPr>
          <w:rFonts w:ascii="TH SarabunPSK" w:hAnsi="TH SarabunPSK" w:cs="TH SarabunPSK" w:hint="cs"/>
          <w:sz w:val="27"/>
          <w:szCs w:val="27"/>
          <w:cs/>
        </w:rPr>
        <w:t>)</w:t>
      </w:r>
      <w:r w:rsidRPr="00510DC8">
        <w:rPr>
          <w:rFonts w:ascii="TH SarabunPSK" w:hAnsi="TH SarabunPSK" w:cs="TH SarabunPSK"/>
          <w:sz w:val="27"/>
          <w:szCs w:val="27"/>
        </w:rPr>
        <w:t xml:space="preserve"> ............................................</w:t>
      </w:r>
      <w:r w:rsidRPr="00510DC8">
        <w:rPr>
          <w:rFonts w:ascii="TH SarabunPSK" w:hAnsi="TH SarabunPSK" w:cs="TH SarabunPSK"/>
          <w:sz w:val="27"/>
          <w:szCs w:val="27"/>
          <w:cs/>
        </w:rPr>
        <w:t xml:space="preserve"> โดยมีใบ ปพ.</w:t>
      </w:r>
      <w:r w:rsidRPr="00510DC8">
        <w:rPr>
          <w:rFonts w:ascii="TH SarabunPSK" w:hAnsi="TH SarabunPSK" w:cs="TH SarabunPSK"/>
          <w:sz w:val="27"/>
          <w:szCs w:val="27"/>
        </w:rPr>
        <w:t xml:space="preserve">1 </w:t>
      </w:r>
      <w:r w:rsidRPr="00510DC8">
        <w:rPr>
          <w:rFonts w:ascii="TH SarabunPSK" w:hAnsi="TH SarabunPSK" w:cs="TH SarabunPSK"/>
          <w:sz w:val="27"/>
          <w:szCs w:val="27"/>
          <w:cs/>
        </w:rPr>
        <w:t>เป็นหลักฐานยืนยัน</w:t>
      </w:r>
    </w:p>
    <w:p w14:paraId="57807B1D" w14:textId="77777777" w:rsidR="007200EA" w:rsidRPr="00510DC8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510DC8">
        <w:rPr>
          <w:rFonts w:ascii="TH SarabunPSK" w:hAnsi="TH SarabunPSK" w:cs="TH SarabunPSK"/>
          <w:sz w:val="27"/>
          <w:szCs w:val="27"/>
          <w:cs/>
        </w:rPr>
        <w:tab/>
      </w:r>
      <w:r w:rsidRPr="00510DC8">
        <w:rPr>
          <w:rFonts w:ascii="TH SarabunPSK" w:hAnsi="TH SarabunPSK" w:cs="TH SarabunPSK"/>
          <w:b/>
          <w:bCs/>
          <w:sz w:val="27"/>
          <w:szCs w:val="27"/>
          <w:cs/>
        </w:rPr>
        <w:t>ความสามารถพิเศษ</w:t>
      </w:r>
    </w:p>
    <w:p w14:paraId="1BB99EF4" w14:textId="77777777" w:rsidR="00991303" w:rsidRPr="00510DC8" w:rsidRDefault="00354682" w:rsidP="00C35E4A">
      <w:pPr>
        <w:pStyle w:val="a3"/>
        <w:spacing w:after="0"/>
        <w:ind w:left="993"/>
        <w:jc w:val="thaiDistribute"/>
        <w:rPr>
          <w:rFonts w:ascii="TH SarabunPSK" w:hAnsi="TH SarabunPSK" w:cs="TH SarabunPSK"/>
          <w:spacing w:val="-4"/>
          <w:sz w:val="27"/>
          <w:szCs w:val="27"/>
        </w:rPr>
      </w:pPr>
      <w:r w:rsidRPr="00510DC8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510DC8">
        <w:rPr>
          <w:rFonts w:ascii="TH SarabunPSK" w:hAnsi="TH SarabunPSK" w:cs="TH SarabunPSK"/>
          <w:sz w:val="27"/>
          <w:szCs w:val="27"/>
        </w:rPr>
        <w:t xml:space="preserve"> </w:t>
      </w:r>
      <w:r w:rsidR="00601886" w:rsidRPr="00510DC8">
        <w:rPr>
          <w:rFonts w:ascii="TH SarabunPSK" w:hAnsi="TH SarabunPSK" w:cs="TH SarabunPSK"/>
          <w:spacing w:val="-4"/>
          <w:sz w:val="27"/>
          <w:szCs w:val="27"/>
        </w:rPr>
        <w:t>2</w:t>
      </w:r>
      <w:r w:rsidR="007200EA" w:rsidRPr="00510DC8">
        <w:rPr>
          <w:rFonts w:ascii="TH SarabunPSK" w:hAnsi="TH SarabunPSK" w:cs="TH SarabunPSK"/>
          <w:spacing w:val="-4"/>
          <w:sz w:val="27"/>
          <w:szCs w:val="27"/>
          <w:cs/>
        </w:rPr>
        <w:t xml:space="preserve">. </w:t>
      </w:r>
      <w:r w:rsidR="00C41A5E" w:rsidRPr="00510DC8">
        <w:rPr>
          <w:rFonts w:ascii="TH SarabunPSK" w:hAnsi="TH SarabunPSK" w:cs="TH SarabunPSK"/>
          <w:spacing w:val="-4"/>
          <w:sz w:val="27"/>
          <w:szCs w:val="27"/>
          <w:cs/>
        </w:rPr>
        <w:t>ผลการเรียนสะสมตลอดช่วงชั้น (</w:t>
      </w:r>
      <w:r w:rsidR="00C41A5E" w:rsidRPr="00510DC8">
        <w:rPr>
          <w:rFonts w:ascii="TH SarabunPSK" w:hAnsi="TH SarabunPSK" w:cs="TH SarabunPSK"/>
          <w:spacing w:val="-4"/>
          <w:sz w:val="27"/>
          <w:szCs w:val="27"/>
        </w:rPr>
        <w:t>GPAX</w:t>
      </w:r>
      <w:r w:rsidR="00C41A5E" w:rsidRPr="00510DC8">
        <w:rPr>
          <w:rFonts w:ascii="TH SarabunPSK" w:hAnsi="TH SarabunPSK" w:cs="TH SarabunPSK"/>
          <w:spacing w:val="-4"/>
          <w:sz w:val="27"/>
          <w:szCs w:val="27"/>
          <w:cs/>
        </w:rPr>
        <w:t xml:space="preserve">) </w:t>
      </w:r>
      <w:r w:rsidR="003E4276" w:rsidRPr="00510DC8">
        <w:rPr>
          <w:rFonts w:ascii="TH SarabunPSK" w:hAnsi="TH SarabunPSK" w:cs="TH SarabunPSK"/>
          <w:sz w:val="27"/>
          <w:szCs w:val="27"/>
          <w:cs/>
        </w:rPr>
        <w:t>(</w:t>
      </w:r>
      <w:r w:rsidR="003E4276" w:rsidRPr="00510DC8">
        <w:rPr>
          <w:rFonts w:ascii="TH SarabunPSK" w:hAnsi="TH SarabunPSK" w:cs="TH SarabunPSK"/>
          <w:sz w:val="27"/>
          <w:szCs w:val="27"/>
        </w:rPr>
        <w:t>5</w:t>
      </w:r>
      <w:r w:rsidR="003E4276" w:rsidRPr="00510DC8">
        <w:rPr>
          <w:rFonts w:ascii="TH SarabunPSK" w:hAnsi="TH SarabunPSK" w:cs="TH SarabunPSK"/>
          <w:sz w:val="27"/>
          <w:szCs w:val="27"/>
          <w:cs/>
        </w:rPr>
        <w:t xml:space="preserve"> ภาคการศึกษา) </w:t>
      </w:r>
      <w:r w:rsidR="00C41A5E" w:rsidRPr="00510DC8">
        <w:rPr>
          <w:rFonts w:ascii="TH SarabunPSK" w:hAnsi="TH SarabunPSK" w:cs="TH SarabunPSK"/>
          <w:spacing w:val="-4"/>
          <w:sz w:val="27"/>
          <w:szCs w:val="27"/>
          <w:cs/>
        </w:rPr>
        <w:t xml:space="preserve">ไม่ต่ำกว่า </w:t>
      </w:r>
      <w:r w:rsidR="00C41A5E" w:rsidRPr="00510DC8">
        <w:rPr>
          <w:rFonts w:ascii="TH SarabunPSK" w:hAnsi="TH SarabunPSK" w:cs="TH SarabunPSK"/>
          <w:spacing w:val="-4"/>
          <w:sz w:val="27"/>
          <w:szCs w:val="27"/>
        </w:rPr>
        <w:t>2.50</w:t>
      </w:r>
      <w:r w:rsidR="003E4276" w:rsidRPr="00510DC8">
        <w:rPr>
          <w:rFonts w:ascii="TH SarabunPSK" w:hAnsi="TH SarabunPSK" w:cs="TH SarabunPSK"/>
          <w:spacing w:val="-4"/>
          <w:sz w:val="27"/>
          <w:szCs w:val="27"/>
          <w:cs/>
        </w:rPr>
        <w:t xml:space="preserve"> </w:t>
      </w:r>
    </w:p>
    <w:p w14:paraId="6226B9BC" w14:textId="0CA46E15" w:rsidR="007200EA" w:rsidRPr="00510DC8" w:rsidRDefault="00C41A5E" w:rsidP="00C35E4A">
      <w:pPr>
        <w:pStyle w:val="a3"/>
        <w:spacing w:after="0"/>
        <w:ind w:left="993"/>
        <w:jc w:val="thaiDistribute"/>
        <w:rPr>
          <w:rFonts w:ascii="TH SarabunPSK" w:hAnsi="TH SarabunPSK" w:cs="TH SarabunPSK"/>
          <w:spacing w:val="-4"/>
          <w:sz w:val="27"/>
          <w:szCs w:val="27"/>
        </w:rPr>
      </w:pPr>
      <w:r w:rsidRPr="00510DC8">
        <w:rPr>
          <w:rFonts w:ascii="TH SarabunPSK" w:hAnsi="TH SarabunPSK" w:cs="TH SarabunPSK"/>
          <w:spacing w:val="-4"/>
          <w:sz w:val="27"/>
          <w:szCs w:val="27"/>
          <w:cs/>
        </w:rPr>
        <w:t>ระบุ</w:t>
      </w:r>
      <w:r w:rsidR="00991303" w:rsidRPr="00510DC8">
        <w:rPr>
          <w:rFonts w:ascii="TH SarabunPSK" w:hAnsi="TH SarabunPSK" w:cs="TH SarabunPSK" w:hint="cs"/>
          <w:spacing w:val="-4"/>
          <w:sz w:val="27"/>
          <w:szCs w:val="27"/>
          <w:cs/>
        </w:rPr>
        <w:t xml:space="preserve"> </w:t>
      </w:r>
      <w:r w:rsidR="00991303" w:rsidRPr="00510DC8">
        <w:rPr>
          <w:rFonts w:ascii="TH SarabunPSK" w:hAnsi="TH SarabunPSK" w:cs="TH SarabunPSK" w:hint="cs"/>
          <w:sz w:val="27"/>
          <w:szCs w:val="27"/>
          <w:cs/>
        </w:rPr>
        <w:t>ผลการเรียนเฉลี่ยสะสม (</w:t>
      </w:r>
      <w:r w:rsidR="00991303" w:rsidRPr="00510DC8">
        <w:rPr>
          <w:rFonts w:ascii="TH SarabunPSK" w:hAnsi="TH SarabunPSK" w:cs="TH SarabunPSK"/>
          <w:sz w:val="27"/>
          <w:szCs w:val="27"/>
        </w:rPr>
        <w:t>GPAX</w:t>
      </w:r>
      <w:r w:rsidR="00991303" w:rsidRPr="00510DC8">
        <w:rPr>
          <w:rFonts w:ascii="TH SarabunPSK" w:hAnsi="TH SarabunPSK" w:cs="TH SarabunPSK" w:hint="cs"/>
          <w:sz w:val="27"/>
          <w:szCs w:val="27"/>
          <w:cs/>
        </w:rPr>
        <w:t>)</w:t>
      </w:r>
      <w:r w:rsidR="00991303" w:rsidRPr="00510DC8">
        <w:rPr>
          <w:rFonts w:ascii="TH SarabunPSK" w:hAnsi="TH SarabunPSK" w:cs="TH SarabunPSK"/>
          <w:sz w:val="27"/>
          <w:szCs w:val="27"/>
        </w:rPr>
        <w:t xml:space="preserve"> </w:t>
      </w:r>
      <w:r w:rsidRPr="00510DC8">
        <w:rPr>
          <w:rFonts w:ascii="TH SarabunPSK" w:hAnsi="TH SarabunPSK" w:cs="TH SarabunPSK"/>
          <w:sz w:val="27"/>
          <w:szCs w:val="27"/>
        </w:rPr>
        <w:t>……………………</w:t>
      </w:r>
      <w:r w:rsidRPr="00510DC8">
        <w:rPr>
          <w:rFonts w:ascii="TH SarabunPSK" w:hAnsi="TH SarabunPSK" w:cs="TH SarabunPSK"/>
          <w:spacing w:val="-4"/>
          <w:sz w:val="27"/>
          <w:szCs w:val="27"/>
          <w:cs/>
        </w:rPr>
        <w:t>และ</w:t>
      </w:r>
      <w:r w:rsidR="007200EA" w:rsidRPr="00510DC8">
        <w:rPr>
          <w:rFonts w:ascii="TH SarabunPSK" w:hAnsi="TH SarabunPSK" w:cs="TH SarabunPSK"/>
          <w:spacing w:val="-4"/>
          <w:sz w:val="27"/>
          <w:szCs w:val="27"/>
          <w:cs/>
        </w:rPr>
        <w:t>เป็นผู้มีความสามารถพิเศษโดดเด่น</w:t>
      </w:r>
      <w:r w:rsidR="00050130" w:rsidRPr="00510DC8">
        <w:rPr>
          <w:rFonts w:ascii="TH SarabunPSK" w:hAnsi="TH SarabunPSK" w:cs="TH SarabunPSK"/>
          <w:spacing w:val="-4"/>
          <w:sz w:val="27"/>
          <w:szCs w:val="27"/>
          <w:cs/>
        </w:rPr>
        <w:t>ที่เกี่ยวข้องกับสาขาที่ผู้ขอรับทุนสมัครเข้าศึกษา</w:t>
      </w:r>
      <w:r w:rsidR="007200EA" w:rsidRPr="00510DC8">
        <w:rPr>
          <w:rFonts w:ascii="TH SarabunPSK" w:hAnsi="TH SarabunPSK" w:cs="TH SarabunPSK"/>
          <w:spacing w:val="-4"/>
          <w:sz w:val="27"/>
          <w:szCs w:val="27"/>
          <w:cs/>
        </w:rPr>
        <w:t xml:space="preserve">ทางด้านทักษะฝีมือและเชิงนวัตกรรม </w:t>
      </w:r>
      <w:r w:rsidR="00050130" w:rsidRPr="00510DC8">
        <w:rPr>
          <w:rFonts w:ascii="TH SarabunPSK" w:hAnsi="TH SarabunPSK" w:cs="TH SarabunPSK"/>
          <w:spacing w:val="-4"/>
          <w:sz w:val="27"/>
          <w:szCs w:val="27"/>
          <w:cs/>
        </w:rPr>
        <w:t>สิ่งประดิษฐ์ ภาษา โดยได้รับรางวัล</w:t>
      </w:r>
      <w:r w:rsidR="00601886" w:rsidRPr="00510DC8">
        <w:rPr>
          <w:rFonts w:ascii="TH SarabunPSK" w:hAnsi="TH SarabunPSK" w:cs="TH SarabunPSK"/>
          <w:spacing w:val="-4"/>
          <w:sz w:val="27"/>
          <w:szCs w:val="27"/>
          <w:cs/>
        </w:rPr>
        <w:t>ระดับจังหวัด</w:t>
      </w:r>
      <w:r w:rsidR="00601886" w:rsidRPr="00510DC8">
        <w:rPr>
          <w:rFonts w:ascii="TH SarabunPSK" w:hAnsi="TH SarabunPSK" w:cs="TH SarabunPSK"/>
          <w:spacing w:val="-4"/>
          <w:sz w:val="27"/>
          <w:szCs w:val="27"/>
        </w:rPr>
        <w:t>/</w:t>
      </w:r>
      <w:r w:rsidR="00601886" w:rsidRPr="00510DC8">
        <w:rPr>
          <w:rFonts w:ascii="TH SarabunPSK" w:hAnsi="TH SarabunPSK" w:cs="TH SarabunPSK"/>
          <w:spacing w:val="-4"/>
          <w:sz w:val="27"/>
          <w:szCs w:val="27"/>
          <w:cs/>
        </w:rPr>
        <w:t xml:space="preserve">กลุ่มจังหวัด </w:t>
      </w:r>
      <w:r w:rsidR="00050130" w:rsidRPr="00510DC8">
        <w:rPr>
          <w:rFonts w:ascii="TH SarabunPSK" w:hAnsi="TH SarabunPSK" w:cs="TH SarabunPSK"/>
          <w:spacing w:val="-4"/>
          <w:sz w:val="27"/>
          <w:szCs w:val="27"/>
          <w:cs/>
        </w:rPr>
        <w:t>หรือ</w:t>
      </w:r>
      <w:r w:rsidR="007200EA" w:rsidRPr="00510DC8">
        <w:rPr>
          <w:rFonts w:ascii="TH SarabunPSK" w:hAnsi="TH SarabunPSK" w:cs="TH SarabunPSK"/>
          <w:spacing w:val="-4"/>
          <w:sz w:val="27"/>
          <w:szCs w:val="27"/>
          <w:cs/>
        </w:rPr>
        <w:t>มีหลักฐานยืนยัน เช่น เกียรติบัตร ใบรับรองจากสถาบันการศึกษา ผลงานที่มีการใช้ประโยชน์ได้จริงในเชิงพาณิชย์ เป็นต้น ซึ่งเอกสารทุกชนิดต้องมีภาพถ่ายของชิ้นงานยืนยัน</w:t>
      </w:r>
      <w:r w:rsidR="003E4276" w:rsidRPr="00510DC8">
        <w:rPr>
          <w:rFonts w:ascii="TH SarabunPSK" w:hAnsi="TH SarabunPSK" w:cs="TH SarabunPSK"/>
          <w:spacing w:val="-8"/>
          <w:sz w:val="27"/>
          <w:szCs w:val="27"/>
          <w:cs/>
        </w:rPr>
        <w:t>และ</w:t>
      </w:r>
      <w:r w:rsidR="003E4276" w:rsidRPr="00510DC8">
        <w:rPr>
          <w:rFonts w:ascii="TH SarabunPSK" w:hAnsi="TH SarabunPSK" w:cs="TH SarabunPSK"/>
          <w:sz w:val="27"/>
          <w:szCs w:val="27"/>
          <w:cs/>
        </w:rPr>
        <w:t>มีใบ ปพ.</w:t>
      </w:r>
      <w:r w:rsidR="003E4276" w:rsidRPr="00510DC8">
        <w:rPr>
          <w:rFonts w:ascii="TH SarabunPSK" w:hAnsi="TH SarabunPSK" w:cs="TH SarabunPSK"/>
          <w:sz w:val="27"/>
          <w:szCs w:val="27"/>
        </w:rPr>
        <w:t xml:space="preserve">1 </w:t>
      </w:r>
      <w:r w:rsidR="003E4276" w:rsidRPr="00510DC8">
        <w:rPr>
          <w:rFonts w:ascii="TH SarabunPSK" w:hAnsi="TH SarabunPSK" w:cs="TH SarabunPSK"/>
          <w:sz w:val="27"/>
          <w:szCs w:val="27"/>
          <w:cs/>
        </w:rPr>
        <w:t xml:space="preserve">เป็นหลักฐานยืนยัน) </w:t>
      </w:r>
      <w:r w:rsidR="005A2F48" w:rsidRPr="00510DC8">
        <w:rPr>
          <w:rFonts w:ascii="TH SarabunPSK" w:hAnsi="TH SarabunPSK" w:cs="TH SarabunPSK"/>
          <w:spacing w:val="-4"/>
          <w:sz w:val="27"/>
          <w:szCs w:val="27"/>
        </w:rPr>
        <w:t xml:space="preserve"> </w:t>
      </w:r>
    </w:p>
    <w:p w14:paraId="02B05511" w14:textId="77777777" w:rsidR="007200EA" w:rsidRPr="00510DC8" w:rsidRDefault="007200EA" w:rsidP="00E25653">
      <w:pPr>
        <w:pStyle w:val="a3"/>
        <w:numPr>
          <w:ilvl w:val="0"/>
          <w:numId w:val="5"/>
        </w:numPr>
        <w:ind w:left="709"/>
        <w:rPr>
          <w:rFonts w:ascii="TH SarabunPSK" w:hAnsi="TH SarabunPSK" w:cs="TH SarabunPSK"/>
          <w:b/>
          <w:bCs/>
          <w:sz w:val="27"/>
          <w:szCs w:val="27"/>
        </w:rPr>
      </w:pPr>
      <w:r w:rsidRPr="00510DC8">
        <w:rPr>
          <w:rFonts w:ascii="TH SarabunPSK" w:hAnsi="TH SarabunPSK" w:cs="TH SarabunPSK"/>
          <w:b/>
          <w:bCs/>
          <w:sz w:val="27"/>
          <w:szCs w:val="27"/>
          <w:cs/>
        </w:rPr>
        <w:t>ความเหมาะสม</w:t>
      </w:r>
    </w:p>
    <w:p w14:paraId="41BC12A4" w14:textId="3A0215B1" w:rsidR="007200EA" w:rsidRPr="00510DC8" w:rsidRDefault="00991303" w:rsidP="007200EA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  <w:cs/>
        </w:rPr>
      </w:pPr>
      <w:r w:rsidRPr="00510DC8">
        <w:rPr>
          <w:rFonts w:ascii="TH SarabunPSK" w:hAnsi="TH SarabunPSK" w:cs="TH SarabunPSK"/>
          <w:b/>
          <w:bCs/>
          <w:sz w:val="28"/>
          <w:cs/>
        </w:rPr>
        <w:t></w:t>
      </w:r>
      <w:r w:rsidRPr="00510DC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200EA" w:rsidRPr="00510DC8">
        <w:rPr>
          <w:rFonts w:ascii="TH SarabunPSK" w:hAnsi="TH SarabunPSK" w:cs="TH SarabunPSK"/>
          <w:sz w:val="27"/>
          <w:szCs w:val="27"/>
          <w:cs/>
        </w:rPr>
        <w:t>เป็นผู้ที่มีความวิริยะ</w:t>
      </w:r>
      <w:r w:rsidR="007200EA" w:rsidRPr="00510DC8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510DC8">
        <w:rPr>
          <w:rFonts w:ascii="TH SarabunPSK" w:hAnsi="TH SarabunPSK" w:cs="TH SarabunPSK"/>
          <w:sz w:val="27"/>
          <w:szCs w:val="27"/>
          <w:cs/>
        </w:rPr>
        <w:t>อุตสาหะ</w:t>
      </w:r>
      <w:r w:rsidR="007200EA" w:rsidRPr="00510DC8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510DC8">
        <w:rPr>
          <w:rFonts w:ascii="TH SarabunPSK" w:hAnsi="TH SarabunPSK" w:cs="TH SarabunPSK"/>
          <w:sz w:val="27"/>
          <w:szCs w:val="27"/>
          <w:cs/>
        </w:rPr>
        <w:t>ขยันหมั่นเพียรในการศึกษาหาความรู้</w:t>
      </w:r>
      <w:r w:rsidR="007200EA" w:rsidRPr="00510DC8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510DC8">
        <w:rPr>
          <w:rFonts w:ascii="TH SarabunPSK" w:hAnsi="TH SarabunPSK" w:cs="TH SarabunPSK"/>
          <w:sz w:val="27"/>
          <w:szCs w:val="27"/>
          <w:cs/>
        </w:rPr>
        <w:t>มีความสนใจ</w:t>
      </w:r>
    </w:p>
    <w:p w14:paraId="6723F086" w14:textId="41EB7AF1" w:rsidR="007200EA" w:rsidRPr="00510DC8" w:rsidRDefault="006A4524" w:rsidP="007200EA">
      <w:pPr>
        <w:pStyle w:val="Default"/>
        <w:tabs>
          <w:tab w:val="left" w:pos="0"/>
        </w:tabs>
        <w:ind w:left="1080"/>
        <w:jc w:val="thaiDistribute"/>
        <w:rPr>
          <w:color w:val="auto"/>
          <w:sz w:val="27"/>
          <w:szCs w:val="27"/>
        </w:rPr>
      </w:pPr>
      <w:r w:rsidRPr="00510DC8">
        <w:rPr>
          <w:b/>
          <w:bCs/>
          <w:color w:val="auto"/>
          <w:sz w:val="32"/>
          <w:szCs w:val="28"/>
          <w:cs/>
        </w:rPr>
        <w:t></w:t>
      </w:r>
      <w:r w:rsidR="007200EA" w:rsidRPr="00510DC8">
        <w:rPr>
          <w:color w:val="auto"/>
          <w:sz w:val="27"/>
          <w:szCs w:val="27"/>
          <w:cs/>
        </w:rPr>
        <w:t xml:space="preserve"> เป็นผู้ที่มีความถนัด และมีเจตคติที่ดีต่อการเรียนสายอาชีพ</w:t>
      </w:r>
    </w:p>
    <w:p w14:paraId="68CF3871" w14:textId="77777777" w:rsidR="007200EA" w:rsidRPr="00510DC8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510DC8">
        <w:rPr>
          <w:color w:val="auto"/>
          <w:sz w:val="27"/>
          <w:szCs w:val="27"/>
          <w:cs/>
        </w:rPr>
        <w:t xml:space="preserve">    ระบุความถนัด............................................................................................................................ </w:t>
      </w:r>
    </w:p>
    <w:p w14:paraId="70B5393D" w14:textId="77777777" w:rsidR="007200EA" w:rsidRPr="00510DC8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510DC8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7361D277" w14:textId="3DB70F3D" w:rsidR="007200EA" w:rsidRPr="00510DC8" w:rsidRDefault="00991303" w:rsidP="007200EA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510DC8">
        <w:rPr>
          <w:rFonts w:ascii="TH SarabunPSK" w:hAnsi="TH SarabunPSK" w:cs="TH SarabunPSK"/>
          <w:b/>
          <w:bCs/>
          <w:sz w:val="28"/>
          <w:cs/>
        </w:rPr>
        <w:t></w:t>
      </w:r>
      <w:r w:rsidRPr="00510DC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200EA" w:rsidRPr="00510DC8">
        <w:rPr>
          <w:rFonts w:ascii="TH SarabunPSK" w:hAnsi="TH SarabunPSK" w:cs="TH SarabunPSK"/>
          <w:sz w:val="27"/>
          <w:szCs w:val="27"/>
          <w:cs/>
        </w:rPr>
        <w:t>เป</w:t>
      </w:r>
      <w:r w:rsidR="005A2F48" w:rsidRPr="00510DC8">
        <w:rPr>
          <w:rFonts w:ascii="TH SarabunPSK" w:hAnsi="TH SarabunPSK" w:cs="TH SarabunPSK"/>
          <w:sz w:val="27"/>
          <w:szCs w:val="27"/>
          <w:cs/>
        </w:rPr>
        <w:t>็นผู้ที่มี</w:t>
      </w:r>
      <w:r w:rsidR="007200EA" w:rsidRPr="00510DC8">
        <w:rPr>
          <w:rFonts w:ascii="TH SarabunPSK" w:hAnsi="TH SarabunPSK" w:cs="TH SarabunPSK"/>
          <w:sz w:val="27"/>
          <w:szCs w:val="27"/>
          <w:cs/>
        </w:rPr>
        <w:t>ประสบการณ์ในการทำกิจกรรมสร้างสรรค์เพื่อส่วนรวม</w:t>
      </w:r>
    </w:p>
    <w:p w14:paraId="0AD4226F" w14:textId="77777777" w:rsidR="007200EA" w:rsidRPr="00510DC8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510DC8">
        <w:rPr>
          <w:color w:val="auto"/>
          <w:sz w:val="27"/>
          <w:szCs w:val="27"/>
          <w:cs/>
        </w:rPr>
        <w:t xml:space="preserve">    ระบุกิจกรรม............................................................................................................................... </w:t>
      </w:r>
    </w:p>
    <w:p w14:paraId="0739B1E7" w14:textId="77777777" w:rsidR="007200EA" w:rsidRPr="00510DC8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510DC8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539082C5" w14:textId="00106FBF" w:rsidR="007200EA" w:rsidRPr="00510DC8" w:rsidRDefault="00991303" w:rsidP="003E4276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510DC8">
        <w:rPr>
          <w:rFonts w:ascii="TH SarabunPSK" w:hAnsi="TH SarabunPSK" w:cs="TH SarabunPSK"/>
          <w:b/>
          <w:bCs/>
          <w:sz w:val="28"/>
          <w:cs/>
        </w:rPr>
        <w:t></w:t>
      </w:r>
      <w:r w:rsidR="007200EA" w:rsidRPr="00510DC8">
        <w:rPr>
          <w:rFonts w:ascii="TH SarabunPSK" w:hAnsi="TH SarabunPSK" w:cs="TH SarabunPSK"/>
          <w:sz w:val="27"/>
          <w:szCs w:val="27"/>
          <w:cs/>
        </w:rPr>
        <w:t xml:space="preserve"> เป็นผู้ที่มีไม่มีพฤติกรรมที่ส่อว่าจะเป็นอุปสรรคต่อการศึกษาในระหว่างรับทุน</w:t>
      </w:r>
    </w:p>
    <w:p w14:paraId="1F71EACF" w14:textId="7066AE6B" w:rsidR="00050130" w:rsidRPr="00510DC8" w:rsidRDefault="00050130" w:rsidP="007200EA">
      <w:pPr>
        <w:pStyle w:val="a3"/>
        <w:ind w:left="709"/>
        <w:rPr>
          <w:rFonts w:ascii="TH SarabunPSK" w:hAnsi="TH SarabunPSK" w:cs="TH SarabunPSK"/>
          <w:b/>
          <w:bCs/>
          <w:sz w:val="27"/>
          <w:szCs w:val="27"/>
        </w:rPr>
      </w:pPr>
    </w:p>
    <w:p w14:paraId="2E3E2440" w14:textId="77777777" w:rsidR="00601886" w:rsidRPr="00510DC8" w:rsidRDefault="00601886" w:rsidP="007200EA">
      <w:pPr>
        <w:pStyle w:val="a3"/>
        <w:ind w:left="709"/>
        <w:rPr>
          <w:rFonts w:ascii="TH SarabunPSK" w:hAnsi="TH SarabunPSK" w:cs="TH SarabunPSK"/>
          <w:b/>
          <w:bCs/>
          <w:sz w:val="27"/>
          <w:szCs w:val="27"/>
        </w:rPr>
      </w:pPr>
    </w:p>
    <w:p w14:paraId="69F59847" w14:textId="5D6DA6D0" w:rsidR="007200EA" w:rsidRPr="00510DC8" w:rsidRDefault="007200EA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510DC8">
        <w:rPr>
          <w:rFonts w:ascii="TH SarabunPSK" w:hAnsi="TH SarabunPSK" w:cs="TH SarabunPSK"/>
          <w:sz w:val="27"/>
          <w:szCs w:val="27"/>
          <w:cs/>
        </w:rPr>
        <w:t>ข้าพเจ้าขอรับรองว่า ข้อความที่กรอกนี้เป็นความจริงทุกประการ</w:t>
      </w:r>
    </w:p>
    <w:p w14:paraId="0DDFDE65" w14:textId="26623962" w:rsidR="007200EA" w:rsidRPr="00510DC8" w:rsidRDefault="00AD0BCD" w:rsidP="00C65D31">
      <w:pPr>
        <w:spacing w:after="0" w:line="240" w:lineRule="auto"/>
        <w:ind w:left="2160" w:firstLine="720"/>
        <w:rPr>
          <w:rFonts w:ascii="TH SarabunPSK" w:hAnsi="TH SarabunPSK" w:cs="TH SarabunPSK"/>
          <w:sz w:val="27"/>
          <w:szCs w:val="27"/>
        </w:rPr>
      </w:pPr>
      <w:r w:rsidRPr="00510DC8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7200EA" w:rsidRPr="00510DC8">
        <w:rPr>
          <w:rFonts w:ascii="TH SarabunPSK" w:hAnsi="TH SarabunPSK" w:cs="TH SarabunPSK"/>
          <w:sz w:val="27"/>
          <w:szCs w:val="27"/>
          <w:cs/>
        </w:rPr>
        <w:t xml:space="preserve">ลงชื่อ </w:t>
      </w:r>
      <w:r w:rsidR="007200EA" w:rsidRPr="00510DC8">
        <w:rPr>
          <w:rFonts w:ascii="TH SarabunPSK" w:hAnsi="TH SarabunPSK" w:cs="TH SarabunPSK"/>
          <w:sz w:val="27"/>
          <w:szCs w:val="27"/>
        </w:rPr>
        <w:t>……………………………………………………………</w:t>
      </w:r>
    </w:p>
    <w:p w14:paraId="3B1E873D" w14:textId="610055FD" w:rsidR="00050130" w:rsidRPr="00510DC8" w:rsidRDefault="007200EA" w:rsidP="00C65D31">
      <w:pPr>
        <w:spacing w:after="0" w:line="240" w:lineRule="auto"/>
        <w:ind w:firstLine="720"/>
        <w:jc w:val="center"/>
        <w:rPr>
          <w:rFonts w:ascii="TH SarabunPSK" w:hAnsi="TH SarabunPSK" w:cs="TH SarabunPSK"/>
          <w:sz w:val="27"/>
          <w:szCs w:val="27"/>
        </w:rPr>
      </w:pPr>
      <w:r w:rsidRPr="00510DC8">
        <w:rPr>
          <w:rFonts w:ascii="TH SarabunPSK" w:hAnsi="TH SarabunPSK" w:cs="TH SarabunPSK"/>
          <w:sz w:val="27"/>
          <w:szCs w:val="27"/>
          <w:cs/>
        </w:rPr>
        <w:t>(</w:t>
      </w:r>
      <w:r w:rsidRPr="00510DC8">
        <w:rPr>
          <w:rFonts w:ascii="TH SarabunPSK" w:hAnsi="TH SarabunPSK" w:cs="TH SarabunPSK"/>
          <w:sz w:val="27"/>
          <w:szCs w:val="27"/>
        </w:rPr>
        <w:t>……………………………………………….………….</w:t>
      </w:r>
      <w:r w:rsidRPr="00510DC8">
        <w:rPr>
          <w:rFonts w:ascii="TH SarabunPSK" w:hAnsi="TH SarabunPSK" w:cs="TH SarabunPSK"/>
          <w:sz w:val="27"/>
          <w:szCs w:val="27"/>
          <w:cs/>
        </w:rPr>
        <w:t>)</w:t>
      </w:r>
    </w:p>
    <w:p w14:paraId="6063932B" w14:textId="214024D1" w:rsidR="007200EA" w:rsidRPr="00510DC8" w:rsidRDefault="00C65D31" w:rsidP="00C65D31">
      <w:pPr>
        <w:spacing w:after="0" w:line="240" w:lineRule="auto"/>
        <w:ind w:left="2880"/>
        <w:rPr>
          <w:rFonts w:ascii="TH SarabunPSK" w:hAnsi="TH SarabunPSK" w:cs="TH SarabunPSK"/>
          <w:sz w:val="27"/>
          <w:szCs w:val="27"/>
        </w:rPr>
      </w:pPr>
      <w:r w:rsidRPr="00510DC8">
        <w:rPr>
          <w:rFonts w:ascii="TH SarabunPSK" w:hAnsi="TH SarabunPSK" w:cs="TH SarabunPSK"/>
          <w:sz w:val="27"/>
          <w:szCs w:val="27"/>
        </w:rPr>
        <w:t xml:space="preserve">        </w:t>
      </w:r>
      <w:r w:rsidR="00AD0BCD" w:rsidRPr="00510DC8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7200EA" w:rsidRPr="00510DC8">
        <w:rPr>
          <w:rFonts w:ascii="TH SarabunPSK" w:hAnsi="TH SarabunPSK" w:cs="TH SarabunPSK"/>
          <w:sz w:val="27"/>
          <w:szCs w:val="27"/>
          <w:cs/>
        </w:rPr>
        <w:t>ครู</w:t>
      </w:r>
      <w:r w:rsidR="007200EA" w:rsidRPr="00510DC8">
        <w:rPr>
          <w:rFonts w:ascii="TH SarabunPSK" w:hAnsi="TH SarabunPSK" w:cs="TH SarabunPSK"/>
          <w:sz w:val="27"/>
          <w:szCs w:val="27"/>
        </w:rPr>
        <w:t>/</w:t>
      </w:r>
      <w:r w:rsidR="007200EA" w:rsidRPr="00510DC8">
        <w:rPr>
          <w:rFonts w:ascii="TH SarabunPSK" w:hAnsi="TH SarabunPSK" w:cs="TH SarabunPSK"/>
          <w:sz w:val="27"/>
          <w:szCs w:val="27"/>
          <w:cs/>
        </w:rPr>
        <w:t>อาจารย์ที่ปรึกษา</w:t>
      </w:r>
      <w:r w:rsidR="007200EA" w:rsidRPr="00510DC8">
        <w:rPr>
          <w:rFonts w:ascii="TH SarabunPSK" w:hAnsi="TH SarabunPSK" w:cs="TH SarabunPSK"/>
          <w:sz w:val="27"/>
          <w:szCs w:val="27"/>
        </w:rPr>
        <w:t>/</w:t>
      </w:r>
      <w:r w:rsidR="007200EA" w:rsidRPr="00510DC8">
        <w:rPr>
          <w:rFonts w:ascii="TH SarabunPSK" w:hAnsi="TH SarabunPSK" w:cs="TH SarabunPSK"/>
          <w:sz w:val="27"/>
          <w:szCs w:val="27"/>
          <w:cs/>
        </w:rPr>
        <w:t>ผู้บริหาร</w:t>
      </w:r>
      <w:r w:rsidR="00050130" w:rsidRPr="00510DC8">
        <w:rPr>
          <w:rFonts w:ascii="TH SarabunPSK" w:hAnsi="TH SarabunPSK" w:cs="TH SarabunPSK"/>
          <w:sz w:val="27"/>
          <w:szCs w:val="27"/>
          <w:cs/>
        </w:rPr>
        <w:t>สถานศึกษา</w:t>
      </w:r>
    </w:p>
    <w:p w14:paraId="6711C796" w14:textId="5D567013" w:rsidR="007200EA" w:rsidRPr="00510DC8" w:rsidRDefault="00AD0BCD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510DC8">
        <w:rPr>
          <w:rFonts w:ascii="TH SarabunPSK" w:hAnsi="TH SarabunPSK" w:cs="TH SarabunPSK" w:hint="cs"/>
          <w:sz w:val="27"/>
          <w:szCs w:val="27"/>
          <w:cs/>
        </w:rPr>
        <w:t xml:space="preserve">       </w:t>
      </w:r>
      <w:r w:rsidR="007200EA" w:rsidRPr="00510DC8">
        <w:rPr>
          <w:rFonts w:ascii="TH SarabunPSK" w:hAnsi="TH SarabunPSK" w:cs="TH SarabunPSK"/>
          <w:sz w:val="27"/>
          <w:szCs w:val="27"/>
          <w:cs/>
        </w:rPr>
        <w:t>วันที่</w:t>
      </w:r>
      <w:r w:rsidR="007200EA" w:rsidRPr="00510DC8">
        <w:rPr>
          <w:rFonts w:ascii="TH SarabunPSK" w:hAnsi="TH SarabunPSK" w:cs="TH SarabunPSK"/>
          <w:sz w:val="27"/>
          <w:szCs w:val="27"/>
        </w:rPr>
        <w:t xml:space="preserve"> ………...…/……………….………….…./…………….</w:t>
      </w:r>
    </w:p>
    <w:p w14:paraId="7DA00A81" w14:textId="77777777" w:rsidR="00607388" w:rsidRPr="00510DC8" w:rsidRDefault="00607388" w:rsidP="00607388">
      <w:pPr>
        <w:spacing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sectPr w:rsidR="00607388" w:rsidRPr="00510DC8" w:rsidSect="001D0B25">
      <w:headerReference w:type="even" r:id="rId19"/>
      <w:headerReference w:type="default" r:id="rId20"/>
      <w:footerReference w:type="default" r:id="rId21"/>
      <w:headerReference w:type="first" r:id="rId22"/>
      <w:pgSz w:w="11907" w:h="16839" w:code="9"/>
      <w:pgMar w:top="993" w:right="1440" w:bottom="1135" w:left="1440" w:header="288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CE192" w14:textId="77777777" w:rsidR="005B2565" w:rsidRDefault="005B2565" w:rsidP="00A87D9A">
      <w:pPr>
        <w:spacing w:after="0" w:line="240" w:lineRule="auto"/>
      </w:pPr>
      <w:r>
        <w:separator/>
      </w:r>
    </w:p>
  </w:endnote>
  <w:endnote w:type="continuationSeparator" w:id="0">
    <w:p w14:paraId="4D1E99D2" w14:textId="77777777" w:rsidR="005B2565" w:rsidRDefault="005B2565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20"/>
        <w:szCs w:val="24"/>
      </w:rPr>
      <w:id w:val="-1856559620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65A4644A" w14:textId="7E19EBE5" w:rsidR="00BC14DC" w:rsidRPr="00A556BB" w:rsidRDefault="00597696" w:rsidP="00075425">
        <w:pPr>
          <w:pStyle w:val="a8"/>
          <w:jc w:val="center"/>
          <w:rPr>
            <w:rFonts w:ascii="TH SarabunPSK" w:hAnsi="TH SarabunPSK" w:cs="TH SarabunPSK"/>
            <w:sz w:val="28"/>
          </w:rPr>
        </w:pPr>
        <w:r w:rsidRPr="00A556BB">
          <w:rPr>
            <w:rFonts w:ascii="TH SarabunPSK" w:hAnsi="TH SarabunPSK" w:cs="TH SarabunPSK"/>
            <w:sz w:val="28"/>
            <w:cs/>
          </w:rPr>
          <w:t>ทุน</w:t>
        </w:r>
        <w:r w:rsidR="00364C5A" w:rsidRPr="00A556BB">
          <w:rPr>
            <w:rFonts w:ascii="TH SarabunPSK" w:hAnsi="TH SarabunPSK" w:cs="TH SarabunPSK"/>
            <w:sz w:val="28"/>
            <w:cs/>
          </w:rPr>
          <w:t xml:space="preserve"> </w:t>
        </w:r>
        <w:r w:rsidRPr="00A556BB">
          <w:rPr>
            <w:rFonts w:ascii="TH SarabunPSK" w:hAnsi="TH SarabunPSK" w:cs="TH SarabunPSK"/>
            <w:sz w:val="28"/>
            <w:cs/>
          </w:rPr>
          <w:t>ปวส.</w:t>
        </w:r>
        <w:r w:rsidRPr="00A556BB">
          <w:rPr>
            <w:rFonts w:ascii="TH SarabunPSK" w:hAnsi="TH SarabunPSK" w:cs="TH SarabunPSK"/>
            <w:sz w:val="28"/>
          </w:rPr>
          <w:t>/</w:t>
        </w:r>
        <w:r w:rsidRPr="00A556BB">
          <w:rPr>
            <w:rFonts w:ascii="TH SarabunPSK" w:hAnsi="TH SarabunPSK" w:cs="TH SarabunPSK"/>
            <w:sz w:val="28"/>
            <w:cs/>
          </w:rPr>
          <w:t>อนุปริญญา</w:t>
        </w:r>
        <w:r w:rsidRPr="00A556BB">
          <w:rPr>
            <w:rFonts w:ascii="TH SarabunPSK" w:hAnsi="TH SarabunPSK" w:cs="TH SarabunPSK"/>
            <w:b/>
            <w:bCs/>
            <w:sz w:val="28"/>
            <w:cs/>
          </w:rPr>
          <w:tab/>
        </w:r>
        <w:r w:rsidRPr="00A556BB">
          <w:rPr>
            <w:rFonts w:ascii="TH SarabunPSK" w:hAnsi="TH SarabunPSK" w:cs="TH SarabunPSK"/>
            <w:b/>
            <w:bCs/>
            <w:sz w:val="28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CBAF4" w14:textId="3C8CF271" w:rsidR="00D70E89" w:rsidRDefault="00D70E89">
    <w:pPr>
      <w:pStyle w:val="a8"/>
    </w:pPr>
    <w:r w:rsidRPr="00A556BB">
      <w:rPr>
        <w:rFonts w:ascii="TH SarabunPSK" w:hAnsi="TH SarabunPSK" w:cs="TH SarabunPSK"/>
        <w:sz w:val="28"/>
        <w:cs/>
      </w:rPr>
      <w:t>ทุน ปวส.</w:t>
    </w:r>
    <w:r w:rsidRPr="00A556BB">
      <w:rPr>
        <w:rFonts w:ascii="TH SarabunPSK" w:hAnsi="TH SarabunPSK" w:cs="TH SarabunPSK"/>
        <w:sz w:val="28"/>
      </w:rPr>
      <w:t>/</w:t>
    </w:r>
    <w:r w:rsidRPr="00A556BB">
      <w:rPr>
        <w:rFonts w:ascii="TH SarabunPSK" w:hAnsi="TH SarabunPSK" w:cs="TH SarabunPSK"/>
        <w:sz w:val="28"/>
        <w:cs/>
      </w:rPr>
      <w:t>อนุปริญญา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D2C3E" w14:textId="6C148B54" w:rsidR="00BC14DC" w:rsidRPr="009160C4" w:rsidRDefault="00D70E89">
    <w:pPr>
      <w:pStyle w:val="a8"/>
    </w:pPr>
    <w:r w:rsidRPr="00A556BB">
      <w:rPr>
        <w:rFonts w:ascii="TH SarabunPSK" w:hAnsi="TH SarabunPSK" w:cs="TH SarabunPSK"/>
        <w:sz w:val="28"/>
        <w:cs/>
      </w:rPr>
      <w:t>ทุน ปวส.</w:t>
    </w:r>
    <w:r w:rsidRPr="00A556BB">
      <w:rPr>
        <w:rFonts w:ascii="TH SarabunPSK" w:hAnsi="TH SarabunPSK" w:cs="TH SarabunPSK"/>
        <w:sz w:val="28"/>
      </w:rPr>
      <w:t>/</w:t>
    </w:r>
    <w:r w:rsidRPr="00A556BB">
      <w:rPr>
        <w:rFonts w:ascii="TH SarabunPSK" w:hAnsi="TH SarabunPSK" w:cs="TH SarabunPSK"/>
        <w:sz w:val="28"/>
        <w:cs/>
      </w:rPr>
      <w:t>อนุปริญญา</w:t>
    </w:r>
    <w:r w:rsidR="00BC14DC" w:rsidRPr="009160C4">
      <w:rPr>
        <w:rFonts w:ascii="TH SarabunPSK" w:hAnsi="TH SarabunPSK" w:cs="TH SarabunPSK"/>
        <w:szCs w:val="22"/>
      </w:rPr>
      <w:tab/>
    </w:r>
    <w:r w:rsidR="00BC14DC" w:rsidRPr="009160C4">
      <w:rPr>
        <w:rFonts w:ascii="TH SarabunPSK" w:hAnsi="TH SarabunPSK" w:cs="TH SarabunPSK"/>
        <w:szCs w:val="22"/>
      </w:rPr>
      <w:tab/>
    </w:r>
  </w:p>
  <w:p w14:paraId="74BD2781" w14:textId="77777777" w:rsidR="00BC14DC" w:rsidRPr="009160C4" w:rsidRDefault="00BC14D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5F879" w14:textId="75467FA0" w:rsidR="00BC14DC" w:rsidRPr="004F445A" w:rsidRDefault="00BC14DC">
    <w:pPr>
      <w:pStyle w:val="a8"/>
      <w:jc w:val="right"/>
      <w:rPr>
        <w:rFonts w:ascii="TH Sarabun New" w:hAnsi="TH Sarabun New" w:cs="TH Sarabun New"/>
        <w:sz w:val="26"/>
        <w:szCs w:val="34"/>
      </w:rPr>
    </w:pPr>
  </w:p>
  <w:p w14:paraId="452A3A4F" w14:textId="6B31FD24" w:rsidR="00BC14DC" w:rsidRDefault="00D70E89">
    <w:pPr>
      <w:pStyle w:val="a8"/>
    </w:pPr>
    <w:r w:rsidRPr="00A556BB">
      <w:rPr>
        <w:rFonts w:ascii="TH SarabunPSK" w:hAnsi="TH SarabunPSK" w:cs="TH SarabunPSK"/>
        <w:sz w:val="28"/>
        <w:cs/>
      </w:rPr>
      <w:t>ทุน ปวส.</w:t>
    </w:r>
    <w:r w:rsidRPr="00A556BB">
      <w:rPr>
        <w:rFonts w:ascii="TH SarabunPSK" w:hAnsi="TH SarabunPSK" w:cs="TH SarabunPSK"/>
        <w:sz w:val="28"/>
      </w:rPr>
      <w:t>/</w:t>
    </w:r>
    <w:r w:rsidRPr="00A556BB">
      <w:rPr>
        <w:rFonts w:ascii="TH SarabunPSK" w:hAnsi="TH SarabunPSK" w:cs="TH SarabunPSK"/>
        <w:sz w:val="28"/>
        <w:cs/>
      </w:rPr>
      <w:t>อนุปริญญา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9EFC2" w14:textId="77777777" w:rsidR="005B2565" w:rsidRDefault="005B2565" w:rsidP="00A87D9A">
      <w:pPr>
        <w:spacing w:after="0" w:line="240" w:lineRule="auto"/>
      </w:pPr>
      <w:r>
        <w:separator/>
      </w:r>
    </w:p>
  </w:footnote>
  <w:footnote w:type="continuationSeparator" w:id="0">
    <w:p w14:paraId="6E3FAD1A" w14:textId="77777777" w:rsidR="005B2565" w:rsidRDefault="005B2565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7947" w14:textId="7D1D4EC4" w:rsidR="00BC14DC" w:rsidRDefault="0023317F">
    <w:pPr>
      <w:pStyle w:val="a6"/>
    </w:pPr>
    <w:r>
      <w:rPr>
        <w:noProof/>
      </w:rPr>
    </w:r>
    <w:r w:rsidR="0023317F">
      <w:rPr>
        <w:noProof/>
      </w:rPr>
      <w:pict w14:anchorId="057E8A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104329" o:spid="_x0000_s1033" type="#_x0000_t136" alt="" style="position:absolute;margin-left:0;margin-top:0;width:261.6pt;height:144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C73D" w14:textId="2020DA17" w:rsidR="00BC14DC" w:rsidRDefault="0023317F">
    <w:pPr>
      <w:pStyle w:val="a6"/>
    </w:pPr>
    <w:r>
      <w:rPr>
        <w:noProof/>
      </w:rPr>
    </w:r>
    <w:r w:rsidR="0023317F">
      <w:rPr>
        <w:noProof/>
      </w:rPr>
      <w:pict w14:anchorId="2332B0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104330" o:spid="_x0000_s1032" type="#_x0000_t136" alt="" style="position:absolute;margin-left:0;margin-top:0;width:261.6pt;height:144.6pt;z-index:-25165516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565A" w14:textId="105C5045" w:rsidR="00BC14DC" w:rsidRDefault="0023317F">
    <w:pPr>
      <w:pStyle w:val="a6"/>
    </w:pPr>
    <w:r>
      <w:rPr>
        <w:noProof/>
      </w:rPr>
    </w:r>
    <w:r w:rsidR="0023317F">
      <w:rPr>
        <w:noProof/>
      </w:rPr>
      <w:pict w14:anchorId="56F12E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104328" o:spid="_x0000_s1031" type="#_x0000_t136" alt="" style="position:absolute;margin-left:0;margin-top:0;width:261.6pt;height:144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D395" w14:textId="6597DF46" w:rsidR="00BC14DC" w:rsidRDefault="0023317F">
    <w:pPr>
      <w:pStyle w:val="a6"/>
    </w:pPr>
    <w:r>
      <w:rPr>
        <w:noProof/>
      </w:rPr>
    </w:r>
    <w:r w:rsidR="0023317F">
      <w:rPr>
        <w:noProof/>
      </w:rPr>
      <w:pict w14:anchorId="22BB44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104332" o:spid="_x0000_s1030" type="#_x0000_t136" alt="" style="position:absolute;margin-left:0;margin-top:0;width:261.6pt;height:144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8F24" w14:textId="37BEA867" w:rsidR="00BC14DC" w:rsidRDefault="0023317F">
    <w:pPr>
      <w:pStyle w:val="a6"/>
    </w:pPr>
    <w:r>
      <w:rPr>
        <w:noProof/>
      </w:rPr>
    </w:r>
    <w:r w:rsidR="0023317F">
      <w:rPr>
        <w:noProof/>
      </w:rPr>
      <w:pict w14:anchorId="4BB564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104333" o:spid="_x0000_s1029" type="#_x0000_t136" alt="" style="position:absolute;margin-left:0;margin-top:0;width:261.6pt;height:144.6pt;z-index:-25165209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F51" w14:textId="27202729" w:rsidR="00BC14DC" w:rsidRDefault="0023317F">
    <w:pPr>
      <w:pStyle w:val="a6"/>
    </w:pPr>
    <w:r>
      <w:rPr>
        <w:noProof/>
      </w:rPr>
    </w:r>
    <w:r w:rsidR="0023317F">
      <w:rPr>
        <w:noProof/>
      </w:rPr>
      <w:pict w14:anchorId="13E193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104331" o:spid="_x0000_s1028" type="#_x0000_t136" alt="" style="position:absolute;margin-left:0;margin-top:0;width:261.6pt;height:144.6pt;z-index:-251654144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9E16D" w14:textId="7BEB0E40" w:rsidR="00BC14DC" w:rsidRDefault="0023317F">
    <w:pPr>
      <w:pStyle w:val="a6"/>
    </w:pPr>
    <w:r>
      <w:rPr>
        <w:noProof/>
      </w:rPr>
    </w:r>
    <w:r w:rsidR="0023317F">
      <w:rPr>
        <w:noProof/>
      </w:rPr>
      <w:pict w14:anchorId="24344D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104335" o:spid="_x0000_s1027" type="#_x0000_t136" alt="" style="position:absolute;margin-left:0;margin-top:0;width:261.6pt;height:144.6pt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954D" w14:textId="38AF5B3A" w:rsidR="00BC14DC" w:rsidRDefault="0023317F" w:rsidP="00DD2F2B">
    <w:pPr>
      <w:pStyle w:val="a6"/>
      <w:jc w:val="center"/>
    </w:pPr>
    <w:r>
      <w:rPr>
        <w:noProof/>
      </w:rPr>
    </w:r>
    <w:r w:rsidR="0023317F">
      <w:rPr>
        <w:noProof/>
      </w:rPr>
      <w:pict w14:anchorId="7F268D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104336" o:spid="_x0000_s1026" type="#_x0000_t136" alt="" style="position:absolute;left:0;text-align:left;margin-left:0;margin-top:0;width:261.6pt;height:144.6pt;z-index:-251649024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  <w:r w:rsidR="00BC14DC" w:rsidRPr="00DD2F2B">
      <w:rPr>
        <w:rFonts w:ascii="TH SarabunPSK" w:hAnsi="TH SarabunPSK" w:cs="TH SarabunPSK"/>
        <w:noProof/>
      </w:rPr>
      <w:drawing>
        <wp:inline distT="0" distB="0" distL="0" distR="0" wp14:anchorId="4F4056E7" wp14:editId="0993F815">
          <wp:extent cx="773091" cy="761503"/>
          <wp:effectExtent l="0" t="0" r="0" b="0"/>
          <wp:docPr id="827814235" name="Picture 827814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451" cy="7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F2DE" w14:textId="4EB1F163" w:rsidR="00BC14DC" w:rsidRDefault="0023317F">
    <w:pPr>
      <w:pStyle w:val="a6"/>
    </w:pPr>
    <w:r>
      <w:rPr>
        <w:noProof/>
      </w:rPr>
    </w:r>
    <w:r w:rsidR="0023317F">
      <w:rPr>
        <w:noProof/>
      </w:rPr>
      <w:pict w14:anchorId="62408E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104334" o:spid="_x0000_s1025" type="#_x0000_t136" alt="" style="position:absolute;margin-left:0;margin-top:0;width:261.6pt;height:144.6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0000000B"/>
    <w:lvl w:ilvl="0" w:tplc="000003E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E"/>
    <w:multiLevelType w:val="hybridMultilevel"/>
    <w:tmpl w:val="0000000E"/>
    <w:lvl w:ilvl="0" w:tplc="00000515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12461B4"/>
    <w:multiLevelType w:val="hybridMultilevel"/>
    <w:tmpl w:val="98D4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02744"/>
    <w:multiLevelType w:val="hybridMultilevel"/>
    <w:tmpl w:val="853E168C"/>
    <w:lvl w:ilvl="0" w:tplc="6A1E614C">
      <w:start w:val="1"/>
      <w:numFmt w:val="decimal"/>
      <w:lvlText w:val="2.%1"/>
      <w:lvlJc w:val="left"/>
      <w:pPr>
        <w:ind w:left="4472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4D33E30"/>
    <w:multiLevelType w:val="multilevel"/>
    <w:tmpl w:val="A740B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6" w15:restartNumberingAfterBreak="0">
    <w:nsid w:val="06645A6F"/>
    <w:multiLevelType w:val="multilevel"/>
    <w:tmpl w:val="BF40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09F82752"/>
    <w:multiLevelType w:val="hybridMultilevel"/>
    <w:tmpl w:val="532E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F87990"/>
    <w:multiLevelType w:val="hybridMultilevel"/>
    <w:tmpl w:val="E31E8E76"/>
    <w:lvl w:ilvl="0" w:tplc="9E1C0BD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4886698"/>
    <w:multiLevelType w:val="hybridMultilevel"/>
    <w:tmpl w:val="2D88030E"/>
    <w:lvl w:ilvl="0" w:tplc="F2B48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4B558B"/>
    <w:multiLevelType w:val="hybridMultilevel"/>
    <w:tmpl w:val="3820A5D0"/>
    <w:lvl w:ilvl="0" w:tplc="EF3A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5964DD"/>
    <w:multiLevelType w:val="hybridMultilevel"/>
    <w:tmpl w:val="D742772C"/>
    <w:lvl w:ilvl="0" w:tplc="0409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2" w15:restartNumberingAfterBreak="0">
    <w:nsid w:val="1FB21885"/>
    <w:multiLevelType w:val="multilevel"/>
    <w:tmpl w:val="D5AE1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5A72A81"/>
    <w:multiLevelType w:val="hybridMultilevel"/>
    <w:tmpl w:val="ABF8E8BA"/>
    <w:lvl w:ilvl="0" w:tplc="FFE8F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C28AE27C">
      <w:start w:val="1"/>
      <w:numFmt w:val="decimal"/>
      <w:lvlText w:val="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913B7E"/>
    <w:multiLevelType w:val="hybridMultilevel"/>
    <w:tmpl w:val="BBF642A2"/>
    <w:lvl w:ilvl="0" w:tplc="F1C8430E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200D57"/>
    <w:multiLevelType w:val="multilevel"/>
    <w:tmpl w:val="7488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D2B0CF3"/>
    <w:multiLevelType w:val="multilevel"/>
    <w:tmpl w:val="28C2F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C9369E"/>
    <w:multiLevelType w:val="multilevel"/>
    <w:tmpl w:val="E552FA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2"/>
      </w:rPr>
    </w:lvl>
  </w:abstractNum>
  <w:abstractNum w:abstractNumId="28" w15:restartNumberingAfterBreak="0">
    <w:nsid w:val="380142E6"/>
    <w:multiLevelType w:val="hybridMultilevel"/>
    <w:tmpl w:val="1F1CED70"/>
    <w:lvl w:ilvl="0" w:tplc="A7F2728E">
      <w:start w:val="1"/>
      <w:numFmt w:val="decimal"/>
      <w:lvlText w:val="(%1)"/>
      <w:lvlJc w:val="left"/>
      <w:pPr>
        <w:ind w:left="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29" w15:restartNumberingAfterBreak="0">
    <w:nsid w:val="3991421A"/>
    <w:multiLevelType w:val="multilevel"/>
    <w:tmpl w:val="753E6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2"/>
      </w:rPr>
    </w:lvl>
  </w:abstractNum>
  <w:abstractNum w:abstractNumId="30" w15:restartNumberingAfterBreak="0">
    <w:nsid w:val="3DAD6978"/>
    <w:multiLevelType w:val="hybridMultilevel"/>
    <w:tmpl w:val="7194CCBC"/>
    <w:lvl w:ilvl="0" w:tplc="F4C008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D60A7"/>
    <w:multiLevelType w:val="hybridMultilevel"/>
    <w:tmpl w:val="3B2C97B8"/>
    <w:lvl w:ilvl="0" w:tplc="013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E5EB8"/>
    <w:multiLevelType w:val="hybridMultilevel"/>
    <w:tmpl w:val="8D7C4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4A16E1D"/>
    <w:multiLevelType w:val="multilevel"/>
    <w:tmpl w:val="7804C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4" w15:restartNumberingAfterBreak="0">
    <w:nsid w:val="553B6DEA"/>
    <w:multiLevelType w:val="multilevel"/>
    <w:tmpl w:val="E6389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35" w15:restartNumberingAfterBreak="0">
    <w:nsid w:val="5B3434E5"/>
    <w:multiLevelType w:val="hybridMultilevel"/>
    <w:tmpl w:val="5672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60B7B"/>
    <w:multiLevelType w:val="multilevel"/>
    <w:tmpl w:val="F1D29282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7" w15:restartNumberingAfterBreak="0">
    <w:nsid w:val="68264CF4"/>
    <w:multiLevelType w:val="hybridMultilevel"/>
    <w:tmpl w:val="25766ABC"/>
    <w:lvl w:ilvl="0" w:tplc="A3B618F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0032B3"/>
    <w:multiLevelType w:val="hybridMultilevel"/>
    <w:tmpl w:val="C4C2DD58"/>
    <w:lvl w:ilvl="0" w:tplc="FE06D32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20"/>
        <w:szCs w:val="20"/>
      </w:rPr>
    </w:lvl>
    <w:lvl w:ilvl="1" w:tplc="5C64DA2E">
      <w:numFmt w:val="bullet"/>
      <w:lvlText w:val="-"/>
      <w:lvlJc w:val="left"/>
      <w:pPr>
        <w:ind w:left="1534" w:hanging="360"/>
      </w:pPr>
      <w:rPr>
        <w:rFonts w:ascii="FreesiaUPC" w:eastAsia="Times New Roman" w:hAnsi="FreesiaUPC" w:cs="FreesiaUPC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9" w15:restartNumberingAfterBreak="0">
    <w:nsid w:val="6D2D199E"/>
    <w:multiLevelType w:val="hybridMultilevel"/>
    <w:tmpl w:val="EB18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02F23"/>
    <w:multiLevelType w:val="hybridMultilevel"/>
    <w:tmpl w:val="6B366A12"/>
    <w:lvl w:ilvl="0" w:tplc="BE94C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B2005F"/>
    <w:multiLevelType w:val="hybridMultilevel"/>
    <w:tmpl w:val="3F528E88"/>
    <w:lvl w:ilvl="0" w:tplc="911A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84E5B"/>
    <w:multiLevelType w:val="hybridMultilevel"/>
    <w:tmpl w:val="23C8FE54"/>
    <w:lvl w:ilvl="0" w:tplc="94EA7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5797336">
    <w:abstractNumId w:val="23"/>
  </w:num>
  <w:num w:numId="2" w16cid:durableId="1082991758">
    <w:abstractNumId w:val="14"/>
  </w:num>
  <w:num w:numId="3" w16cid:durableId="1345399714">
    <w:abstractNumId w:val="21"/>
  </w:num>
  <w:num w:numId="4" w16cid:durableId="237832203">
    <w:abstractNumId w:val="37"/>
  </w:num>
  <w:num w:numId="5" w16cid:durableId="598606960">
    <w:abstractNumId w:val="43"/>
  </w:num>
  <w:num w:numId="6" w16cid:durableId="358360059">
    <w:abstractNumId w:val="16"/>
  </w:num>
  <w:num w:numId="7" w16cid:durableId="201136486">
    <w:abstractNumId w:val="32"/>
  </w:num>
  <w:num w:numId="8" w16cid:durableId="618950123">
    <w:abstractNumId w:val="15"/>
  </w:num>
  <w:num w:numId="9" w16cid:durableId="1812601369">
    <w:abstractNumId w:val="26"/>
  </w:num>
  <w:num w:numId="10" w16cid:durableId="830680869">
    <w:abstractNumId w:val="35"/>
  </w:num>
  <w:num w:numId="11" w16cid:durableId="837967982">
    <w:abstractNumId w:val="25"/>
  </w:num>
  <w:num w:numId="12" w16cid:durableId="587731871">
    <w:abstractNumId w:val="28"/>
  </w:num>
  <w:num w:numId="13" w16cid:durableId="438185931">
    <w:abstractNumId w:val="20"/>
  </w:num>
  <w:num w:numId="14" w16cid:durableId="2088990252">
    <w:abstractNumId w:val="19"/>
  </w:num>
  <w:num w:numId="15" w16cid:durableId="1960181777">
    <w:abstractNumId w:val="34"/>
  </w:num>
  <w:num w:numId="16" w16cid:durableId="1749182991">
    <w:abstractNumId w:val="22"/>
  </w:num>
  <w:num w:numId="17" w16cid:durableId="860164061">
    <w:abstractNumId w:val="39"/>
  </w:num>
  <w:num w:numId="18" w16cid:durableId="204802575">
    <w:abstractNumId w:val="24"/>
  </w:num>
  <w:num w:numId="19" w16cid:durableId="1444761038">
    <w:abstractNumId w:val="36"/>
  </w:num>
  <w:num w:numId="20" w16cid:durableId="229509367">
    <w:abstractNumId w:val="38"/>
  </w:num>
  <w:num w:numId="21" w16cid:durableId="1190946519">
    <w:abstractNumId w:val="42"/>
  </w:num>
  <w:num w:numId="22" w16cid:durableId="801534364">
    <w:abstractNumId w:val="41"/>
  </w:num>
  <w:num w:numId="23" w16cid:durableId="979186996">
    <w:abstractNumId w:val="31"/>
  </w:num>
  <w:num w:numId="24" w16cid:durableId="906577660">
    <w:abstractNumId w:val="13"/>
  </w:num>
  <w:num w:numId="25" w16cid:durableId="21122422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9737477">
    <w:abstractNumId w:val="5"/>
  </w:num>
  <w:num w:numId="27" w16cid:durableId="32115986">
    <w:abstractNumId w:val="6"/>
  </w:num>
  <w:num w:numId="28" w16cid:durableId="1828787872">
    <w:abstractNumId w:val="8"/>
  </w:num>
  <w:num w:numId="29" w16cid:durableId="1390153461">
    <w:abstractNumId w:val="9"/>
  </w:num>
  <w:num w:numId="30" w16cid:durableId="1280259132">
    <w:abstractNumId w:val="10"/>
  </w:num>
  <w:num w:numId="31" w16cid:durableId="1865823991">
    <w:abstractNumId w:val="11"/>
  </w:num>
  <w:num w:numId="32" w16cid:durableId="1809585293">
    <w:abstractNumId w:val="0"/>
  </w:num>
  <w:num w:numId="33" w16cid:durableId="150803780">
    <w:abstractNumId w:val="1"/>
  </w:num>
  <w:num w:numId="34" w16cid:durableId="321664531">
    <w:abstractNumId w:val="2"/>
  </w:num>
  <w:num w:numId="35" w16cid:durableId="1479540759">
    <w:abstractNumId w:val="3"/>
  </w:num>
  <w:num w:numId="36" w16cid:durableId="1621379641">
    <w:abstractNumId w:val="4"/>
  </w:num>
  <w:num w:numId="37" w16cid:durableId="1155872230">
    <w:abstractNumId w:val="7"/>
  </w:num>
  <w:num w:numId="38" w16cid:durableId="1961641053">
    <w:abstractNumId w:val="12"/>
  </w:num>
  <w:num w:numId="39" w16cid:durableId="738291031">
    <w:abstractNumId w:val="30"/>
  </w:num>
  <w:num w:numId="40" w16cid:durableId="2121290921">
    <w:abstractNumId w:val="29"/>
  </w:num>
  <w:num w:numId="41" w16cid:durableId="525681277">
    <w:abstractNumId w:val="40"/>
  </w:num>
  <w:num w:numId="42" w16cid:durableId="1224684558">
    <w:abstractNumId w:val="18"/>
  </w:num>
  <w:num w:numId="43" w16cid:durableId="1638995408">
    <w:abstractNumId w:val="17"/>
  </w:num>
  <w:num w:numId="44" w16cid:durableId="1098676143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4F5"/>
    <w:rsid w:val="000105B0"/>
    <w:rsid w:val="00010B89"/>
    <w:rsid w:val="00010C7D"/>
    <w:rsid w:val="00010E44"/>
    <w:rsid w:val="00010E52"/>
    <w:rsid w:val="000114AC"/>
    <w:rsid w:val="00012C18"/>
    <w:rsid w:val="00013058"/>
    <w:rsid w:val="00013CBE"/>
    <w:rsid w:val="0001400F"/>
    <w:rsid w:val="00014E2A"/>
    <w:rsid w:val="00015865"/>
    <w:rsid w:val="00015E3C"/>
    <w:rsid w:val="00016A40"/>
    <w:rsid w:val="00016D0F"/>
    <w:rsid w:val="000174F8"/>
    <w:rsid w:val="000205AA"/>
    <w:rsid w:val="00020D17"/>
    <w:rsid w:val="0002179E"/>
    <w:rsid w:val="00021BFB"/>
    <w:rsid w:val="00021F09"/>
    <w:rsid w:val="0002254A"/>
    <w:rsid w:val="00023198"/>
    <w:rsid w:val="00023411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58B"/>
    <w:rsid w:val="00033E95"/>
    <w:rsid w:val="00033EE5"/>
    <w:rsid w:val="00034976"/>
    <w:rsid w:val="00034C5C"/>
    <w:rsid w:val="0003510E"/>
    <w:rsid w:val="00035BC7"/>
    <w:rsid w:val="00036590"/>
    <w:rsid w:val="0003792F"/>
    <w:rsid w:val="000403B8"/>
    <w:rsid w:val="000413CA"/>
    <w:rsid w:val="00042B31"/>
    <w:rsid w:val="0004327C"/>
    <w:rsid w:val="00043D36"/>
    <w:rsid w:val="00044270"/>
    <w:rsid w:val="00044F17"/>
    <w:rsid w:val="00045461"/>
    <w:rsid w:val="000462D2"/>
    <w:rsid w:val="00046448"/>
    <w:rsid w:val="00047138"/>
    <w:rsid w:val="0004797C"/>
    <w:rsid w:val="00047BC6"/>
    <w:rsid w:val="00050130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549"/>
    <w:rsid w:val="0006075F"/>
    <w:rsid w:val="00060E09"/>
    <w:rsid w:val="0006164C"/>
    <w:rsid w:val="000623C3"/>
    <w:rsid w:val="00062E59"/>
    <w:rsid w:val="000650DE"/>
    <w:rsid w:val="00066F8D"/>
    <w:rsid w:val="0006792F"/>
    <w:rsid w:val="00067969"/>
    <w:rsid w:val="0007046C"/>
    <w:rsid w:val="00070B1B"/>
    <w:rsid w:val="0007242C"/>
    <w:rsid w:val="000732CF"/>
    <w:rsid w:val="00073F63"/>
    <w:rsid w:val="00074798"/>
    <w:rsid w:val="00075425"/>
    <w:rsid w:val="00075665"/>
    <w:rsid w:val="000760D7"/>
    <w:rsid w:val="000767D3"/>
    <w:rsid w:val="00076E79"/>
    <w:rsid w:val="00077828"/>
    <w:rsid w:val="00080D5C"/>
    <w:rsid w:val="00083C11"/>
    <w:rsid w:val="0008418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3F24"/>
    <w:rsid w:val="000B4C7F"/>
    <w:rsid w:val="000B5CD2"/>
    <w:rsid w:val="000B7F15"/>
    <w:rsid w:val="000C1A9E"/>
    <w:rsid w:val="000C1FD0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046"/>
    <w:rsid w:val="000D17B5"/>
    <w:rsid w:val="000D2A20"/>
    <w:rsid w:val="000D33FE"/>
    <w:rsid w:val="000D364A"/>
    <w:rsid w:val="000D393A"/>
    <w:rsid w:val="000D3962"/>
    <w:rsid w:val="000D4100"/>
    <w:rsid w:val="000D5643"/>
    <w:rsid w:val="000D5D4C"/>
    <w:rsid w:val="000D5D5C"/>
    <w:rsid w:val="000D656B"/>
    <w:rsid w:val="000D65D6"/>
    <w:rsid w:val="000D664F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3652"/>
    <w:rsid w:val="000E40B0"/>
    <w:rsid w:val="000E418F"/>
    <w:rsid w:val="000E443E"/>
    <w:rsid w:val="000E518E"/>
    <w:rsid w:val="000E52A1"/>
    <w:rsid w:val="000E5828"/>
    <w:rsid w:val="000E680A"/>
    <w:rsid w:val="000E7A0D"/>
    <w:rsid w:val="000E7D73"/>
    <w:rsid w:val="000E7F7A"/>
    <w:rsid w:val="000F0A72"/>
    <w:rsid w:val="000F10D0"/>
    <w:rsid w:val="000F32EE"/>
    <w:rsid w:val="000F3465"/>
    <w:rsid w:val="000F3694"/>
    <w:rsid w:val="000F43C0"/>
    <w:rsid w:val="000F4A98"/>
    <w:rsid w:val="000F50DD"/>
    <w:rsid w:val="000F586C"/>
    <w:rsid w:val="000F67AB"/>
    <w:rsid w:val="000F6BD7"/>
    <w:rsid w:val="000F716B"/>
    <w:rsid w:val="000F7859"/>
    <w:rsid w:val="000F7B8E"/>
    <w:rsid w:val="000F7CDA"/>
    <w:rsid w:val="001000E2"/>
    <w:rsid w:val="001002B8"/>
    <w:rsid w:val="00102CE2"/>
    <w:rsid w:val="00103507"/>
    <w:rsid w:val="0010381E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3A2"/>
    <w:rsid w:val="001115F4"/>
    <w:rsid w:val="00112B06"/>
    <w:rsid w:val="001141AD"/>
    <w:rsid w:val="001149F2"/>
    <w:rsid w:val="0011768A"/>
    <w:rsid w:val="00117EE0"/>
    <w:rsid w:val="00120051"/>
    <w:rsid w:val="00120732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F1F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14E9"/>
    <w:rsid w:val="00141A0E"/>
    <w:rsid w:val="00141E32"/>
    <w:rsid w:val="0014244B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356"/>
    <w:rsid w:val="001508AE"/>
    <w:rsid w:val="00153808"/>
    <w:rsid w:val="001540B6"/>
    <w:rsid w:val="001546D4"/>
    <w:rsid w:val="001554A7"/>
    <w:rsid w:val="001568D7"/>
    <w:rsid w:val="00156C3A"/>
    <w:rsid w:val="00160738"/>
    <w:rsid w:val="00160844"/>
    <w:rsid w:val="00160BAD"/>
    <w:rsid w:val="001621B3"/>
    <w:rsid w:val="00162362"/>
    <w:rsid w:val="00162C30"/>
    <w:rsid w:val="00162E2D"/>
    <w:rsid w:val="0016337C"/>
    <w:rsid w:val="0016462B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2A4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A53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1A18"/>
    <w:rsid w:val="001A21DD"/>
    <w:rsid w:val="001A22B6"/>
    <w:rsid w:val="001A2AE8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794"/>
    <w:rsid w:val="001B7E5E"/>
    <w:rsid w:val="001C0541"/>
    <w:rsid w:val="001C0717"/>
    <w:rsid w:val="001C087A"/>
    <w:rsid w:val="001C0B17"/>
    <w:rsid w:val="001C1375"/>
    <w:rsid w:val="001C1C01"/>
    <w:rsid w:val="001C1DE7"/>
    <w:rsid w:val="001C206C"/>
    <w:rsid w:val="001C2B63"/>
    <w:rsid w:val="001C327C"/>
    <w:rsid w:val="001C338E"/>
    <w:rsid w:val="001C5A23"/>
    <w:rsid w:val="001C633F"/>
    <w:rsid w:val="001C7A37"/>
    <w:rsid w:val="001D0B25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4874"/>
    <w:rsid w:val="001D5FF1"/>
    <w:rsid w:val="001D6FC8"/>
    <w:rsid w:val="001E0A9E"/>
    <w:rsid w:val="001E20BE"/>
    <w:rsid w:val="001E2267"/>
    <w:rsid w:val="001E2883"/>
    <w:rsid w:val="001E28AC"/>
    <w:rsid w:val="001E2A60"/>
    <w:rsid w:val="001E2FA6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271C"/>
    <w:rsid w:val="00203197"/>
    <w:rsid w:val="0020328F"/>
    <w:rsid w:val="002036AA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7F"/>
    <w:rsid w:val="002331D5"/>
    <w:rsid w:val="00233587"/>
    <w:rsid w:val="00233C13"/>
    <w:rsid w:val="00233FEC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0C3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F10"/>
    <w:rsid w:val="00255F18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3749"/>
    <w:rsid w:val="00263B68"/>
    <w:rsid w:val="00263F8F"/>
    <w:rsid w:val="00263F9F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11CA"/>
    <w:rsid w:val="00271574"/>
    <w:rsid w:val="0027231E"/>
    <w:rsid w:val="00272546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B0E"/>
    <w:rsid w:val="002840B6"/>
    <w:rsid w:val="00284F5B"/>
    <w:rsid w:val="002850F5"/>
    <w:rsid w:val="00285CB3"/>
    <w:rsid w:val="00285D68"/>
    <w:rsid w:val="002873E2"/>
    <w:rsid w:val="002909B2"/>
    <w:rsid w:val="00290C6B"/>
    <w:rsid w:val="00291672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A6DB7"/>
    <w:rsid w:val="002B035A"/>
    <w:rsid w:val="002B083E"/>
    <w:rsid w:val="002B110A"/>
    <w:rsid w:val="002B19B5"/>
    <w:rsid w:val="002B3100"/>
    <w:rsid w:val="002B31C6"/>
    <w:rsid w:val="002B3699"/>
    <w:rsid w:val="002B389C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6472"/>
    <w:rsid w:val="002C796E"/>
    <w:rsid w:val="002C7AF5"/>
    <w:rsid w:val="002C7C4D"/>
    <w:rsid w:val="002C7E1E"/>
    <w:rsid w:val="002D1D2D"/>
    <w:rsid w:val="002D1E0A"/>
    <w:rsid w:val="002D269E"/>
    <w:rsid w:val="002D319E"/>
    <w:rsid w:val="002D4616"/>
    <w:rsid w:val="002D4F36"/>
    <w:rsid w:val="002D56E4"/>
    <w:rsid w:val="002D601D"/>
    <w:rsid w:val="002D766B"/>
    <w:rsid w:val="002D7EA3"/>
    <w:rsid w:val="002E0DE4"/>
    <w:rsid w:val="002E1A54"/>
    <w:rsid w:val="002E2F5E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5530"/>
    <w:rsid w:val="002F5698"/>
    <w:rsid w:val="002F6F4A"/>
    <w:rsid w:val="0030297C"/>
    <w:rsid w:val="00302C8D"/>
    <w:rsid w:val="00302E6D"/>
    <w:rsid w:val="003032F8"/>
    <w:rsid w:val="00303C27"/>
    <w:rsid w:val="003058F8"/>
    <w:rsid w:val="0030674E"/>
    <w:rsid w:val="00306A66"/>
    <w:rsid w:val="00306C25"/>
    <w:rsid w:val="00307005"/>
    <w:rsid w:val="00307AF6"/>
    <w:rsid w:val="00310AF3"/>
    <w:rsid w:val="00311026"/>
    <w:rsid w:val="00312A15"/>
    <w:rsid w:val="0031383F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3394"/>
    <w:rsid w:val="00324945"/>
    <w:rsid w:val="003249AC"/>
    <w:rsid w:val="00326065"/>
    <w:rsid w:val="003272A3"/>
    <w:rsid w:val="0032762C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598"/>
    <w:rsid w:val="00332E27"/>
    <w:rsid w:val="00332E4F"/>
    <w:rsid w:val="00333465"/>
    <w:rsid w:val="003339EC"/>
    <w:rsid w:val="00333C2E"/>
    <w:rsid w:val="00334B67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171"/>
    <w:rsid w:val="00341A42"/>
    <w:rsid w:val="00341A47"/>
    <w:rsid w:val="00341EC6"/>
    <w:rsid w:val="0034315E"/>
    <w:rsid w:val="00343392"/>
    <w:rsid w:val="003435F9"/>
    <w:rsid w:val="00344A93"/>
    <w:rsid w:val="00344D39"/>
    <w:rsid w:val="00345613"/>
    <w:rsid w:val="00346589"/>
    <w:rsid w:val="0034694A"/>
    <w:rsid w:val="00347429"/>
    <w:rsid w:val="00347907"/>
    <w:rsid w:val="00347FCB"/>
    <w:rsid w:val="00350367"/>
    <w:rsid w:val="0035056D"/>
    <w:rsid w:val="00352AAB"/>
    <w:rsid w:val="00352F21"/>
    <w:rsid w:val="00354682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7A4"/>
    <w:rsid w:val="003627B4"/>
    <w:rsid w:val="00362C17"/>
    <w:rsid w:val="003638BE"/>
    <w:rsid w:val="0036486A"/>
    <w:rsid w:val="00364BB1"/>
    <w:rsid w:val="00364C5A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5F3"/>
    <w:rsid w:val="0038069C"/>
    <w:rsid w:val="00380CAF"/>
    <w:rsid w:val="0038175B"/>
    <w:rsid w:val="003817DD"/>
    <w:rsid w:val="0038453D"/>
    <w:rsid w:val="00384675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52ED"/>
    <w:rsid w:val="003963DF"/>
    <w:rsid w:val="003964B2"/>
    <w:rsid w:val="00396B00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3C43"/>
    <w:rsid w:val="003B49DE"/>
    <w:rsid w:val="003B500E"/>
    <w:rsid w:val="003B5195"/>
    <w:rsid w:val="003B65A5"/>
    <w:rsid w:val="003B6D97"/>
    <w:rsid w:val="003C00B0"/>
    <w:rsid w:val="003C339A"/>
    <w:rsid w:val="003C350D"/>
    <w:rsid w:val="003C3A44"/>
    <w:rsid w:val="003C3ECB"/>
    <w:rsid w:val="003C45DE"/>
    <w:rsid w:val="003C5030"/>
    <w:rsid w:val="003C5EC4"/>
    <w:rsid w:val="003C6652"/>
    <w:rsid w:val="003C74DC"/>
    <w:rsid w:val="003C7995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E07DD"/>
    <w:rsid w:val="003E087B"/>
    <w:rsid w:val="003E18DB"/>
    <w:rsid w:val="003E2050"/>
    <w:rsid w:val="003E35B4"/>
    <w:rsid w:val="003E39CC"/>
    <w:rsid w:val="003E4276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CA0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6A4"/>
    <w:rsid w:val="00406A1C"/>
    <w:rsid w:val="00406F17"/>
    <w:rsid w:val="0040721A"/>
    <w:rsid w:val="00407285"/>
    <w:rsid w:val="00410183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2A07"/>
    <w:rsid w:val="00423B23"/>
    <w:rsid w:val="00423DF0"/>
    <w:rsid w:val="0042405B"/>
    <w:rsid w:val="004243C3"/>
    <w:rsid w:val="00424A42"/>
    <w:rsid w:val="004259BC"/>
    <w:rsid w:val="00425F4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18D"/>
    <w:rsid w:val="00450219"/>
    <w:rsid w:val="00450500"/>
    <w:rsid w:val="00450FC6"/>
    <w:rsid w:val="004521E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1399"/>
    <w:rsid w:val="00462603"/>
    <w:rsid w:val="00463A4E"/>
    <w:rsid w:val="00464037"/>
    <w:rsid w:val="0046565A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2DA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C50"/>
    <w:rsid w:val="004A13F2"/>
    <w:rsid w:val="004A17B7"/>
    <w:rsid w:val="004A2808"/>
    <w:rsid w:val="004A2E6D"/>
    <w:rsid w:val="004A3321"/>
    <w:rsid w:val="004A540B"/>
    <w:rsid w:val="004A5435"/>
    <w:rsid w:val="004A59BB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5F9"/>
    <w:rsid w:val="004B68B9"/>
    <w:rsid w:val="004B7507"/>
    <w:rsid w:val="004B7D48"/>
    <w:rsid w:val="004C033D"/>
    <w:rsid w:val="004C08EB"/>
    <w:rsid w:val="004C117C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2624"/>
    <w:rsid w:val="004D2EB3"/>
    <w:rsid w:val="004D3080"/>
    <w:rsid w:val="004D320B"/>
    <w:rsid w:val="004D327C"/>
    <w:rsid w:val="004D434A"/>
    <w:rsid w:val="004D4570"/>
    <w:rsid w:val="004D46EE"/>
    <w:rsid w:val="004D615A"/>
    <w:rsid w:val="004D6325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5F75"/>
    <w:rsid w:val="004E68DB"/>
    <w:rsid w:val="004E7388"/>
    <w:rsid w:val="004F09A5"/>
    <w:rsid w:val="004F10EE"/>
    <w:rsid w:val="004F1872"/>
    <w:rsid w:val="004F1974"/>
    <w:rsid w:val="004F445A"/>
    <w:rsid w:val="004F5375"/>
    <w:rsid w:val="004F61C0"/>
    <w:rsid w:val="004F6B8C"/>
    <w:rsid w:val="004F7990"/>
    <w:rsid w:val="004F7CDE"/>
    <w:rsid w:val="00500971"/>
    <w:rsid w:val="005018A1"/>
    <w:rsid w:val="005038C6"/>
    <w:rsid w:val="00503A62"/>
    <w:rsid w:val="00503BAD"/>
    <w:rsid w:val="00504303"/>
    <w:rsid w:val="00504A38"/>
    <w:rsid w:val="005058CA"/>
    <w:rsid w:val="0050592F"/>
    <w:rsid w:val="00505C9D"/>
    <w:rsid w:val="0050643A"/>
    <w:rsid w:val="00506791"/>
    <w:rsid w:val="00506841"/>
    <w:rsid w:val="00506ADB"/>
    <w:rsid w:val="00507B29"/>
    <w:rsid w:val="00510DC8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827"/>
    <w:rsid w:val="0052000B"/>
    <w:rsid w:val="00521BC2"/>
    <w:rsid w:val="005225DB"/>
    <w:rsid w:val="00522F92"/>
    <w:rsid w:val="00523C7A"/>
    <w:rsid w:val="00523E00"/>
    <w:rsid w:val="005245A7"/>
    <w:rsid w:val="00525A22"/>
    <w:rsid w:val="00525B51"/>
    <w:rsid w:val="00525E57"/>
    <w:rsid w:val="005263DB"/>
    <w:rsid w:val="00526808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87"/>
    <w:rsid w:val="00533DE7"/>
    <w:rsid w:val="005346F5"/>
    <w:rsid w:val="00536919"/>
    <w:rsid w:val="00536C72"/>
    <w:rsid w:val="0053753E"/>
    <w:rsid w:val="00537DD0"/>
    <w:rsid w:val="005401D1"/>
    <w:rsid w:val="00540B1C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1EBA"/>
    <w:rsid w:val="00552EFB"/>
    <w:rsid w:val="00553A3C"/>
    <w:rsid w:val="00553C29"/>
    <w:rsid w:val="00555882"/>
    <w:rsid w:val="00555D55"/>
    <w:rsid w:val="00555F0E"/>
    <w:rsid w:val="00556578"/>
    <w:rsid w:val="0055665B"/>
    <w:rsid w:val="00556C0D"/>
    <w:rsid w:val="0055763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8"/>
    <w:rsid w:val="005655FD"/>
    <w:rsid w:val="00565A26"/>
    <w:rsid w:val="00565D73"/>
    <w:rsid w:val="00566666"/>
    <w:rsid w:val="00566993"/>
    <w:rsid w:val="00567144"/>
    <w:rsid w:val="005672DA"/>
    <w:rsid w:val="00571048"/>
    <w:rsid w:val="0057142E"/>
    <w:rsid w:val="00572A8F"/>
    <w:rsid w:val="00572BED"/>
    <w:rsid w:val="00573287"/>
    <w:rsid w:val="00573A3B"/>
    <w:rsid w:val="00575485"/>
    <w:rsid w:val="005755F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5F3D"/>
    <w:rsid w:val="0059715A"/>
    <w:rsid w:val="00597696"/>
    <w:rsid w:val="00597EFB"/>
    <w:rsid w:val="005A1030"/>
    <w:rsid w:val="005A17E1"/>
    <w:rsid w:val="005A1AF5"/>
    <w:rsid w:val="005A24AA"/>
    <w:rsid w:val="005A260F"/>
    <w:rsid w:val="005A29D7"/>
    <w:rsid w:val="005A2F48"/>
    <w:rsid w:val="005A310D"/>
    <w:rsid w:val="005A3972"/>
    <w:rsid w:val="005A49F3"/>
    <w:rsid w:val="005A4BBC"/>
    <w:rsid w:val="005A580D"/>
    <w:rsid w:val="005A5AA2"/>
    <w:rsid w:val="005A60C7"/>
    <w:rsid w:val="005A669C"/>
    <w:rsid w:val="005A7762"/>
    <w:rsid w:val="005B0DCF"/>
    <w:rsid w:val="005B1745"/>
    <w:rsid w:val="005B1DD3"/>
    <w:rsid w:val="005B2565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3F17"/>
    <w:rsid w:val="005C432E"/>
    <w:rsid w:val="005C4E88"/>
    <w:rsid w:val="005C5A06"/>
    <w:rsid w:val="005C65BC"/>
    <w:rsid w:val="005C6742"/>
    <w:rsid w:val="005C7277"/>
    <w:rsid w:val="005C74F7"/>
    <w:rsid w:val="005C758D"/>
    <w:rsid w:val="005D016B"/>
    <w:rsid w:val="005D1189"/>
    <w:rsid w:val="005D132A"/>
    <w:rsid w:val="005D17C3"/>
    <w:rsid w:val="005D18E8"/>
    <w:rsid w:val="005D270F"/>
    <w:rsid w:val="005D2F4F"/>
    <w:rsid w:val="005D4204"/>
    <w:rsid w:val="005D4994"/>
    <w:rsid w:val="005D4E10"/>
    <w:rsid w:val="005D5889"/>
    <w:rsid w:val="005D5C97"/>
    <w:rsid w:val="005D69D9"/>
    <w:rsid w:val="005D6A45"/>
    <w:rsid w:val="005D72EA"/>
    <w:rsid w:val="005E0482"/>
    <w:rsid w:val="005E0A3D"/>
    <w:rsid w:val="005E0E01"/>
    <w:rsid w:val="005E11D8"/>
    <w:rsid w:val="005E1875"/>
    <w:rsid w:val="005E23DC"/>
    <w:rsid w:val="005E2C7A"/>
    <w:rsid w:val="005E2F0F"/>
    <w:rsid w:val="005E35C9"/>
    <w:rsid w:val="005E360B"/>
    <w:rsid w:val="005E3F5B"/>
    <w:rsid w:val="005E4C8C"/>
    <w:rsid w:val="005E6063"/>
    <w:rsid w:val="005E67E1"/>
    <w:rsid w:val="005E6E12"/>
    <w:rsid w:val="005E76F2"/>
    <w:rsid w:val="005E78AF"/>
    <w:rsid w:val="005E7B3B"/>
    <w:rsid w:val="005E7CBF"/>
    <w:rsid w:val="005E7E68"/>
    <w:rsid w:val="005E7FC2"/>
    <w:rsid w:val="005F04A7"/>
    <w:rsid w:val="005F06D5"/>
    <w:rsid w:val="005F12EA"/>
    <w:rsid w:val="005F2388"/>
    <w:rsid w:val="005F2C0C"/>
    <w:rsid w:val="005F2D69"/>
    <w:rsid w:val="005F35FD"/>
    <w:rsid w:val="005F38D7"/>
    <w:rsid w:val="005F42E2"/>
    <w:rsid w:val="005F43D3"/>
    <w:rsid w:val="005F4B30"/>
    <w:rsid w:val="005F541E"/>
    <w:rsid w:val="005F5722"/>
    <w:rsid w:val="005F5CF4"/>
    <w:rsid w:val="005F6619"/>
    <w:rsid w:val="005F66C1"/>
    <w:rsid w:val="0060041F"/>
    <w:rsid w:val="0060082B"/>
    <w:rsid w:val="0060161B"/>
    <w:rsid w:val="00601886"/>
    <w:rsid w:val="006027E2"/>
    <w:rsid w:val="006036B1"/>
    <w:rsid w:val="006041C8"/>
    <w:rsid w:val="00604390"/>
    <w:rsid w:val="006049D7"/>
    <w:rsid w:val="00604B48"/>
    <w:rsid w:val="00604D9A"/>
    <w:rsid w:val="00605217"/>
    <w:rsid w:val="006053F4"/>
    <w:rsid w:val="006057FB"/>
    <w:rsid w:val="00605F0D"/>
    <w:rsid w:val="006061B6"/>
    <w:rsid w:val="006063BD"/>
    <w:rsid w:val="00607388"/>
    <w:rsid w:val="00611236"/>
    <w:rsid w:val="00611DC4"/>
    <w:rsid w:val="00612133"/>
    <w:rsid w:val="00613800"/>
    <w:rsid w:val="00613F9C"/>
    <w:rsid w:val="00614028"/>
    <w:rsid w:val="00614A42"/>
    <w:rsid w:val="00615530"/>
    <w:rsid w:val="0061589D"/>
    <w:rsid w:val="00615ABA"/>
    <w:rsid w:val="00615BCA"/>
    <w:rsid w:val="00617026"/>
    <w:rsid w:val="00617C13"/>
    <w:rsid w:val="0062020E"/>
    <w:rsid w:val="006207D7"/>
    <w:rsid w:val="0062116D"/>
    <w:rsid w:val="00621490"/>
    <w:rsid w:val="00621876"/>
    <w:rsid w:val="0062221B"/>
    <w:rsid w:val="00624129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72FD"/>
    <w:rsid w:val="00640480"/>
    <w:rsid w:val="00641348"/>
    <w:rsid w:val="00641B4D"/>
    <w:rsid w:val="006422D1"/>
    <w:rsid w:val="00642765"/>
    <w:rsid w:val="006427D8"/>
    <w:rsid w:val="00646928"/>
    <w:rsid w:val="00646BE9"/>
    <w:rsid w:val="00646DCD"/>
    <w:rsid w:val="00647992"/>
    <w:rsid w:val="00647AAF"/>
    <w:rsid w:val="00647C7C"/>
    <w:rsid w:val="00650C04"/>
    <w:rsid w:val="00652F56"/>
    <w:rsid w:val="00653EAE"/>
    <w:rsid w:val="00654EC3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1F07"/>
    <w:rsid w:val="0067271C"/>
    <w:rsid w:val="00672952"/>
    <w:rsid w:val="00672AE6"/>
    <w:rsid w:val="00672B2F"/>
    <w:rsid w:val="006746BE"/>
    <w:rsid w:val="0067508E"/>
    <w:rsid w:val="0067546E"/>
    <w:rsid w:val="006757C5"/>
    <w:rsid w:val="00675CA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7DEF"/>
    <w:rsid w:val="006908E0"/>
    <w:rsid w:val="00691D9C"/>
    <w:rsid w:val="00692071"/>
    <w:rsid w:val="00692483"/>
    <w:rsid w:val="00692C1C"/>
    <w:rsid w:val="0069325F"/>
    <w:rsid w:val="00693652"/>
    <w:rsid w:val="00694CAE"/>
    <w:rsid w:val="0069500C"/>
    <w:rsid w:val="006966AF"/>
    <w:rsid w:val="00697629"/>
    <w:rsid w:val="006977AD"/>
    <w:rsid w:val="00697AAE"/>
    <w:rsid w:val="00697AD7"/>
    <w:rsid w:val="00697BD2"/>
    <w:rsid w:val="006A1EE6"/>
    <w:rsid w:val="006A23B6"/>
    <w:rsid w:val="006A2912"/>
    <w:rsid w:val="006A2B3F"/>
    <w:rsid w:val="006A3A6C"/>
    <w:rsid w:val="006A4524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1A6B"/>
    <w:rsid w:val="006B21F8"/>
    <w:rsid w:val="006B41EA"/>
    <w:rsid w:val="006B441F"/>
    <w:rsid w:val="006B517B"/>
    <w:rsid w:val="006B63CF"/>
    <w:rsid w:val="006B65CB"/>
    <w:rsid w:val="006B6A99"/>
    <w:rsid w:val="006B72E3"/>
    <w:rsid w:val="006B7405"/>
    <w:rsid w:val="006C0CDC"/>
    <w:rsid w:val="006C150B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2EE"/>
    <w:rsid w:val="006D24F0"/>
    <w:rsid w:val="006D2C20"/>
    <w:rsid w:val="006D2EE8"/>
    <w:rsid w:val="006D2F07"/>
    <w:rsid w:val="006D3E97"/>
    <w:rsid w:val="006D476D"/>
    <w:rsid w:val="006D4DF9"/>
    <w:rsid w:val="006D518E"/>
    <w:rsid w:val="006D532B"/>
    <w:rsid w:val="006D55CD"/>
    <w:rsid w:val="006D5B7C"/>
    <w:rsid w:val="006D6370"/>
    <w:rsid w:val="006D6393"/>
    <w:rsid w:val="006D6796"/>
    <w:rsid w:val="006D74F7"/>
    <w:rsid w:val="006D7AE6"/>
    <w:rsid w:val="006D7C7F"/>
    <w:rsid w:val="006E0C90"/>
    <w:rsid w:val="006E0CCB"/>
    <w:rsid w:val="006E0F56"/>
    <w:rsid w:val="006E0FAA"/>
    <w:rsid w:val="006E10F9"/>
    <w:rsid w:val="006E1D41"/>
    <w:rsid w:val="006E2EFB"/>
    <w:rsid w:val="006E3796"/>
    <w:rsid w:val="006E3B9B"/>
    <w:rsid w:val="006E4786"/>
    <w:rsid w:val="006E49F4"/>
    <w:rsid w:val="006E5A63"/>
    <w:rsid w:val="006E61D0"/>
    <w:rsid w:val="006E632C"/>
    <w:rsid w:val="006E6D45"/>
    <w:rsid w:val="006E6FEA"/>
    <w:rsid w:val="006E7359"/>
    <w:rsid w:val="006E7E16"/>
    <w:rsid w:val="006E7FCF"/>
    <w:rsid w:val="006F012B"/>
    <w:rsid w:val="006F0FA8"/>
    <w:rsid w:val="006F1AA6"/>
    <w:rsid w:val="006F1E96"/>
    <w:rsid w:val="006F2947"/>
    <w:rsid w:val="006F302A"/>
    <w:rsid w:val="006F361D"/>
    <w:rsid w:val="006F43F1"/>
    <w:rsid w:val="006F4D6F"/>
    <w:rsid w:val="006F5BB0"/>
    <w:rsid w:val="006F6065"/>
    <w:rsid w:val="006F6FC4"/>
    <w:rsid w:val="006F71DA"/>
    <w:rsid w:val="006F7CE0"/>
    <w:rsid w:val="006F7D20"/>
    <w:rsid w:val="00700AC1"/>
    <w:rsid w:val="00701182"/>
    <w:rsid w:val="0070174D"/>
    <w:rsid w:val="00701B08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788"/>
    <w:rsid w:val="00705951"/>
    <w:rsid w:val="007059BB"/>
    <w:rsid w:val="007064AF"/>
    <w:rsid w:val="007066F3"/>
    <w:rsid w:val="00706AC0"/>
    <w:rsid w:val="00707D31"/>
    <w:rsid w:val="007108C8"/>
    <w:rsid w:val="0071129D"/>
    <w:rsid w:val="007112FF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0"/>
    <w:rsid w:val="0071755F"/>
    <w:rsid w:val="00717929"/>
    <w:rsid w:val="007200EA"/>
    <w:rsid w:val="00721B7E"/>
    <w:rsid w:val="00721EFD"/>
    <w:rsid w:val="00722B65"/>
    <w:rsid w:val="00723317"/>
    <w:rsid w:val="007239E6"/>
    <w:rsid w:val="00723EA0"/>
    <w:rsid w:val="00724907"/>
    <w:rsid w:val="00724D80"/>
    <w:rsid w:val="00724FD5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47D"/>
    <w:rsid w:val="007356A4"/>
    <w:rsid w:val="00735982"/>
    <w:rsid w:val="00736505"/>
    <w:rsid w:val="00736530"/>
    <w:rsid w:val="00736538"/>
    <w:rsid w:val="00736ACB"/>
    <w:rsid w:val="00736F55"/>
    <w:rsid w:val="007378C6"/>
    <w:rsid w:val="00737953"/>
    <w:rsid w:val="00737DC2"/>
    <w:rsid w:val="00737F9D"/>
    <w:rsid w:val="00740F43"/>
    <w:rsid w:val="00742E89"/>
    <w:rsid w:val="00743754"/>
    <w:rsid w:val="00744B3E"/>
    <w:rsid w:val="00744E4B"/>
    <w:rsid w:val="00745053"/>
    <w:rsid w:val="007452CF"/>
    <w:rsid w:val="00745A8D"/>
    <w:rsid w:val="00745C7E"/>
    <w:rsid w:val="00746103"/>
    <w:rsid w:val="00746A8B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34A"/>
    <w:rsid w:val="00753911"/>
    <w:rsid w:val="00753C29"/>
    <w:rsid w:val="00753EFD"/>
    <w:rsid w:val="00754829"/>
    <w:rsid w:val="00754C79"/>
    <w:rsid w:val="00754D63"/>
    <w:rsid w:val="00754FFA"/>
    <w:rsid w:val="00756C30"/>
    <w:rsid w:val="00756C4F"/>
    <w:rsid w:val="00756DD0"/>
    <w:rsid w:val="0075719E"/>
    <w:rsid w:val="007574AE"/>
    <w:rsid w:val="00757AA5"/>
    <w:rsid w:val="0076008A"/>
    <w:rsid w:val="0076112A"/>
    <w:rsid w:val="00761992"/>
    <w:rsid w:val="00761A40"/>
    <w:rsid w:val="00764315"/>
    <w:rsid w:val="00764475"/>
    <w:rsid w:val="0076674D"/>
    <w:rsid w:val="007671EA"/>
    <w:rsid w:val="00767AAB"/>
    <w:rsid w:val="007700F2"/>
    <w:rsid w:val="007709F2"/>
    <w:rsid w:val="0077134D"/>
    <w:rsid w:val="00772318"/>
    <w:rsid w:val="007728F1"/>
    <w:rsid w:val="0077379A"/>
    <w:rsid w:val="00775E84"/>
    <w:rsid w:val="00777B77"/>
    <w:rsid w:val="00780188"/>
    <w:rsid w:val="00780648"/>
    <w:rsid w:val="0078080F"/>
    <w:rsid w:val="00782387"/>
    <w:rsid w:val="007827B9"/>
    <w:rsid w:val="007844F9"/>
    <w:rsid w:val="00784B4A"/>
    <w:rsid w:val="007854A1"/>
    <w:rsid w:val="007859AB"/>
    <w:rsid w:val="00785D8F"/>
    <w:rsid w:val="007869D3"/>
    <w:rsid w:val="0078794E"/>
    <w:rsid w:val="00787E78"/>
    <w:rsid w:val="00790C70"/>
    <w:rsid w:val="00790CAA"/>
    <w:rsid w:val="007912D3"/>
    <w:rsid w:val="00791B05"/>
    <w:rsid w:val="00792548"/>
    <w:rsid w:val="00792EB6"/>
    <w:rsid w:val="0079390E"/>
    <w:rsid w:val="00794961"/>
    <w:rsid w:val="00794F10"/>
    <w:rsid w:val="007953BA"/>
    <w:rsid w:val="00796929"/>
    <w:rsid w:val="007969E8"/>
    <w:rsid w:val="007A1919"/>
    <w:rsid w:val="007A1D68"/>
    <w:rsid w:val="007A1F3B"/>
    <w:rsid w:val="007A1F81"/>
    <w:rsid w:val="007A201C"/>
    <w:rsid w:val="007A20C8"/>
    <w:rsid w:val="007A2256"/>
    <w:rsid w:val="007A2339"/>
    <w:rsid w:val="007A343B"/>
    <w:rsid w:val="007A3CA4"/>
    <w:rsid w:val="007A3D86"/>
    <w:rsid w:val="007A5C68"/>
    <w:rsid w:val="007A73B2"/>
    <w:rsid w:val="007A7E31"/>
    <w:rsid w:val="007B0A48"/>
    <w:rsid w:val="007B1C60"/>
    <w:rsid w:val="007B1F8D"/>
    <w:rsid w:val="007B2591"/>
    <w:rsid w:val="007B3CE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F00"/>
    <w:rsid w:val="007C6F89"/>
    <w:rsid w:val="007C72C2"/>
    <w:rsid w:val="007D0031"/>
    <w:rsid w:val="007D02AA"/>
    <w:rsid w:val="007D052C"/>
    <w:rsid w:val="007D1FAC"/>
    <w:rsid w:val="007D3658"/>
    <w:rsid w:val="007D4757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2B9E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A41"/>
    <w:rsid w:val="00801388"/>
    <w:rsid w:val="00801556"/>
    <w:rsid w:val="00801D55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46"/>
    <w:rsid w:val="00811570"/>
    <w:rsid w:val="008123D5"/>
    <w:rsid w:val="00812732"/>
    <w:rsid w:val="00812CAD"/>
    <w:rsid w:val="008139CD"/>
    <w:rsid w:val="00813C6E"/>
    <w:rsid w:val="008148CB"/>
    <w:rsid w:val="008158D4"/>
    <w:rsid w:val="008160E1"/>
    <w:rsid w:val="0081640C"/>
    <w:rsid w:val="00816C8A"/>
    <w:rsid w:val="008170E5"/>
    <w:rsid w:val="008178A5"/>
    <w:rsid w:val="00817AE8"/>
    <w:rsid w:val="00817E36"/>
    <w:rsid w:val="0082007F"/>
    <w:rsid w:val="0082039A"/>
    <w:rsid w:val="00820E47"/>
    <w:rsid w:val="00822592"/>
    <w:rsid w:val="00822812"/>
    <w:rsid w:val="00822DF4"/>
    <w:rsid w:val="00822E21"/>
    <w:rsid w:val="00822F55"/>
    <w:rsid w:val="0082330D"/>
    <w:rsid w:val="00823623"/>
    <w:rsid w:val="008249AE"/>
    <w:rsid w:val="00825A05"/>
    <w:rsid w:val="008271DA"/>
    <w:rsid w:val="008274AB"/>
    <w:rsid w:val="008303F1"/>
    <w:rsid w:val="00831502"/>
    <w:rsid w:val="0083195A"/>
    <w:rsid w:val="00831EB3"/>
    <w:rsid w:val="00831FF8"/>
    <w:rsid w:val="008326F9"/>
    <w:rsid w:val="008330DA"/>
    <w:rsid w:val="00833A55"/>
    <w:rsid w:val="00833B54"/>
    <w:rsid w:val="00834147"/>
    <w:rsid w:val="008341D9"/>
    <w:rsid w:val="00834264"/>
    <w:rsid w:val="00834744"/>
    <w:rsid w:val="00834F6A"/>
    <w:rsid w:val="00835827"/>
    <w:rsid w:val="00835ED1"/>
    <w:rsid w:val="00836077"/>
    <w:rsid w:val="008425A5"/>
    <w:rsid w:val="00842CB5"/>
    <w:rsid w:val="00842DDD"/>
    <w:rsid w:val="008435A3"/>
    <w:rsid w:val="00843CEB"/>
    <w:rsid w:val="00844928"/>
    <w:rsid w:val="00844964"/>
    <w:rsid w:val="00845082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5867"/>
    <w:rsid w:val="00856521"/>
    <w:rsid w:val="00856AE9"/>
    <w:rsid w:val="00856E2C"/>
    <w:rsid w:val="00857348"/>
    <w:rsid w:val="00857603"/>
    <w:rsid w:val="00857F82"/>
    <w:rsid w:val="0086003F"/>
    <w:rsid w:val="008622B8"/>
    <w:rsid w:val="0086309B"/>
    <w:rsid w:val="0086340C"/>
    <w:rsid w:val="00863D08"/>
    <w:rsid w:val="00863DEC"/>
    <w:rsid w:val="00863EBA"/>
    <w:rsid w:val="0086509B"/>
    <w:rsid w:val="00865E06"/>
    <w:rsid w:val="00867171"/>
    <w:rsid w:val="008702F2"/>
    <w:rsid w:val="008708C6"/>
    <w:rsid w:val="008709FC"/>
    <w:rsid w:val="00871319"/>
    <w:rsid w:val="00872799"/>
    <w:rsid w:val="00872CDF"/>
    <w:rsid w:val="00873071"/>
    <w:rsid w:val="008730C9"/>
    <w:rsid w:val="008745F1"/>
    <w:rsid w:val="008748E2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55BD"/>
    <w:rsid w:val="008862F3"/>
    <w:rsid w:val="008869C9"/>
    <w:rsid w:val="00887799"/>
    <w:rsid w:val="008906B3"/>
    <w:rsid w:val="00891705"/>
    <w:rsid w:val="00892184"/>
    <w:rsid w:val="0089311F"/>
    <w:rsid w:val="008933A8"/>
    <w:rsid w:val="00893D7A"/>
    <w:rsid w:val="00894BC3"/>
    <w:rsid w:val="008959CA"/>
    <w:rsid w:val="0089606F"/>
    <w:rsid w:val="008964B0"/>
    <w:rsid w:val="00896BCC"/>
    <w:rsid w:val="00896CA1"/>
    <w:rsid w:val="00897058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0F"/>
    <w:rsid w:val="008A3EF5"/>
    <w:rsid w:val="008A425B"/>
    <w:rsid w:val="008A53F7"/>
    <w:rsid w:val="008A5845"/>
    <w:rsid w:val="008A5EF6"/>
    <w:rsid w:val="008A6869"/>
    <w:rsid w:val="008A6946"/>
    <w:rsid w:val="008A7E1D"/>
    <w:rsid w:val="008B0146"/>
    <w:rsid w:val="008B0A2E"/>
    <w:rsid w:val="008B0D91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978"/>
    <w:rsid w:val="008C303F"/>
    <w:rsid w:val="008C4486"/>
    <w:rsid w:val="008C5A93"/>
    <w:rsid w:val="008C5ED9"/>
    <w:rsid w:val="008C60B8"/>
    <w:rsid w:val="008C68FB"/>
    <w:rsid w:val="008C6DAD"/>
    <w:rsid w:val="008C6FDB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742"/>
    <w:rsid w:val="008D4175"/>
    <w:rsid w:val="008D5D69"/>
    <w:rsid w:val="008D62DF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38"/>
    <w:rsid w:val="008E208D"/>
    <w:rsid w:val="008E26C7"/>
    <w:rsid w:val="008E3BAD"/>
    <w:rsid w:val="008E41DE"/>
    <w:rsid w:val="008E48B6"/>
    <w:rsid w:val="008E4A74"/>
    <w:rsid w:val="008E53AE"/>
    <w:rsid w:val="008E64CF"/>
    <w:rsid w:val="008E6657"/>
    <w:rsid w:val="008E72A0"/>
    <w:rsid w:val="008F0478"/>
    <w:rsid w:val="008F0692"/>
    <w:rsid w:val="008F0F37"/>
    <w:rsid w:val="008F18B3"/>
    <w:rsid w:val="008F262E"/>
    <w:rsid w:val="008F27F5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2F74"/>
    <w:rsid w:val="00904401"/>
    <w:rsid w:val="00904B24"/>
    <w:rsid w:val="00904F01"/>
    <w:rsid w:val="00905CAF"/>
    <w:rsid w:val="00905DD5"/>
    <w:rsid w:val="00905FFB"/>
    <w:rsid w:val="009078C7"/>
    <w:rsid w:val="009107F6"/>
    <w:rsid w:val="00910F2C"/>
    <w:rsid w:val="009114AF"/>
    <w:rsid w:val="00911569"/>
    <w:rsid w:val="009117DD"/>
    <w:rsid w:val="0091208C"/>
    <w:rsid w:val="00912316"/>
    <w:rsid w:val="009125CD"/>
    <w:rsid w:val="00912AA9"/>
    <w:rsid w:val="009130F1"/>
    <w:rsid w:val="0091383D"/>
    <w:rsid w:val="0091437D"/>
    <w:rsid w:val="00914B59"/>
    <w:rsid w:val="00914BF5"/>
    <w:rsid w:val="00914E87"/>
    <w:rsid w:val="009160C4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AD4"/>
    <w:rsid w:val="00925188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40430"/>
    <w:rsid w:val="00940C59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7402"/>
    <w:rsid w:val="00947904"/>
    <w:rsid w:val="00947C60"/>
    <w:rsid w:val="00950295"/>
    <w:rsid w:val="009504E1"/>
    <w:rsid w:val="00950640"/>
    <w:rsid w:val="0095086B"/>
    <w:rsid w:val="00950C13"/>
    <w:rsid w:val="00951E96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7FF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8B5"/>
    <w:rsid w:val="009679E3"/>
    <w:rsid w:val="00967E10"/>
    <w:rsid w:val="0097083A"/>
    <w:rsid w:val="00970CA3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303"/>
    <w:rsid w:val="00991D5A"/>
    <w:rsid w:val="00991ED8"/>
    <w:rsid w:val="00992F32"/>
    <w:rsid w:val="009935FB"/>
    <w:rsid w:val="00994F38"/>
    <w:rsid w:val="009964E6"/>
    <w:rsid w:val="00997F53"/>
    <w:rsid w:val="009A0F0C"/>
    <w:rsid w:val="009A0F8D"/>
    <w:rsid w:val="009A1332"/>
    <w:rsid w:val="009A1868"/>
    <w:rsid w:val="009A1A75"/>
    <w:rsid w:val="009A20F1"/>
    <w:rsid w:val="009A286D"/>
    <w:rsid w:val="009A44B2"/>
    <w:rsid w:val="009A45DD"/>
    <w:rsid w:val="009A4C39"/>
    <w:rsid w:val="009A5BC4"/>
    <w:rsid w:val="009A5DCB"/>
    <w:rsid w:val="009A6025"/>
    <w:rsid w:val="009B0366"/>
    <w:rsid w:val="009B045C"/>
    <w:rsid w:val="009B0ED3"/>
    <w:rsid w:val="009B1434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3AC"/>
    <w:rsid w:val="009B7413"/>
    <w:rsid w:val="009C0153"/>
    <w:rsid w:val="009C182C"/>
    <w:rsid w:val="009C1BA1"/>
    <w:rsid w:val="009C20C0"/>
    <w:rsid w:val="009C23C2"/>
    <w:rsid w:val="009C36CA"/>
    <w:rsid w:val="009C3AA1"/>
    <w:rsid w:val="009C3D93"/>
    <w:rsid w:val="009C3DDD"/>
    <w:rsid w:val="009C43B3"/>
    <w:rsid w:val="009C466D"/>
    <w:rsid w:val="009C4E4F"/>
    <w:rsid w:val="009C6C84"/>
    <w:rsid w:val="009C6EEB"/>
    <w:rsid w:val="009C7BEA"/>
    <w:rsid w:val="009D02FC"/>
    <w:rsid w:val="009D0910"/>
    <w:rsid w:val="009D0B22"/>
    <w:rsid w:val="009D16DE"/>
    <w:rsid w:val="009D30F0"/>
    <w:rsid w:val="009D34C5"/>
    <w:rsid w:val="009D37D8"/>
    <w:rsid w:val="009D463C"/>
    <w:rsid w:val="009D49CF"/>
    <w:rsid w:val="009D5105"/>
    <w:rsid w:val="009D5457"/>
    <w:rsid w:val="009D55C3"/>
    <w:rsid w:val="009D67A7"/>
    <w:rsid w:val="009D712C"/>
    <w:rsid w:val="009D7747"/>
    <w:rsid w:val="009D7B9C"/>
    <w:rsid w:val="009E14E5"/>
    <w:rsid w:val="009E2BE9"/>
    <w:rsid w:val="009E2C45"/>
    <w:rsid w:val="009E2F7B"/>
    <w:rsid w:val="009E3984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4AC"/>
    <w:rsid w:val="009F6FCF"/>
    <w:rsid w:val="009F7B9F"/>
    <w:rsid w:val="00A00DB7"/>
    <w:rsid w:val="00A01890"/>
    <w:rsid w:val="00A01CAD"/>
    <w:rsid w:val="00A06099"/>
    <w:rsid w:val="00A0617D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4B7"/>
    <w:rsid w:val="00A217CE"/>
    <w:rsid w:val="00A21DC5"/>
    <w:rsid w:val="00A22172"/>
    <w:rsid w:val="00A22421"/>
    <w:rsid w:val="00A226FE"/>
    <w:rsid w:val="00A22E35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A78"/>
    <w:rsid w:val="00A40C29"/>
    <w:rsid w:val="00A416D3"/>
    <w:rsid w:val="00A41C82"/>
    <w:rsid w:val="00A425B6"/>
    <w:rsid w:val="00A42AD6"/>
    <w:rsid w:val="00A43AD7"/>
    <w:rsid w:val="00A4453F"/>
    <w:rsid w:val="00A45062"/>
    <w:rsid w:val="00A4506E"/>
    <w:rsid w:val="00A4513B"/>
    <w:rsid w:val="00A455C7"/>
    <w:rsid w:val="00A4569A"/>
    <w:rsid w:val="00A45A7B"/>
    <w:rsid w:val="00A46AD1"/>
    <w:rsid w:val="00A50F55"/>
    <w:rsid w:val="00A52650"/>
    <w:rsid w:val="00A5294D"/>
    <w:rsid w:val="00A52CC8"/>
    <w:rsid w:val="00A537D8"/>
    <w:rsid w:val="00A53F16"/>
    <w:rsid w:val="00A552BB"/>
    <w:rsid w:val="00A556BB"/>
    <w:rsid w:val="00A5577C"/>
    <w:rsid w:val="00A55D97"/>
    <w:rsid w:val="00A56ED7"/>
    <w:rsid w:val="00A60C3F"/>
    <w:rsid w:val="00A61A2C"/>
    <w:rsid w:val="00A61D5D"/>
    <w:rsid w:val="00A63C26"/>
    <w:rsid w:val="00A6465E"/>
    <w:rsid w:val="00A648BA"/>
    <w:rsid w:val="00A64F49"/>
    <w:rsid w:val="00A6552A"/>
    <w:rsid w:val="00A65576"/>
    <w:rsid w:val="00A6580C"/>
    <w:rsid w:val="00A65A03"/>
    <w:rsid w:val="00A65B7C"/>
    <w:rsid w:val="00A668F6"/>
    <w:rsid w:val="00A66C37"/>
    <w:rsid w:val="00A675A9"/>
    <w:rsid w:val="00A70AD3"/>
    <w:rsid w:val="00A71B75"/>
    <w:rsid w:val="00A74840"/>
    <w:rsid w:val="00A75226"/>
    <w:rsid w:val="00A76021"/>
    <w:rsid w:val="00A76A35"/>
    <w:rsid w:val="00A76D30"/>
    <w:rsid w:val="00A77870"/>
    <w:rsid w:val="00A8071C"/>
    <w:rsid w:val="00A8132E"/>
    <w:rsid w:val="00A817AC"/>
    <w:rsid w:val="00A81833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D55"/>
    <w:rsid w:val="00A97354"/>
    <w:rsid w:val="00A977D1"/>
    <w:rsid w:val="00AA0A8B"/>
    <w:rsid w:val="00AA0FEB"/>
    <w:rsid w:val="00AA16B4"/>
    <w:rsid w:val="00AA1FFD"/>
    <w:rsid w:val="00AA2244"/>
    <w:rsid w:val="00AA2D52"/>
    <w:rsid w:val="00AA2D9A"/>
    <w:rsid w:val="00AA47AB"/>
    <w:rsid w:val="00AA4C95"/>
    <w:rsid w:val="00AA51A9"/>
    <w:rsid w:val="00AA57E5"/>
    <w:rsid w:val="00AA7066"/>
    <w:rsid w:val="00AA7A57"/>
    <w:rsid w:val="00AA7B2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715"/>
    <w:rsid w:val="00AC0E2C"/>
    <w:rsid w:val="00AC1EEC"/>
    <w:rsid w:val="00AC2816"/>
    <w:rsid w:val="00AC2CD0"/>
    <w:rsid w:val="00AC4506"/>
    <w:rsid w:val="00AC658C"/>
    <w:rsid w:val="00AC6A44"/>
    <w:rsid w:val="00AC6F4F"/>
    <w:rsid w:val="00AC7CE1"/>
    <w:rsid w:val="00AD0BCD"/>
    <w:rsid w:val="00AD0D35"/>
    <w:rsid w:val="00AD0F4B"/>
    <w:rsid w:val="00AD176F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6D"/>
    <w:rsid w:val="00AD78BB"/>
    <w:rsid w:val="00AD7BF6"/>
    <w:rsid w:val="00AD7F9E"/>
    <w:rsid w:val="00AE00F4"/>
    <w:rsid w:val="00AE05F9"/>
    <w:rsid w:val="00AE1FEC"/>
    <w:rsid w:val="00AE2301"/>
    <w:rsid w:val="00AE32A6"/>
    <w:rsid w:val="00AE3A21"/>
    <w:rsid w:val="00AE3A27"/>
    <w:rsid w:val="00AE3DF0"/>
    <w:rsid w:val="00AE4965"/>
    <w:rsid w:val="00AE5F5E"/>
    <w:rsid w:val="00AE66C4"/>
    <w:rsid w:val="00AE6AEA"/>
    <w:rsid w:val="00AE6C02"/>
    <w:rsid w:val="00AE6C4A"/>
    <w:rsid w:val="00AF08B5"/>
    <w:rsid w:val="00AF0E6B"/>
    <w:rsid w:val="00AF12F5"/>
    <w:rsid w:val="00AF1756"/>
    <w:rsid w:val="00AF2411"/>
    <w:rsid w:val="00AF2563"/>
    <w:rsid w:val="00AF260A"/>
    <w:rsid w:val="00AF2CA6"/>
    <w:rsid w:val="00AF309F"/>
    <w:rsid w:val="00AF394E"/>
    <w:rsid w:val="00AF6402"/>
    <w:rsid w:val="00AF654C"/>
    <w:rsid w:val="00AF6591"/>
    <w:rsid w:val="00AF71E2"/>
    <w:rsid w:val="00AF7416"/>
    <w:rsid w:val="00AF7846"/>
    <w:rsid w:val="00AF7A83"/>
    <w:rsid w:val="00AF7D8A"/>
    <w:rsid w:val="00B0084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11B"/>
    <w:rsid w:val="00B07D14"/>
    <w:rsid w:val="00B1014A"/>
    <w:rsid w:val="00B10DF6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191"/>
    <w:rsid w:val="00B21C67"/>
    <w:rsid w:val="00B22327"/>
    <w:rsid w:val="00B225E3"/>
    <w:rsid w:val="00B2270E"/>
    <w:rsid w:val="00B22914"/>
    <w:rsid w:val="00B248AA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2CF"/>
    <w:rsid w:val="00B464A6"/>
    <w:rsid w:val="00B50DEE"/>
    <w:rsid w:val="00B50ED8"/>
    <w:rsid w:val="00B5173C"/>
    <w:rsid w:val="00B53403"/>
    <w:rsid w:val="00B53DBE"/>
    <w:rsid w:val="00B55A18"/>
    <w:rsid w:val="00B60444"/>
    <w:rsid w:val="00B60F6F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815"/>
    <w:rsid w:val="00B66834"/>
    <w:rsid w:val="00B66930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318C"/>
    <w:rsid w:val="00B73CA1"/>
    <w:rsid w:val="00B7485F"/>
    <w:rsid w:val="00B74D8B"/>
    <w:rsid w:val="00B74F80"/>
    <w:rsid w:val="00B75D81"/>
    <w:rsid w:val="00B763DF"/>
    <w:rsid w:val="00B77081"/>
    <w:rsid w:val="00B772D3"/>
    <w:rsid w:val="00B77A94"/>
    <w:rsid w:val="00B8179F"/>
    <w:rsid w:val="00B82529"/>
    <w:rsid w:val="00B83927"/>
    <w:rsid w:val="00B83A6A"/>
    <w:rsid w:val="00B83E9F"/>
    <w:rsid w:val="00B84F07"/>
    <w:rsid w:val="00B8550D"/>
    <w:rsid w:val="00B8581D"/>
    <w:rsid w:val="00B85BAC"/>
    <w:rsid w:val="00B85C49"/>
    <w:rsid w:val="00B86010"/>
    <w:rsid w:val="00B86D58"/>
    <w:rsid w:val="00B87938"/>
    <w:rsid w:val="00B9159E"/>
    <w:rsid w:val="00B915D9"/>
    <w:rsid w:val="00B91676"/>
    <w:rsid w:val="00B92262"/>
    <w:rsid w:val="00B9226E"/>
    <w:rsid w:val="00B92456"/>
    <w:rsid w:val="00B925A9"/>
    <w:rsid w:val="00B92B24"/>
    <w:rsid w:val="00B93992"/>
    <w:rsid w:val="00B94B2D"/>
    <w:rsid w:val="00B951B1"/>
    <w:rsid w:val="00B958E5"/>
    <w:rsid w:val="00B96669"/>
    <w:rsid w:val="00B96808"/>
    <w:rsid w:val="00B9768A"/>
    <w:rsid w:val="00B97DCC"/>
    <w:rsid w:val="00BA0E1F"/>
    <w:rsid w:val="00BA239B"/>
    <w:rsid w:val="00BA4182"/>
    <w:rsid w:val="00BA4279"/>
    <w:rsid w:val="00BA4392"/>
    <w:rsid w:val="00BA4749"/>
    <w:rsid w:val="00BA4920"/>
    <w:rsid w:val="00BA4D82"/>
    <w:rsid w:val="00BA6568"/>
    <w:rsid w:val="00BA7062"/>
    <w:rsid w:val="00BA7BBC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4DC"/>
    <w:rsid w:val="00BC1A20"/>
    <w:rsid w:val="00BC1BC1"/>
    <w:rsid w:val="00BC361D"/>
    <w:rsid w:val="00BC3AEA"/>
    <w:rsid w:val="00BC4748"/>
    <w:rsid w:val="00BC4CB9"/>
    <w:rsid w:val="00BC5385"/>
    <w:rsid w:val="00BC66E3"/>
    <w:rsid w:val="00BC67E4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861"/>
    <w:rsid w:val="00BD6954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10"/>
    <w:rsid w:val="00BF4562"/>
    <w:rsid w:val="00BF508B"/>
    <w:rsid w:val="00BF51F9"/>
    <w:rsid w:val="00BF7389"/>
    <w:rsid w:val="00BF74D4"/>
    <w:rsid w:val="00C00274"/>
    <w:rsid w:val="00C00DF4"/>
    <w:rsid w:val="00C01531"/>
    <w:rsid w:val="00C01F1C"/>
    <w:rsid w:val="00C02C1F"/>
    <w:rsid w:val="00C04298"/>
    <w:rsid w:val="00C05CF2"/>
    <w:rsid w:val="00C0643B"/>
    <w:rsid w:val="00C0656B"/>
    <w:rsid w:val="00C07051"/>
    <w:rsid w:val="00C07216"/>
    <w:rsid w:val="00C07B0D"/>
    <w:rsid w:val="00C10674"/>
    <w:rsid w:val="00C11327"/>
    <w:rsid w:val="00C11682"/>
    <w:rsid w:val="00C12AE7"/>
    <w:rsid w:val="00C12FA8"/>
    <w:rsid w:val="00C1410B"/>
    <w:rsid w:val="00C14A63"/>
    <w:rsid w:val="00C15857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4C2A"/>
    <w:rsid w:val="00C2566E"/>
    <w:rsid w:val="00C25AF6"/>
    <w:rsid w:val="00C25B69"/>
    <w:rsid w:val="00C26961"/>
    <w:rsid w:val="00C26ABE"/>
    <w:rsid w:val="00C26C6E"/>
    <w:rsid w:val="00C26EC0"/>
    <w:rsid w:val="00C271F3"/>
    <w:rsid w:val="00C3115A"/>
    <w:rsid w:val="00C311DB"/>
    <w:rsid w:val="00C31555"/>
    <w:rsid w:val="00C319D9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E4A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1A5E"/>
    <w:rsid w:val="00C42463"/>
    <w:rsid w:val="00C427D8"/>
    <w:rsid w:val="00C42854"/>
    <w:rsid w:val="00C42D93"/>
    <w:rsid w:val="00C43284"/>
    <w:rsid w:val="00C4374A"/>
    <w:rsid w:val="00C45456"/>
    <w:rsid w:val="00C464EB"/>
    <w:rsid w:val="00C46930"/>
    <w:rsid w:val="00C46CA0"/>
    <w:rsid w:val="00C46DF0"/>
    <w:rsid w:val="00C474C5"/>
    <w:rsid w:val="00C478A4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1A48"/>
    <w:rsid w:val="00C62DC1"/>
    <w:rsid w:val="00C641F8"/>
    <w:rsid w:val="00C64A9B"/>
    <w:rsid w:val="00C64AC6"/>
    <w:rsid w:val="00C656DF"/>
    <w:rsid w:val="00C656E7"/>
    <w:rsid w:val="00C65D31"/>
    <w:rsid w:val="00C661C6"/>
    <w:rsid w:val="00C6622E"/>
    <w:rsid w:val="00C66C8C"/>
    <w:rsid w:val="00C674A1"/>
    <w:rsid w:val="00C704D6"/>
    <w:rsid w:val="00C7122B"/>
    <w:rsid w:val="00C71B73"/>
    <w:rsid w:val="00C72277"/>
    <w:rsid w:val="00C73438"/>
    <w:rsid w:val="00C75661"/>
    <w:rsid w:val="00C759E6"/>
    <w:rsid w:val="00C75B91"/>
    <w:rsid w:val="00C76789"/>
    <w:rsid w:val="00C779DA"/>
    <w:rsid w:val="00C77FA2"/>
    <w:rsid w:val="00C80A8B"/>
    <w:rsid w:val="00C8126E"/>
    <w:rsid w:val="00C8230D"/>
    <w:rsid w:val="00C8308C"/>
    <w:rsid w:val="00C84DB3"/>
    <w:rsid w:val="00C851C6"/>
    <w:rsid w:val="00C8538F"/>
    <w:rsid w:val="00C8724E"/>
    <w:rsid w:val="00C872D1"/>
    <w:rsid w:val="00C90F61"/>
    <w:rsid w:val="00C90FB3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54E"/>
    <w:rsid w:val="00CA3034"/>
    <w:rsid w:val="00CA59B9"/>
    <w:rsid w:val="00CA61BF"/>
    <w:rsid w:val="00CA71B5"/>
    <w:rsid w:val="00CA76E0"/>
    <w:rsid w:val="00CB0118"/>
    <w:rsid w:val="00CB0778"/>
    <w:rsid w:val="00CB086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875"/>
    <w:rsid w:val="00CC5AAA"/>
    <w:rsid w:val="00CC6A72"/>
    <w:rsid w:val="00CC767B"/>
    <w:rsid w:val="00CC7834"/>
    <w:rsid w:val="00CC7EFB"/>
    <w:rsid w:val="00CD0016"/>
    <w:rsid w:val="00CD0434"/>
    <w:rsid w:val="00CD0B18"/>
    <w:rsid w:val="00CD0C02"/>
    <w:rsid w:val="00CD19E3"/>
    <w:rsid w:val="00CD1DFD"/>
    <w:rsid w:val="00CD2068"/>
    <w:rsid w:val="00CD4617"/>
    <w:rsid w:val="00CD4EF9"/>
    <w:rsid w:val="00CD4F01"/>
    <w:rsid w:val="00CD5340"/>
    <w:rsid w:val="00CD5541"/>
    <w:rsid w:val="00CD5F3A"/>
    <w:rsid w:val="00CD634B"/>
    <w:rsid w:val="00CD6966"/>
    <w:rsid w:val="00CD6C71"/>
    <w:rsid w:val="00CD706E"/>
    <w:rsid w:val="00CD734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0550"/>
    <w:rsid w:val="00D00EE7"/>
    <w:rsid w:val="00D028F9"/>
    <w:rsid w:val="00D02BD3"/>
    <w:rsid w:val="00D02BFB"/>
    <w:rsid w:val="00D03518"/>
    <w:rsid w:val="00D042BD"/>
    <w:rsid w:val="00D0459E"/>
    <w:rsid w:val="00D04843"/>
    <w:rsid w:val="00D04C7F"/>
    <w:rsid w:val="00D05827"/>
    <w:rsid w:val="00D06701"/>
    <w:rsid w:val="00D06FD4"/>
    <w:rsid w:val="00D112F8"/>
    <w:rsid w:val="00D113C0"/>
    <w:rsid w:val="00D1201D"/>
    <w:rsid w:val="00D1238A"/>
    <w:rsid w:val="00D12794"/>
    <w:rsid w:val="00D13C76"/>
    <w:rsid w:val="00D149B4"/>
    <w:rsid w:val="00D14AAD"/>
    <w:rsid w:val="00D14AE5"/>
    <w:rsid w:val="00D156BC"/>
    <w:rsid w:val="00D15718"/>
    <w:rsid w:val="00D15C18"/>
    <w:rsid w:val="00D1643E"/>
    <w:rsid w:val="00D167A2"/>
    <w:rsid w:val="00D17AF8"/>
    <w:rsid w:val="00D21656"/>
    <w:rsid w:val="00D2259D"/>
    <w:rsid w:val="00D225AD"/>
    <w:rsid w:val="00D228D7"/>
    <w:rsid w:val="00D22D80"/>
    <w:rsid w:val="00D2320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21FA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95D"/>
    <w:rsid w:val="00D531B4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1E2F"/>
    <w:rsid w:val="00D62C36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006B"/>
    <w:rsid w:val="00D70E89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1224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B7578"/>
    <w:rsid w:val="00DB7C2E"/>
    <w:rsid w:val="00DC0360"/>
    <w:rsid w:val="00DC0A64"/>
    <w:rsid w:val="00DC0AE4"/>
    <w:rsid w:val="00DC1218"/>
    <w:rsid w:val="00DC146A"/>
    <w:rsid w:val="00DC1877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4776"/>
    <w:rsid w:val="00DC5161"/>
    <w:rsid w:val="00DC5592"/>
    <w:rsid w:val="00DC5F91"/>
    <w:rsid w:val="00DC666B"/>
    <w:rsid w:val="00DC66BF"/>
    <w:rsid w:val="00DD0482"/>
    <w:rsid w:val="00DD15B7"/>
    <w:rsid w:val="00DD1604"/>
    <w:rsid w:val="00DD175A"/>
    <w:rsid w:val="00DD22FF"/>
    <w:rsid w:val="00DD2BC0"/>
    <w:rsid w:val="00DD2D2F"/>
    <w:rsid w:val="00DD2F2B"/>
    <w:rsid w:val="00DD3D8B"/>
    <w:rsid w:val="00DD4220"/>
    <w:rsid w:val="00DD56CD"/>
    <w:rsid w:val="00DD5D59"/>
    <w:rsid w:val="00DD5E62"/>
    <w:rsid w:val="00DD6A42"/>
    <w:rsid w:val="00DD7E8F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FAD"/>
    <w:rsid w:val="00E0006F"/>
    <w:rsid w:val="00E001D8"/>
    <w:rsid w:val="00E0067A"/>
    <w:rsid w:val="00E01274"/>
    <w:rsid w:val="00E012C8"/>
    <w:rsid w:val="00E01B49"/>
    <w:rsid w:val="00E01F26"/>
    <w:rsid w:val="00E02697"/>
    <w:rsid w:val="00E02EA1"/>
    <w:rsid w:val="00E03F6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C1A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653"/>
    <w:rsid w:val="00E26748"/>
    <w:rsid w:val="00E275B1"/>
    <w:rsid w:val="00E27F36"/>
    <w:rsid w:val="00E30839"/>
    <w:rsid w:val="00E3293D"/>
    <w:rsid w:val="00E33E8C"/>
    <w:rsid w:val="00E3549F"/>
    <w:rsid w:val="00E356F7"/>
    <w:rsid w:val="00E363A5"/>
    <w:rsid w:val="00E36F88"/>
    <w:rsid w:val="00E410EB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10A"/>
    <w:rsid w:val="00E63719"/>
    <w:rsid w:val="00E63D63"/>
    <w:rsid w:val="00E63E73"/>
    <w:rsid w:val="00E64A01"/>
    <w:rsid w:val="00E64E70"/>
    <w:rsid w:val="00E668F0"/>
    <w:rsid w:val="00E67149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7304"/>
    <w:rsid w:val="00E77A7D"/>
    <w:rsid w:val="00E8052D"/>
    <w:rsid w:val="00E8229D"/>
    <w:rsid w:val="00E825EA"/>
    <w:rsid w:val="00E82B5B"/>
    <w:rsid w:val="00E82D15"/>
    <w:rsid w:val="00E83165"/>
    <w:rsid w:val="00E8397E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BED"/>
    <w:rsid w:val="00E86D2F"/>
    <w:rsid w:val="00E86E80"/>
    <w:rsid w:val="00E86F89"/>
    <w:rsid w:val="00E86FAF"/>
    <w:rsid w:val="00E870F5"/>
    <w:rsid w:val="00E873FB"/>
    <w:rsid w:val="00E877BA"/>
    <w:rsid w:val="00E901B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1038"/>
    <w:rsid w:val="00EA1085"/>
    <w:rsid w:val="00EA19D3"/>
    <w:rsid w:val="00EA2372"/>
    <w:rsid w:val="00EA2A38"/>
    <w:rsid w:val="00EA3579"/>
    <w:rsid w:val="00EA4553"/>
    <w:rsid w:val="00EA550A"/>
    <w:rsid w:val="00EA551E"/>
    <w:rsid w:val="00EA655A"/>
    <w:rsid w:val="00EA67A9"/>
    <w:rsid w:val="00EA794C"/>
    <w:rsid w:val="00EB0BFF"/>
    <w:rsid w:val="00EB2B50"/>
    <w:rsid w:val="00EB3BCB"/>
    <w:rsid w:val="00EB3BFC"/>
    <w:rsid w:val="00EB44CC"/>
    <w:rsid w:val="00EB5E1B"/>
    <w:rsid w:val="00EB6109"/>
    <w:rsid w:val="00EB61EF"/>
    <w:rsid w:val="00EB66AF"/>
    <w:rsid w:val="00EB6B9A"/>
    <w:rsid w:val="00EC09F4"/>
    <w:rsid w:val="00EC1797"/>
    <w:rsid w:val="00EC1BF1"/>
    <w:rsid w:val="00EC2086"/>
    <w:rsid w:val="00EC24AA"/>
    <w:rsid w:val="00EC2C3A"/>
    <w:rsid w:val="00EC2CE3"/>
    <w:rsid w:val="00EC2DF5"/>
    <w:rsid w:val="00EC33D3"/>
    <w:rsid w:val="00EC384B"/>
    <w:rsid w:val="00EC3E8D"/>
    <w:rsid w:val="00EC435C"/>
    <w:rsid w:val="00EC439A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23"/>
    <w:rsid w:val="00ED629D"/>
    <w:rsid w:val="00ED6859"/>
    <w:rsid w:val="00ED6E66"/>
    <w:rsid w:val="00ED7222"/>
    <w:rsid w:val="00ED7333"/>
    <w:rsid w:val="00EE018F"/>
    <w:rsid w:val="00EE127F"/>
    <w:rsid w:val="00EE19B7"/>
    <w:rsid w:val="00EE24DD"/>
    <w:rsid w:val="00EE2BD7"/>
    <w:rsid w:val="00EE2F48"/>
    <w:rsid w:val="00EE3835"/>
    <w:rsid w:val="00EE42AA"/>
    <w:rsid w:val="00EE4448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3D1A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19D1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F54"/>
    <w:rsid w:val="00F46228"/>
    <w:rsid w:val="00F46532"/>
    <w:rsid w:val="00F47906"/>
    <w:rsid w:val="00F4795D"/>
    <w:rsid w:val="00F47D22"/>
    <w:rsid w:val="00F5095D"/>
    <w:rsid w:val="00F5109D"/>
    <w:rsid w:val="00F52050"/>
    <w:rsid w:val="00F549A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693"/>
    <w:rsid w:val="00F64DA4"/>
    <w:rsid w:val="00F651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6431"/>
    <w:rsid w:val="00F773FD"/>
    <w:rsid w:val="00F7749E"/>
    <w:rsid w:val="00F77920"/>
    <w:rsid w:val="00F82B5D"/>
    <w:rsid w:val="00F835F4"/>
    <w:rsid w:val="00F83695"/>
    <w:rsid w:val="00F83F2A"/>
    <w:rsid w:val="00F845BB"/>
    <w:rsid w:val="00F849FD"/>
    <w:rsid w:val="00F85297"/>
    <w:rsid w:val="00F85625"/>
    <w:rsid w:val="00F85CB7"/>
    <w:rsid w:val="00F86A53"/>
    <w:rsid w:val="00F86BA6"/>
    <w:rsid w:val="00F878BD"/>
    <w:rsid w:val="00F87974"/>
    <w:rsid w:val="00F902EE"/>
    <w:rsid w:val="00F906FD"/>
    <w:rsid w:val="00F9118F"/>
    <w:rsid w:val="00F917D3"/>
    <w:rsid w:val="00F91A55"/>
    <w:rsid w:val="00F91B40"/>
    <w:rsid w:val="00F91F7F"/>
    <w:rsid w:val="00F92333"/>
    <w:rsid w:val="00F92CD8"/>
    <w:rsid w:val="00F930A9"/>
    <w:rsid w:val="00F93D0D"/>
    <w:rsid w:val="00F94978"/>
    <w:rsid w:val="00F95CC3"/>
    <w:rsid w:val="00F95E8F"/>
    <w:rsid w:val="00F965B6"/>
    <w:rsid w:val="00F96AD9"/>
    <w:rsid w:val="00F97194"/>
    <w:rsid w:val="00F97DAC"/>
    <w:rsid w:val="00FA0BAC"/>
    <w:rsid w:val="00FA1466"/>
    <w:rsid w:val="00FA2716"/>
    <w:rsid w:val="00FA2747"/>
    <w:rsid w:val="00FA2857"/>
    <w:rsid w:val="00FA2CA6"/>
    <w:rsid w:val="00FA3B49"/>
    <w:rsid w:val="00FA4044"/>
    <w:rsid w:val="00FA408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C19EB"/>
    <w:rsid w:val="00FC1A36"/>
    <w:rsid w:val="00FC2A95"/>
    <w:rsid w:val="00FC3A74"/>
    <w:rsid w:val="00FC3B9B"/>
    <w:rsid w:val="00FC4876"/>
    <w:rsid w:val="00FC4951"/>
    <w:rsid w:val="00FC52E9"/>
    <w:rsid w:val="00FC5A3D"/>
    <w:rsid w:val="00FC5C36"/>
    <w:rsid w:val="00FC5CDC"/>
    <w:rsid w:val="00FC5F5B"/>
    <w:rsid w:val="00FC6384"/>
    <w:rsid w:val="00FC73E3"/>
    <w:rsid w:val="00FC79B5"/>
    <w:rsid w:val="00FD0183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5C16"/>
    <w:rsid w:val="00FF6619"/>
    <w:rsid w:val="00FF6B05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1A988"/>
  <w15:docId w15:val="{9A82487D-EB41-4287-870F-D3B7860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,รายการย่อหน้า"/>
    <w:basedOn w:val="a"/>
    <w:link w:val="a4"/>
    <w:uiPriority w:val="34"/>
    <w:qFormat/>
    <w:rsid w:val="00DF548D"/>
    <w:pPr>
      <w:ind w:left="720"/>
      <w:contextualSpacing/>
    </w:pPr>
  </w:style>
  <w:style w:type="table" w:styleId="a5">
    <w:name w:val="Table Grid"/>
    <w:basedOn w:val="a1"/>
    <w:uiPriority w:val="3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87D9A"/>
  </w:style>
  <w:style w:type="paragraph" w:styleId="a8">
    <w:name w:val="footer"/>
    <w:basedOn w:val="a"/>
    <w:link w:val="a9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87D9A"/>
  </w:style>
  <w:style w:type="paragraph" w:styleId="aa">
    <w:name w:val="footnote text"/>
    <w:basedOn w:val="a"/>
    <w:link w:val="ab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rsid w:val="004E5F75"/>
    <w:rPr>
      <w:sz w:val="20"/>
      <w:szCs w:val="25"/>
    </w:rPr>
  </w:style>
  <w:style w:type="paragraph" w:styleId="ac">
    <w:name w:val="Normal (Web)"/>
    <w:basedOn w:val="a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af">
    <w:name w:val="footnote reference"/>
    <w:basedOn w:val="a0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a1"/>
    <w:next w:val="a5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Quote"/>
    <w:basedOn w:val="a"/>
    <w:next w:val="a"/>
    <w:link w:val="af1"/>
    <w:uiPriority w:val="29"/>
    <w:qFormat/>
    <w:rsid w:val="009D55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1">
    <w:name w:val="คำอ้างอิง อักขระ"/>
    <w:basedOn w:val="a0"/>
    <w:link w:val="af0"/>
    <w:uiPriority w:val="29"/>
    <w:rsid w:val="009D55C3"/>
    <w:rPr>
      <w:i/>
      <w:iCs/>
      <w:color w:val="404040" w:themeColor="text1" w:themeTint="BF"/>
    </w:rPr>
  </w:style>
  <w:style w:type="character" w:styleId="af2">
    <w:name w:val="Hyperlink"/>
    <w:basedOn w:val="a0"/>
    <w:uiPriority w:val="99"/>
    <w:unhideWhenUsed/>
    <w:rsid w:val="005C3F17"/>
    <w:rPr>
      <w:color w:val="0563C1" w:themeColor="hyperlink"/>
      <w:u w:val="single"/>
    </w:rPr>
  </w:style>
  <w:style w:type="character" w:customStyle="1" w:styleId="a4">
    <w:name w:val="ย่อหน้ารายการ อักขระ"/>
    <w:aliases w:val="Table Heading อักขระ,รายการย่อหน้า อักขระ"/>
    <w:basedOn w:val="a0"/>
    <w:link w:val="a3"/>
    <w:uiPriority w:val="34"/>
    <w:locked/>
    <w:rsid w:val="0053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3.xml" /><Relationship Id="rId18" Type="http://schemas.openxmlformats.org/officeDocument/2006/relationships/header" Target="header6.xml" /><Relationship Id="rId3" Type="http://schemas.openxmlformats.org/officeDocument/2006/relationships/styles" Target="styles.xml" /><Relationship Id="rId21" Type="http://schemas.openxmlformats.org/officeDocument/2006/relationships/footer" Target="footer4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openxmlformats.org/officeDocument/2006/relationships/header" Target="header5.xml" /><Relationship Id="rId20" Type="http://schemas.openxmlformats.org/officeDocument/2006/relationships/header" Target="header8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24" Type="http://schemas.openxmlformats.org/officeDocument/2006/relationships/theme" Target="theme/theme1.xml" /><Relationship Id="rId5" Type="http://schemas.openxmlformats.org/officeDocument/2006/relationships/webSettings" Target="webSettings.xml" /><Relationship Id="rId15" Type="http://schemas.openxmlformats.org/officeDocument/2006/relationships/header" Target="header4.xml" /><Relationship Id="rId23" Type="http://schemas.openxmlformats.org/officeDocument/2006/relationships/fontTable" Target="fontTable.xml" /><Relationship Id="rId10" Type="http://schemas.openxmlformats.org/officeDocument/2006/relationships/header" Target="header1.xml" /><Relationship Id="rId19" Type="http://schemas.openxmlformats.org/officeDocument/2006/relationships/header" Target="header7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2.xml" /><Relationship Id="rId22" Type="http://schemas.openxmlformats.org/officeDocument/2006/relationships/header" Target="header9.xml" 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C171-0CFD-4B83-8ADD-754EB882A8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7129</Words>
  <Characters>40641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Skoln Suwannapisith</cp:lastModifiedBy>
  <cp:revision>2</cp:revision>
  <cp:lastPrinted>2025-02-15T01:00:00Z</cp:lastPrinted>
  <dcterms:created xsi:type="dcterms:W3CDTF">2025-02-17T03:45:00Z</dcterms:created>
  <dcterms:modified xsi:type="dcterms:W3CDTF">2025-02-17T03:45:00Z</dcterms:modified>
</cp:coreProperties>
</file>