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4051" w14:textId="77777777" w:rsidR="004C3300" w:rsidRPr="00771BEC" w:rsidRDefault="00335FAB" w:rsidP="004C3300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771BEC">
        <w:rPr>
          <w:rFonts w:hint="cs"/>
          <w:b/>
          <w:bCs/>
          <w:color w:val="auto"/>
          <w:sz w:val="32"/>
          <w:szCs w:val="32"/>
          <w:cs/>
        </w:rPr>
        <w:t xml:space="preserve">เชิญชวนเสนอชื่อนักเรียนรับทุนการศึกษาโครงการทุนนวัตกรรมสายอาชีพชั้นสูง </w:t>
      </w:r>
    </w:p>
    <w:p w14:paraId="5EBC564A" w14:textId="77777777" w:rsidR="00335FAB" w:rsidRPr="00771BEC" w:rsidRDefault="00335FAB" w:rsidP="004C3300">
      <w:pPr>
        <w:pStyle w:val="Default"/>
        <w:jc w:val="center"/>
        <w:rPr>
          <w:rFonts w:hint="cs"/>
          <w:b/>
          <w:bCs/>
          <w:color w:val="auto"/>
          <w:sz w:val="32"/>
          <w:szCs w:val="32"/>
        </w:rPr>
      </w:pPr>
      <w:r w:rsidRPr="00771BEC">
        <w:rPr>
          <w:rFonts w:hint="cs"/>
          <w:b/>
          <w:bCs/>
          <w:color w:val="auto"/>
          <w:sz w:val="32"/>
          <w:szCs w:val="32"/>
          <w:cs/>
        </w:rPr>
        <w:t>สำหรับนักเรียน</w:t>
      </w:r>
      <w:r w:rsidR="00BC0F1E" w:rsidRPr="00771BEC">
        <w:rPr>
          <w:rFonts w:hint="cs"/>
          <w:b/>
          <w:bCs/>
          <w:color w:val="auto"/>
          <w:sz w:val="32"/>
          <w:szCs w:val="32"/>
          <w:cs/>
        </w:rPr>
        <w:t xml:space="preserve"> ม</w:t>
      </w:r>
      <w:r w:rsidR="00BC0F1E" w:rsidRPr="00771BEC">
        <w:rPr>
          <w:b/>
          <w:bCs/>
          <w:color w:val="auto"/>
          <w:sz w:val="32"/>
          <w:szCs w:val="32"/>
        </w:rPr>
        <w:t>.</w:t>
      </w:r>
      <w:r w:rsidRPr="00771BEC">
        <w:rPr>
          <w:rFonts w:hint="cs"/>
          <w:b/>
          <w:bCs/>
          <w:color w:val="auto"/>
          <w:sz w:val="32"/>
          <w:szCs w:val="32"/>
          <w:cs/>
        </w:rPr>
        <w:t>๖ หรือ</w:t>
      </w:r>
      <w:r w:rsidR="00BC0F1E" w:rsidRPr="00771BEC">
        <w:rPr>
          <w:b/>
          <w:bCs/>
          <w:color w:val="auto"/>
          <w:sz w:val="32"/>
          <w:szCs w:val="32"/>
        </w:rPr>
        <w:t xml:space="preserve"> </w:t>
      </w:r>
      <w:r w:rsidR="00BC0F1E" w:rsidRPr="00771BEC">
        <w:rPr>
          <w:rFonts w:hint="cs"/>
          <w:b/>
          <w:bCs/>
          <w:color w:val="auto"/>
          <w:sz w:val="32"/>
          <w:szCs w:val="32"/>
          <w:cs/>
        </w:rPr>
        <w:t>ปวช</w:t>
      </w:r>
      <w:r w:rsidR="00BC0F1E" w:rsidRPr="00771BEC">
        <w:rPr>
          <w:b/>
          <w:bCs/>
          <w:color w:val="auto"/>
          <w:sz w:val="32"/>
          <w:szCs w:val="32"/>
        </w:rPr>
        <w:t>.</w:t>
      </w:r>
      <w:r w:rsidR="006339F5" w:rsidRPr="00771BEC">
        <w:rPr>
          <w:rFonts w:hint="cs"/>
          <w:b/>
          <w:bCs/>
          <w:color w:val="auto"/>
          <w:sz w:val="32"/>
          <w:szCs w:val="32"/>
          <w:cs/>
        </w:rPr>
        <w:t>๓</w:t>
      </w:r>
      <w:r w:rsidR="00BC0F1E" w:rsidRPr="00771BEC">
        <w:rPr>
          <w:b/>
          <w:bCs/>
          <w:color w:val="auto"/>
          <w:sz w:val="32"/>
          <w:szCs w:val="32"/>
        </w:rPr>
        <w:t xml:space="preserve"> </w:t>
      </w:r>
      <w:r w:rsidR="00BC0F1E" w:rsidRPr="00771BEC">
        <w:rPr>
          <w:rFonts w:hint="cs"/>
          <w:b/>
          <w:bCs/>
          <w:color w:val="auto"/>
          <w:sz w:val="32"/>
          <w:szCs w:val="32"/>
          <w:cs/>
        </w:rPr>
        <w:t>หรือ</w:t>
      </w:r>
      <w:r w:rsidRPr="00771BEC">
        <w:rPr>
          <w:rFonts w:hint="cs"/>
          <w:b/>
          <w:bCs/>
          <w:color w:val="auto"/>
          <w:sz w:val="32"/>
          <w:szCs w:val="32"/>
          <w:cs/>
        </w:rPr>
        <w:t>เทียบเท่า</w:t>
      </w:r>
      <w:r w:rsidR="00BC0F1E" w:rsidRPr="00771BEC">
        <w:rPr>
          <w:rFonts w:hint="cs"/>
          <w:b/>
          <w:bCs/>
          <w:color w:val="auto"/>
          <w:sz w:val="32"/>
          <w:szCs w:val="32"/>
          <w:cs/>
        </w:rPr>
        <w:t xml:space="preserve"> ที่มีศักยภาพ แต่ขาดแคลนทุนทรัพย์หรือด้อยโอกาส</w:t>
      </w:r>
    </w:p>
    <w:p w14:paraId="7A47402D" w14:textId="77777777" w:rsidR="00335FAB" w:rsidRPr="00771BEC" w:rsidRDefault="00335FAB" w:rsidP="00335FA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771BEC">
        <w:rPr>
          <w:rFonts w:hint="cs"/>
          <w:b/>
          <w:bCs/>
          <w:color w:val="auto"/>
          <w:sz w:val="32"/>
          <w:szCs w:val="32"/>
          <w:cs/>
        </w:rPr>
        <w:t>ให้ได้รับการศึกษาต่อระดับ ปวส</w:t>
      </w:r>
      <w:r w:rsidRPr="00771BEC">
        <w:rPr>
          <w:rFonts w:hint="cs"/>
          <w:b/>
          <w:bCs/>
          <w:color w:val="auto"/>
          <w:sz w:val="32"/>
          <w:szCs w:val="32"/>
        </w:rPr>
        <w:t>./</w:t>
      </w:r>
      <w:r w:rsidRPr="00771BEC">
        <w:rPr>
          <w:rFonts w:hint="cs"/>
          <w:b/>
          <w:bCs/>
          <w:color w:val="auto"/>
          <w:sz w:val="32"/>
          <w:szCs w:val="32"/>
          <w:cs/>
        </w:rPr>
        <w:t xml:space="preserve">อนุปริญญา (หลักสูตร ๒ ปี) </w:t>
      </w:r>
      <w:r w:rsidRPr="00771BEC">
        <w:rPr>
          <w:rFonts w:hint="cs"/>
          <w:b/>
          <w:bCs/>
          <w:color w:val="auto"/>
          <w:sz w:val="32"/>
          <w:szCs w:val="32"/>
          <w:cs/>
        </w:rPr>
        <w:br/>
      </w:r>
      <w:r w:rsidRPr="00771BEC">
        <w:rPr>
          <w:rFonts w:hint="cs"/>
          <w:b/>
          <w:bCs/>
          <w:color w:val="auto"/>
          <w:spacing w:val="-4"/>
          <w:sz w:val="32"/>
          <w:szCs w:val="32"/>
          <w:cs/>
        </w:rPr>
        <w:t>หรือทุนหลักสูตรประกาศนียบัตรผู้ช่วยพยาบาล</w:t>
      </w:r>
      <w:r w:rsidRPr="00771BEC">
        <w:rPr>
          <w:rFonts w:hint="cs"/>
          <w:b/>
          <w:bCs/>
          <w:color w:val="auto"/>
          <w:spacing w:val="-4"/>
          <w:sz w:val="32"/>
          <w:szCs w:val="32"/>
        </w:rPr>
        <w:t>/</w:t>
      </w:r>
      <w:r w:rsidRPr="00771BEC">
        <w:rPr>
          <w:rFonts w:hint="cs"/>
          <w:b/>
          <w:bCs/>
          <w:color w:val="auto"/>
          <w:spacing w:val="-4"/>
          <w:sz w:val="32"/>
          <w:szCs w:val="32"/>
          <w:cs/>
        </w:rPr>
        <w:t>ผู้ช่วยทันตแพทย์</w:t>
      </w:r>
      <w:r w:rsidR="00BC0F1E" w:rsidRPr="00771BEC">
        <w:rPr>
          <w:b/>
          <w:bCs/>
          <w:color w:val="auto"/>
          <w:spacing w:val="-4"/>
          <w:sz w:val="32"/>
          <w:szCs w:val="32"/>
          <w:cs/>
        </w:rPr>
        <w:br/>
      </w:r>
      <w:r w:rsidR="004C3300" w:rsidRPr="00771BEC">
        <w:rPr>
          <w:b/>
          <w:bCs/>
          <w:color w:val="auto"/>
          <w:spacing w:val="-4"/>
          <w:sz w:val="32"/>
          <w:szCs w:val="32"/>
          <w:cs/>
        </w:rPr>
        <w:t>/หลักสูตรประกาศนียบัตรพนักงานให้การดูแล (ระยะเวลา ๖ เดือน)</w:t>
      </w:r>
      <w:r w:rsidRPr="00771BEC">
        <w:rPr>
          <w:rFonts w:hint="cs"/>
          <w:b/>
          <w:bCs/>
          <w:color w:val="auto"/>
          <w:sz w:val="32"/>
          <w:szCs w:val="32"/>
          <w:cs/>
        </w:rPr>
        <w:t xml:space="preserve"> ปี ๒๕๖</w:t>
      </w:r>
      <w:r w:rsidR="00CD67DF" w:rsidRPr="00771BEC">
        <w:rPr>
          <w:rFonts w:hint="cs"/>
          <w:b/>
          <w:bCs/>
          <w:color w:val="auto"/>
          <w:sz w:val="32"/>
          <w:szCs w:val="32"/>
          <w:cs/>
        </w:rPr>
        <w:t>๘</w:t>
      </w:r>
    </w:p>
    <w:p w14:paraId="1A7602C0" w14:textId="77777777" w:rsidR="00335FAB" w:rsidRPr="00771BEC" w:rsidRDefault="00335FAB" w:rsidP="00335FAB">
      <w:pPr>
        <w:pStyle w:val="Default"/>
        <w:jc w:val="center"/>
        <w:rPr>
          <w:rFonts w:hint="cs"/>
          <w:b/>
          <w:bCs/>
          <w:color w:val="auto"/>
          <w:sz w:val="32"/>
          <w:szCs w:val="32"/>
        </w:rPr>
      </w:pPr>
      <w:r w:rsidRPr="00771BEC">
        <w:rPr>
          <w:b/>
          <w:bCs/>
          <w:color w:val="auto"/>
          <w:sz w:val="32"/>
          <w:szCs w:val="32"/>
        </w:rPr>
        <w:t>_______</w:t>
      </w:r>
    </w:p>
    <w:p w14:paraId="3C5431BA" w14:textId="77777777" w:rsidR="00E40A58" w:rsidRPr="00771BEC" w:rsidRDefault="003E1288" w:rsidP="00E40A58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771BEC">
        <w:rPr>
          <w:rFonts w:hint="cs"/>
          <w:b/>
          <w:bCs/>
          <w:color w:val="auto"/>
          <w:sz w:val="32"/>
          <w:szCs w:val="32"/>
          <w:cs/>
        </w:rPr>
        <w:t>วันที่เปิดรับสมัคร ๑</w:t>
      </w:r>
      <w:r w:rsidR="0014326D" w:rsidRPr="00771BEC">
        <w:rPr>
          <w:rFonts w:hint="cs"/>
          <w:b/>
          <w:bCs/>
          <w:color w:val="auto"/>
          <w:sz w:val="32"/>
          <w:szCs w:val="32"/>
          <w:cs/>
        </w:rPr>
        <w:t xml:space="preserve">๗ </w:t>
      </w:r>
      <w:r w:rsidRPr="00771BEC">
        <w:rPr>
          <w:rFonts w:hint="cs"/>
          <w:b/>
          <w:bCs/>
          <w:color w:val="auto"/>
          <w:sz w:val="32"/>
          <w:szCs w:val="32"/>
          <w:cs/>
        </w:rPr>
        <w:t xml:space="preserve">กุมภาพันธ์ </w:t>
      </w:r>
      <w:r w:rsidR="00335FAB" w:rsidRPr="00771BEC">
        <w:rPr>
          <w:b/>
          <w:bCs/>
          <w:color w:val="auto"/>
          <w:sz w:val="32"/>
          <w:szCs w:val="32"/>
        </w:rPr>
        <w:t>–</w:t>
      </w:r>
      <w:r w:rsidRPr="00771BEC">
        <w:rPr>
          <w:rFonts w:hint="cs"/>
          <w:b/>
          <w:bCs/>
          <w:color w:val="auto"/>
          <w:sz w:val="32"/>
          <w:szCs w:val="32"/>
        </w:rPr>
        <w:t xml:space="preserve"> </w:t>
      </w:r>
      <w:r w:rsidR="0014326D" w:rsidRPr="00771BEC">
        <w:rPr>
          <w:rFonts w:hint="cs"/>
          <w:b/>
          <w:bCs/>
          <w:color w:val="auto"/>
          <w:sz w:val="32"/>
          <w:szCs w:val="32"/>
          <w:cs/>
        </w:rPr>
        <w:t>๗</w:t>
      </w:r>
      <w:r w:rsidRPr="00771BEC">
        <w:rPr>
          <w:rFonts w:hint="cs"/>
          <w:b/>
          <w:bCs/>
          <w:color w:val="auto"/>
          <w:sz w:val="32"/>
          <w:szCs w:val="32"/>
          <w:cs/>
        </w:rPr>
        <w:t xml:space="preserve"> มีนาคม ๒๕๖</w:t>
      </w:r>
      <w:r w:rsidR="0014326D" w:rsidRPr="00771BEC">
        <w:rPr>
          <w:rFonts w:hint="cs"/>
          <w:b/>
          <w:bCs/>
          <w:color w:val="auto"/>
          <w:sz w:val="32"/>
          <w:szCs w:val="32"/>
          <w:cs/>
        </w:rPr>
        <w:t>๘</w:t>
      </w:r>
      <w:r w:rsidR="00E40A58" w:rsidRPr="00771BEC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14:paraId="05048C55" w14:textId="77777777" w:rsidR="003E1288" w:rsidRPr="00771BEC" w:rsidRDefault="00E40A58" w:rsidP="0014326D">
      <w:pPr>
        <w:pStyle w:val="Default"/>
        <w:jc w:val="center"/>
        <w:rPr>
          <w:rFonts w:hint="cs"/>
          <w:b/>
          <w:bCs/>
          <w:color w:val="auto"/>
          <w:sz w:val="32"/>
          <w:szCs w:val="32"/>
        </w:rPr>
      </w:pPr>
      <w:r w:rsidRPr="00771BEC">
        <w:rPr>
          <w:rFonts w:hint="cs"/>
          <w:b/>
          <w:bCs/>
          <w:color w:val="auto"/>
          <w:sz w:val="32"/>
          <w:szCs w:val="32"/>
          <w:cs/>
        </w:rPr>
        <w:t>สมัครได้ที่สถานศึกษาสายอาชีพที่เข้าร่วมโครงการ</w:t>
      </w:r>
    </w:p>
    <w:p w14:paraId="1A88519A" w14:textId="77777777" w:rsidR="003E1288" w:rsidRPr="00771BEC" w:rsidRDefault="007833E8" w:rsidP="003E1288">
      <w:pPr>
        <w:pStyle w:val="Default"/>
        <w:tabs>
          <w:tab w:val="left" w:pos="851"/>
        </w:tabs>
        <w:spacing w:before="120"/>
        <w:jc w:val="thaiDistribute"/>
        <w:rPr>
          <w:rFonts w:hint="cs"/>
          <w:color w:val="auto"/>
          <w:sz w:val="32"/>
          <w:szCs w:val="32"/>
        </w:rPr>
      </w:pPr>
      <w:r w:rsidRPr="00771BEC">
        <w:rPr>
          <w:rFonts w:hint="c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3E1E8C" wp14:editId="0226E32A">
                <wp:simplePos x="0" y="0"/>
                <wp:positionH relativeFrom="margin">
                  <wp:posOffset>4511040</wp:posOffset>
                </wp:positionH>
                <wp:positionV relativeFrom="paragraph">
                  <wp:posOffset>6624955</wp:posOffset>
                </wp:positionV>
                <wp:extent cx="1435100" cy="376555"/>
                <wp:effectExtent l="0" t="0" r="0" b="0"/>
                <wp:wrapNone/>
                <wp:docPr id="5873056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AEC7A" w14:textId="77777777" w:rsidR="003E1288" w:rsidRPr="005C47D7" w:rsidRDefault="003E1288" w:rsidP="003E1288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8A53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47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E1E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5.2pt;margin-top:521.65pt;width:113pt;height:29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" filled="f" stroked="f" strokeweight=".5pt">
                <v:textbox>
                  <w:txbxContent>
                    <w:p w14:paraId="558AEC7A" w14:textId="77777777" w:rsidR="003E1288" w:rsidRPr="005C47D7" w:rsidRDefault="003E1288" w:rsidP="003E1288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8A53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ผลการเรียน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47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288" w:rsidRPr="00771BEC">
        <w:rPr>
          <w:rFonts w:hint="cs"/>
          <w:b/>
          <w:bCs/>
          <w:color w:val="auto"/>
          <w:sz w:val="32"/>
          <w:szCs w:val="32"/>
          <w:cs/>
        </w:rPr>
        <w:t>คุณสมบัติของผู้ขอรับทุน</w:t>
      </w:r>
      <w:r w:rsidR="003E1288" w:rsidRPr="00771BEC">
        <w:rPr>
          <w:rFonts w:hint="cs"/>
          <w:color w:val="auto"/>
          <w:sz w:val="32"/>
          <w:szCs w:val="32"/>
          <w:cs/>
        </w:rPr>
        <w:t xml:space="preserve"> ผู้ขอรับทุนต้องมีคุณสมบัติ ดังต่อไปนี้</w:t>
      </w:r>
      <w:r w:rsidR="003E1288" w:rsidRPr="00771BEC">
        <w:rPr>
          <w:rFonts w:hint="cs"/>
          <w:color w:val="auto"/>
          <w:sz w:val="32"/>
          <w:szCs w:val="32"/>
        </w:rPr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D67DF" w:rsidRPr="00771BEC" w14:paraId="705CBFA5" w14:textId="77777777" w:rsidTr="00CD67DF">
        <w:trPr>
          <w:trHeight w:val="567"/>
          <w:tblHeader/>
        </w:trPr>
        <w:tc>
          <w:tcPr>
            <w:tcW w:w="9464" w:type="dxa"/>
            <w:shd w:val="clear" w:color="auto" w:fill="9CC2E5"/>
            <w:vAlign w:val="center"/>
          </w:tcPr>
          <w:p w14:paraId="7AAF47AD" w14:textId="77777777" w:rsidR="00BC0F1E" w:rsidRPr="00771BEC" w:rsidRDefault="00CD67DF" w:rsidP="00BC0F1E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ประเภท</w:t>
            </w:r>
            <w:r w:rsidR="00BC0F1E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ทุน</w:t>
            </w: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 xml:space="preserve"> ๒</w:t>
            </w: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ปี (ปวส</w:t>
            </w: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</w:rPr>
              <w:t>./</w:t>
            </w: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 xml:space="preserve">อนุปริญญา) </w:t>
            </w:r>
            <w:r w:rsidR="00BC0F1E" w:rsidRPr="00771BEC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t xml:space="preserve">หรือ </w:t>
            </w:r>
            <w:r w:rsidR="00BC0F1E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๒</w:t>
            </w:r>
            <w:r w:rsidR="00BC0F1E" w:rsidRPr="00771BEC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t xml:space="preserve"> ปี ปวส./อนุปริญญา</w:t>
            </w:r>
          </w:p>
          <w:p w14:paraId="315DA3AC" w14:textId="77777777" w:rsidR="00CD67DF" w:rsidRPr="00771BEC" w:rsidRDefault="00BC0F1E" w:rsidP="00BC0F1E">
            <w:pPr>
              <w:pStyle w:val="Default"/>
              <w:tabs>
                <w:tab w:val="left" w:pos="851"/>
              </w:tabs>
              <w:jc w:val="center"/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</w:pPr>
            <w:r w:rsidRPr="00771BEC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t>สำหรับสถานศึกษาผลิตและพัฒนากำลังคนสายอาชีพระดับจังหวัด</w:t>
            </w:r>
            <w:r w:rsidR="00CD67DF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br/>
              <w:t>หรือ</w:t>
            </w: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ประเภท</w:t>
            </w:r>
            <w:r w:rsidR="00CD67DF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ทุน</w:t>
            </w: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 xml:space="preserve"> ๑ ปี </w:t>
            </w:r>
            <w:r w:rsidR="00CD67DF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หลักสูตรประกาศนียบัตรผู้ช่วยพยาบาล</w:t>
            </w:r>
            <w:r w:rsidR="00CD67DF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</w:rPr>
              <w:t>/</w:t>
            </w:r>
            <w:r w:rsidR="00CD67DF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ผู้ช่วยทันตแพทย์</w:t>
            </w:r>
            <w:r w:rsidRPr="00771BEC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br/>
            </w:r>
            <w:r w:rsidR="004C3300" w:rsidRPr="00771BEC">
              <w:rPr>
                <w:b/>
                <w:bCs/>
                <w:color w:val="auto"/>
                <w:spacing w:val="-4"/>
                <w:sz w:val="32"/>
                <w:szCs w:val="32"/>
              </w:rPr>
              <w:t>/</w:t>
            </w:r>
            <w:r w:rsidR="004C3300" w:rsidRPr="00771BEC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t xml:space="preserve">หลักสูตรประกาศนียบัตรพนักงานให้การดูแล (ระยะเวลา </w:t>
            </w:r>
            <w:r w:rsidR="004C3300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๖</w:t>
            </w:r>
            <w:r w:rsidR="004C3300" w:rsidRPr="00771BEC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t xml:space="preserve"> เดือน)</w:t>
            </w:r>
          </w:p>
        </w:tc>
      </w:tr>
      <w:tr w:rsidR="00CD67DF" w:rsidRPr="00771BEC" w14:paraId="40B42E98" w14:textId="77777777" w:rsidTr="00CD67DF">
        <w:tc>
          <w:tcPr>
            <w:tcW w:w="9464" w:type="dxa"/>
            <w:shd w:val="clear" w:color="auto" w:fill="F2F2F2"/>
          </w:tcPr>
          <w:p w14:paraId="313105B1" w14:textId="77777777" w:rsidR="00CD67DF" w:rsidRPr="00771BEC" w:rsidRDefault="00CD67DF" w:rsidP="003B06D1">
            <w:pPr>
              <w:pStyle w:val="Default"/>
              <w:tabs>
                <w:tab w:val="left" w:pos="851"/>
              </w:tabs>
              <w:jc w:val="center"/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</w:pP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771BEC" w:rsidRPr="00771BEC" w14:paraId="6418A5DB" w14:textId="77777777" w:rsidTr="00CD67DF">
        <w:tc>
          <w:tcPr>
            <w:tcW w:w="9464" w:type="dxa"/>
            <w:shd w:val="clear" w:color="auto" w:fill="auto"/>
          </w:tcPr>
          <w:p w14:paraId="5B6C4825" w14:textId="77777777" w:rsidR="00CD67DF" w:rsidRPr="00771BEC" w:rsidRDefault="00CD67DF" w:rsidP="003B06D1">
            <w:pPr>
              <w:pStyle w:val="Default"/>
              <w:tabs>
                <w:tab w:val="left" w:pos="851"/>
              </w:tabs>
              <w:jc w:val="thaiDistribute"/>
              <w:rPr>
                <w:rFonts w:hint="cs"/>
                <w:color w:val="auto"/>
                <w:spacing w:val="-4"/>
                <w:sz w:val="32"/>
                <w:szCs w:val="32"/>
                <w:cs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๑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>.</w:t>
            </w:r>
            <w:r w:rsidR="00BC0F1E"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๑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  <w:lang w:val="en-GB"/>
              </w:rPr>
              <w:t>เป็นผู้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กำลังศึกษาอยู่ในชั้นมัธยมศึกษาปีที่ ๖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หรือ ปวช.๓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หรือเทียบเท่า</w:t>
            </w:r>
            <w:r w:rsidR="0014326D"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  <w:r w:rsidR="0014326D" w:rsidRPr="00771BEC">
              <w:rPr>
                <w:color w:val="auto"/>
                <w:spacing w:val="-4"/>
                <w:sz w:val="32"/>
                <w:szCs w:val="32"/>
                <w:cs/>
              </w:rPr>
              <w:t>และคาดว่าจะสำเร็จการศึกษาใน</w:t>
            </w:r>
            <w:r w:rsidR="0014326D" w:rsidRPr="00771BEC">
              <w:rPr>
                <w:color w:val="auto"/>
                <w:spacing w:val="-4"/>
                <w:sz w:val="32"/>
                <w:szCs w:val="32"/>
                <w:cs/>
              </w:rPr>
              <w:br/>
              <w:t xml:space="preserve">ปีการศึกษา </w:t>
            </w:r>
            <w:r w:rsidR="0014326D"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๒๕๖๗ </w:t>
            </w:r>
          </w:p>
        </w:tc>
      </w:tr>
      <w:tr w:rsidR="00771BEC" w:rsidRPr="00771BEC" w14:paraId="28594E8B" w14:textId="77777777">
        <w:tc>
          <w:tcPr>
            <w:tcW w:w="9464" w:type="dxa"/>
            <w:shd w:val="clear" w:color="auto" w:fill="EDEDED"/>
          </w:tcPr>
          <w:p w14:paraId="209FAA69" w14:textId="77777777" w:rsidR="00BC0F1E" w:rsidRPr="00771BEC" w:rsidRDefault="00BC0F1E" w:rsidP="003B06D1">
            <w:pPr>
              <w:pStyle w:val="Default"/>
              <w:tabs>
                <w:tab w:val="left" w:pos="851"/>
              </w:tabs>
              <w:jc w:val="thaiDistribute"/>
              <w:rPr>
                <w:rFonts w:hint="cs"/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๑</w:t>
            </w:r>
            <w:r w:rsidRPr="00771BEC">
              <w:rPr>
                <w:color w:val="auto"/>
                <w:spacing w:val="-4"/>
                <w:sz w:val="32"/>
                <w:szCs w:val="32"/>
              </w:rPr>
              <w:t>.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๒ </w:t>
            </w:r>
            <w:r w:rsidRPr="00771BEC">
              <w:rPr>
                <w:color w:val="auto"/>
                <w:spacing w:val="-4"/>
                <w:sz w:val="32"/>
                <w:szCs w:val="32"/>
                <w:cs/>
              </w:rPr>
              <w:t>เป็นผู้ที่สำเร็จการศึกษาในระดับชั้น ม.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๖</w:t>
            </w:r>
            <w:r w:rsidRPr="00771BEC">
              <w:rPr>
                <w:color w:val="auto"/>
                <w:spacing w:val="-4"/>
                <w:sz w:val="32"/>
                <w:szCs w:val="32"/>
                <w:cs/>
              </w:rPr>
              <w:t xml:space="preserve"> หรือ ปวช.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๓</w:t>
            </w:r>
            <w:r w:rsidRPr="00771BEC">
              <w:rPr>
                <w:color w:val="auto"/>
                <w:spacing w:val="-4"/>
                <w:sz w:val="32"/>
                <w:szCs w:val="32"/>
                <w:cs/>
              </w:rPr>
              <w:t xml:space="preserve"> หรือเทียบเท่า มาแล้วไม่เกิน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๒</w:t>
            </w:r>
            <w:r w:rsidRPr="00771BEC">
              <w:rPr>
                <w:color w:val="auto"/>
                <w:spacing w:val="-4"/>
                <w:sz w:val="32"/>
                <w:szCs w:val="32"/>
                <w:cs/>
              </w:rPr>
              <w:t xml:space="preserve"> ปี (ปีการศึกษา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๒๕๖๕</w:t>
            </w:r>
            <w:r w:rsidRPr="00771BEC">
              <w:rPr>
                <w:color w:val="auto"/>
                <w:spacing w:val="-4"/>
                <w:sz w:val="32"/>
                <w:szCs w:val="32"/>
                <w:cs/>
              </w:rPr>
              <w:t xml:space="preserve"> –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๒๕๖๖</w:t>
            </w:r>
            <w:r w:rsidRPr="00771BEC">
              <w:rPr>
                <w:color w:val="auto"/>
                <w:spacing w:val="-4"/>
                <w:sz w:val="32"/>
                <w:szCs w:val="32"/>
                <w:cs/>
              </w:rPr>
              <w:t xml:space="preserve">) </w:t>
            </w:r>
            <w:r w:rsidRPr="00771BEC">
              <w:rPr>
                <w:color w:val="auto"/>
                <w:spacing w:val="-4"/>
                <w:sz w:val="32"/>
                <w:szCs w:val="32"/>
                <w:u w:val="single"/>
                <w:cs/>
              </w:rPr>
              <w:t>และได้รับการเสนอชื่อโดยคณะกรรมการขับเคลื่อนการแก้ไขปัญหาเด็กและเยาวชนนอกระบบการศึกษาให้กลายเป็นศูนย์ (</w:t>
            </w:r>
            <w:r w:rsidRPr="00771BEC">
              <w:rPr>
                <w:color w:val="auto"/>
                <w:spacing w:val="-4"/>
                <w:sz w:val="32"/>
                <w:szCs w:val="32"/>
                <w:u w:val="single"/>
              </w:rPr>
              <w:t xml:space="preserve">Thailand Zero Dropout) </w:t>
            </w:r>
            <w:r w:rsidRPr="00771BEC">
              <w:rPr>
                <w:color w:val="auto"/>
                <w:spacing w:val="-4"/>
                <w:sz w:val="32"/>
                <w:szCs w:val="32"/>
                <w:u w:val="single"/>
                <w:cs/>
              </w:rPr>
              <w:t>ระดับจังหวัด</w:t>
            </w:r>
          </w:p>
        </w:tc>
      </w:tr>
      <w:tr w:rsidR="00771BEC" w:rsidRPr="00771BEC" w14:paraId="444B8F82" w14:textId="77777777" w:rsidTr="00CD67DF">
        <w:tc>
          <w:tcPr>
            <w:tcW w:w="9464" w:type="dxa"/>
            <w:shd w:val="clear" w:color="auto" w:fill="auto"/>
          </w:tcPr>
          <w:p w14:paraId="05270085" w14:textId="77777777" w:rsidR="00BC0F1E" w:rsidRPr="00771BEC" w:rsidRDefault="00A65604" w:rsidP="008A53D9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771BE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สำหรับสถานศึกษาผลิตและพัฒนากำลังคนสายอาชีพระดับจังหวัด </w:t>
            </w:r>
            <w:r w:rsidRPr="00771BEC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มีภูมิลำเนาอยู่ในจังหวัดกำแพงเพช</w:t>
            </w:r>
            <w:r w:rsidR="008A53D9" w:rsidRPr="00771BEC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ร </w:t>
            </w:r>
            <w:r w:rsidRPr="00771BEC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ขอนแก่น และภูเก็ตเท่านั้น โดยอาศัยอยู่ใน </w:t>
            </w:r>
            <w:r w:rsidRPr="00771BEC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๓</w:t>
            </w:r>
            <w:r w:rsidRPr="00771BEC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จังหวัดดังกล่าว ไม่น้อยกว่า </w:t>
            </w:r>
            <w:r w:rsidR="008A53D9" w:rsidRPr="00771BEC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๓</w:t>
            </w:r>
            <w:r w:rsidRPr="00771BEC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ปีติดต่อกันจนถึงวันยื่นใบสมัคร โดยแสดงสำเนาทะเบียนบ้านและบัตรประชาชนเป็นเอกสารยืนยันภูมิลำเนา (กรณีที่อยู่ในสำเนาทะเบียนบ้านไม่ตรงกับบัตรประชาชน ให้พิจารณาจากวันที่เข้าอยู่อาศัยที่ปรากฏในทะเบียนบ้านเป็นสิ่งอ้างอิงการอาศัยอยู่ในภูมิลำเนานั้นติดต่อกันไม่น้อยกว่า </w:t>
            </w:r>
            <w:r w:rsidR="008A53D9" w:rsidRPr="00771BEC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๓</w:t>
            </w:r>
            <w:r w:rsidRPr="00771BEC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ปี)</w:t>
            </w:r>
          </w:p>
        </w:tc>
      </w:tr>
      <w:tr w:rsidR="00CD67DF" w:rsidRPr="00771BEC" w14:paraId="7BA28B16" w14:textId="77777777" w:rsidTr="00CD67DF">
        <w:tc>
          <w:tcPr>
            <w:tcW w:w="9464" w:type="dxa"/>
            <w:shd w:val="clear" w:color="auto" w:fill="F2F2F2"/>
          </w:tcPr>
          <w:p w14:paraId="21CD59FA" w14:textId="77777777" w:rsidR="00CD67DF" w:rsidRPr="00771BEC" w:rsidRDefault="00CD67DF" w:rsidP="003B06D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hint="cs"/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๒. เป็นผู้ขาดแคลนทุนทรัพย์หรือผู้ด้อยโอกาส</w:t>
            </w:r>
          </w:p>
          <w:p w14:paraId="5E0186F0" w14:textId="77777777" w:rsidR="00CD67DF" w:rsidRPr="00771BEC" w:rsidRDefault="00CD67DF" w:rsidP="00CD67DF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172"/>
              <w:jc w:val="thaiDistribute"/>
              <w:rPr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๒.๑ กรณีเป็นผู้ขาดแคลนทุนทรัพย์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ต้องมีหลักฐาน และมีผู้รับรองจำนวน ๓ คน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</w:p>
        </w:tc>
      </w:tr>
      <w:tr w:rsidR="00CD67DF" w:rsidRPr="00771BEC" w14:paraId="23B40CD8" w14:textId="77777777" w:rsidTr="00CD67DF">
        <w:tc>
          <w:tcPr>
            <w:tcW w:w="9464" w:type="dxa"/>
            <w:shd w:val="clear" w:color="auto" w:fill="auto"/>
          </w:tcPr>
          <w:p w14:paraId="25BECC65" w14:textId="77777777" w:rsidR="00CD67DF" w:rsidRPr="00771BEC" w:rsidRDefault="00CD67DF" w:rsidP="003B06D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hint="cs"/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  ๒.๒ กรณีเป็นผู้ด้อยโอกาส ต้องมีหลักฐานและผู้รับรอง ๓ คน</w:t>
            </w:r>
          </w:p>
        </w:tc>
      </w:tr>
      <w:tr w:rsidR="00CD67DF" w:rsidRPr="00771BEC" w14:paraId="4737D02A" w14:textId="77777777" w:rsidTr="00CD67DF">
        <w:tc>
          <w:tcPr>
            <w:tcW w:w="9464" w:type="dxa"/>
            <w:shd w:val="clear" w:color="auto" w:fill="F2F2F2"/>
          </w:tcPr>
          <w:p w14:paraId="4D5D7F41" w14:textId="77777777" w:rsidR="00CD67DF" w:rsidRPr="00771BEC" w:rsidRDefault="00CD67DF" w:rsidP="003B06D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hint="cs"/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๓. มีศักยภาพในการศึกษาต่อและมีความสามารถพิเศษ  มีโอกาสศึกษาต่อได้จนจบหลักสูตร โดยอาจเป็นกรณีใดกรณีหนึ่ง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ดังนี้</w:t>
            </w:r>
          </w:p>
          <w:p w14:paraId="16E7B0B7" w14:textId="77777777" w:rsidR="00CD67DF" w:rsidRPr="00771BEC" w:rsidRDefault="00CD67DF" w:rsidP="003B06D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hint="cs"/>
                <w:color w:val="auto"/>
                <w:spacing w:val="-4"/>
                <w:sz w:val="32"/>
                <w:szCs w:val="32"/>
                <w:cs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๓.๑ มี</w:t>
            </w:r>
            <w:r w:rsidR="0014326D"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ผลการเรียน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เฉลี่ยสะสมตลอดช่วงชั้น (๕ ภาคการศึกษา) ไม่ต่ำกว่า ๓.๐๐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517316A0" w14:textId="77777777" w:rsidR="00CD67DF" w:rsidRPr="00771BEC" w:rsidRDefault="00CD67DF" w:rsidP="00D8028D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left="56" w:firstLine="142"/>
              <w:jc w:val="thaiDistribute"/>
              <w:rPr>
                <w:rFonts w:hint="cs"/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๓.๒ เป็นผู้มีความสามารถพิเศษโดดเด่นที่</w:t>
            </w: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เกี่ยวข้องกับสาขาวิชา/สาขางาน ที่สถานศึกษาเปิดรับ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และมี</w:t>
            </w:r>
            <w:r w:rsidR="008A53D9" w:rsidRPr="00771BEC">
              <w:rPr>
                <w:color w:val="auto"/>
                <w:spacing w:val="-4"/>
                <w:sz w:val="32"/>
                <w:szCs w:val="32"/>
                <w:cs/>
              </w:rPr>
              <w:br/>
            </w:r>
            <w:r w:rsidR="0014326D"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ผลการเรียน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เฉลี่ยสะสมตลอดช่วงชั้น (๕ ภาคการศึกษา) ไม่ต่ำกว่า ๒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>.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๕๐ ได้แก่ ด้านทักษะฝีมือและเชิงนวัตกรรม สิ่งประดิษฐ์ โดยได้รับรางวัลระดับจังหวัด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กลุ่มจังหวัด/ภูมิภาค หรือมีผลงานประเภทโครงงาน ภายในระยะเวลา ๓ ปี เช่น เคยเข้าร่วมประกวดและมีชิ้นงานอย่างน้อยในระดับจังหวัด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กลุ่มจังหวัด/ภูมิภาค หรือมีผลงานมีการใช้ประโยชน์ได้จริงในเชิงพาณิชย์ </w:t>
            </w:r>
            <w:r w:rsidR="00D8028D"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ในกรณี</w:t>
            </w:r>
            <w:r w:rsidR="00D8028D" w:rsidRPr="00771BEC">
              <w:rPr>
                <w:b/>
                <w:bCs/>
                <w:color w:val="auto"/>
                <w:spacing w:val="-4"/>
                <w:sz w:val="32"/>
                <w:szCs w:val="32"/>
                <w:cs/>
              </w:rPr>
              <w:t>ประเภททุน ๑ ปี หลักสูตรประกาศนียบัตรผู้ช่วยพยาบาล/ผู้ช่วยทันตแพทย์/หลักสูตรประกาศนียบัตรพนักงานให้การดูแล (ระยะเวลา ๖ เดือน)</w:t>
            </w:r>
            <w:r w:rsidR="00D8028D"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จะ</w:t>
            </w:r>
            <w:r w:rsidR="00D8028D" w:rsidRPr="00771BEC">
              <w:rPr>
                <w:color w:val="auto"/>
                <w:spacing w:val="-4"/>
                <w:sz w:val="32"/>
                <w:szCs w:val="32"/>
                <w:cs/>
              </w:rPr>
              <w:t xml:space="preserve">ต้องเป็นผู้เคยเข้ารับการฝึกอบรมเป็นจิตอาสาช่วยเหลือดูแลผู้ป่วยในสถานบริการทุกระดับของทางราชการ เป็นเวลาไม่น้อยกว่า </w:t>
            </w:r>
            <w:r w:rsidR="00D8028D"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๑๕</w:t>
            </w:r>
            <w:r w:rsidR="00D8028D" w:rsidRPr="00771BEC">
              <w:rPr>
                <w:color w:val="auto"/>
                <w:spacing w:val="-4"/>
                <w:sz w:val="32"/>
                <w:szCs w:val="32"/>
                <w:cs/>
              </w:rPr>
              <w:t xml:space="preserve"> วัน ภายในระยะเวลา </w:t>
            </w:r>
            <w:r w:rsidR="00D8028D"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๓</w:t>
            </w:r>
            <w:r w:rsidR="00D8028D" w:rsidRPr="00771BEC">
              <w:rPr>
                <w:color w:val="auto"/>
                <w:spacing w:val="-4"/>
                <w:sz w:val="32"/>
                <w:szCs w:val="32"/>
                <w:cs/>
              </w:rPr>
              <w:t xml:space="preserve"> ปี โดยมีหนังสือรับรองจากหัวหน้าสถานบริการ หรือมีทักษะด้านทักษะฝีมือและเชิงนวัตกรรม สิ่งประดิษฐ์ เกี่ยวกับด้านวิทยาศาสตร์สุขภาพ</w:t>
            </w:r>
          </w:p>
        </w:tc>
      </w:tr>
      <w:tr w:rsidR="00CD67DF" w:rsidRPr="00771BEC" w14:paraId="1A5AD56F" w14:textId="77777777" w:rsidTr="00CD67DF">
        <w:tc>
          <w:tcPr>
            <w:tcW w:w="9464" w:type="dxa"/>
            <w:shd w:val="clear" w:color="auto" w:fill="auto"/>
          </w:tcPr>
          <w:p w14:paraId="4339C582" w14:textId="77777777" w:rsidR="00CD67DF" w:rsidRPr="00771BEC" w:rsidRDefault="00CD67DF" w:rsidP="003B06D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rFonts w:hint="cs"/>
                <w:color w:val="auto"/>
                <w:spacing w:val="-4"/>
                <w:sz w:val="32"/>
                <w:szCs w:val="32"/>
                <w:cs/>
              </w:rPr>
            </w:pPr>
            <w:r w:rsidRPr="00771BEC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CD67DF" w:rsidRPr="00771BEC" w14:paraId="6D8674EA" w14:textId="77777777" w:rsidTr="00CD67DF">
        <w:tc>
          <w:tcPr>
            <w:tcW w:w="9464" w:type="dxa"/>
            <w:shd w:val="clear" w:color="auto" w:fill="F2F2F2"/>
          </w:tcPr>
          <w:p w14:paraId="29BAC88F" w14:textId="77777777" w:rsidR="00CD67DF" w:rsidRPr="00771BEC" w:rsidRDefault="00CD67DF" w:rsidP="003B06D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hint="cs"/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๑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>.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มีความวิริยะ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อุตสาหะ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ขยันหมั่นเพียรในการศึกษาหาความรู้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 xml:space="preserve"> 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มีความสนใจ และความถนัด และมีเจตคติที่ดีต่อการเรียนสายอาชีพ  </w:t>
            </w:r>
          </w:p>
          <w:p w14:paraId="7DACE97E" w14:textId="77777777" w:rsidR="00CD67DF" w:rsidRPr="00771BEC" w:rsidRDefault="00CD67DF" w:rsidP="003B06D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hint="cs"/>
                <w:color w:val="auto"/>
                <w:spacing w:val="-4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๒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</w:rPr>
              <w:t>.</w:t>
            </w:r>
            <w:r w:rsidRPr="00771BEC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มีความรู้ความสามารถ ทักษะ ประสบการณ์การประดิษฐ์นวัตกรรม มีประสบการณ์การฝึกอาชีพกับผู้ประกอบการ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5A4035A9" w14:textId="77777777" w:rsidR="00F97C2D" w:rsidRPr="00771BEC" w:rsidRDefault="007833E8" w:rsidP="004A6E19">
      <w:pPr>
        <w:pStyle w:val="Default"/>
        <w:rPr>
          <w:rFonts w:hint="cs"/>
          <w:color w:val="auto"/>
          <w:sz w:val="32"/>
          <w:szCs w:val="32"/>
        </w:rPr>
      </w:pPr>
      <w:r w:rsidRPr="00771BEC">
        <w:rPr>
          <w:rFonts w:hint="cs"/>
          <w:noProof/>
          <w:color w:val="auto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570F1" wp14:editId="052A8740">
                <wp:simplePos x="0" y="0"/>
                <wp:positionH relativeFrom="margin">
                  <wp:posOffset>4326890</wp:posOffset>
                </wp:positionH>
                <wp:positionV relativeFrom="paragraph">
                  <wp:posOffset>4115435</wp:posOffset>
                </wp:positionV>
                <wp:extent cx="1435100" cy="376555"/>
                <wp:effectExtent l="0" t="0" r="0" b="0"/>
                <wp:wrapNone/>
                <wp:docPr id="21413976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11E2C" w14:textId="77777777" w:rsidR="00F444BE" w:rsidRPr="005C47D7" w:rsidRDefault="00F444BE" w:rsidP="00F444BE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/จังหวัด </w:t>
                            </w:r>
                            <w:r w:rsidRPr="005C47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70F1" id="Text Box 3" o:spid="_x0000_s1027" type="#_x0000_t202" style="position:absolute;margin-left:340.7pt;margin-top:324.05pt;width:113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" filled="f" stroked="f" strokeweight=".5pt">
                <v:textbox>
                  <w:txbxContent>
                    <w:p w14:paraId="65611E2C" w14:textId="77777777" w:rsidR="00F444BE" w:rsidRPr="005C47D7" w:rsidRDefault="00F444BE" w:rsidP="00F444BE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/จังหวัด </w:t>
                      </w:r>
                      <w:r w:rsidRPr="005C47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1BEC">
        <w:rPr>
          <w:rFonts w:hint="cs"/>
          <w:noProof/>
          <w:color w:val="auto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3677C" wp14:editId="70F5D397">
                <wp:simplePos x="0" y="0"/>
                <wp:positionH relativeFrom="margin">
                  <wp:posOffset>4326890</wp:posOffset>
                </wp:positionH>
                <wp:positionV relativeFrom="paragraph">
                  <wp:posOffset>8828405</wp:posOffset>
                </wp:positionV>
                <wp:extent cx="1435100" cy="376555"/>
                <wp:effectExtent l="0" t="0" r="0" b="0"/>
                <wp:wrapNone/>
                <wp:docPr id="1171342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03A0E" w14:textId="77777777" w:rsidR="009D67AF" w:rsidRPr="005C47D7" w:rsidRDefault="00D719E2" w:rsidP="009D67AF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สมัครได้ที่</w:t>
                            </w:r>
                            <w:r w:rsidR="009D67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D67AF" w:rsidRPr="005C47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677C" id="Text Box 2" o:spid="_x0000_s1028" type="#_x0000_t202" style="position:absolute;margin-left:340.7pt;margin-top:695.15pt;width:113pt;height:29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" filled="f" stroked="f" strokeweight=".5pt">
                <v:textbox>
                  <w:txbxContent>
                    <w:p w14:paraId="06B03A0E" w14:textId="77777777" w:rsidR="009D67AF" w:rsidRPr="005C47D7" w:rsidRDefault="00D719E2" w:rsidP="009D67AF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สมัครได้ที่</w:t>
                      </w:r>
                      <w:r w:rsidR="009D67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D67AF" w:rsidRPr="005C47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829" w:rsidRPr="00771BEC">
        <w:rPr>
          <w:rFonts w:hint="cs"/>
          <w:b/>
          <w:bCs/>
          <w:color w:val="auto"/>
          <w:sz w:val="32"/>
          <w:szCs w:val="32"/>
          <w:cs/>
        </w:rPr>
        <w:t xml:space="preserve">การสรรหาผู้รับทุน </w:t>
      </w:r>
      <w:r w:rsidR="00322829" w:rsidRPr="00771BEC">
        <w:rPr>
          <w:rFonts w:hint="cs"/>
          <w:color w:val="auto"/>
          <w:sz w:val="32"/>
          <w:szCs w:val="32"/>
          <w:cs/>
        </w:rPr>
        <w:t>สามารถดำเนินการได้หลายช่องทาง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4586"/>
      </w:tblGrid>
      <w:tr w:rsidR="004A6E19" w:rsidRPr="00771BEC" w14:paraId="2892C0C4" w14:textId="77777777" w:rsidTr="003B06D1">
        <w:trPr>
          <w:tblHeader/>
        </w:trPr>
        <w:tc>
          <w:tcPr>
            <w:tcW w:w="4621" w:type="dxa"/>
            <w:shd w:val="clear" w:color="auto" w:fill="9CC2E5"/>
          </w:tcPr>
          <w:p w14:paraId="6C576996" w14:textId="77777777" w:rsidR="00322829" w:rsidRPr="00771BEC" w:rsidRDefault="00322829" w:rsidP="003B06D1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 w:rsidRPr="00771BE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การสรรหา</w:t>
            </w:r>
          </w:p>
        </w:tc>
        <w:tc>
          <w:tcPr>
            <w:tcW w:w="4622" w:type="dxa"/>
            <w:shd w:val="clear" w:color="auto" w:fill="9CC2E5"/>
          </w:tcPr>
          <w:p w14:paraId="707A8D7C" w14:textId="77777777" w:rsidR="00322829" w:rsidRPr="00771BEC" w:rsidRDefault="00322829" w:rsidP="003B06D1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 w:rsidRPr="00771BE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แนวทางการสมัคร</w:t>
            </w:r>
          </w:p>
        </w:tc>
      </w:tr>
      <w:tr w:rsidR="004A6E19" w:rsidRPr="00771BEC" w14:paraId="135F52BC" w14:textId="77777777" w:rsidTr="003B06D1">
        <w:tc>
          <w:tcPr>
            <w:tcW w:w="4621" w:type="dxa"/>
            <w:shd w:val="clear" w:color="auto" w:fill="F2F2F2"/>
          </w:tcPr>
          <w:p w14:paraId="20F9D647" w14:textId="77777777" w:rsidR="00322829" w:rsidRPr="00771BEC" w:rsidRDefault="00322829" w:rsidP="003B06D1">
            <w:pPr>
              <w:pStyle w:val="Default"/>
              <w:jc w:val="thaiDistribute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 w:rsidRPr="00771BE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ผู้ขอรับทุนสมัครด้วยตนเอง</w:t>
            </w:r>
          </w:p>
        </w:tc>
        <w:tc>
          <w:tcPr>
            <w:tcW w:w="4622" w:type="dxa"/>
            <w:shd w:val="clear" w:color="auto" w:fill="F2F2F2"/>
          </w:tcPr>
          <w:p w14:paraId="2B9E28AD" w14:textId="77777777" w:rsidR="00322829" w:rsidRPr="00771BEC" w:rsidRDefault="00E40A58" w:rsidP="003B06D1">
            <w:pPr>
              <w:pStyle w:val="Default"/>
              <w:jc w:val="thaiDistribute"/>
              <w:rPr>
                <w:rFonts w:hint="cs"/>
                <w:color w:val="auto"/>
                <w:sz w:val="32"/>
                <w:szCs w:val="32"/>
                <w:cs/>
              </w:rPr>
            </w:pPr>
            <w:r w:rsidRPr="00771BEC">
              <w:rPr>
                <w:rFonts w:hint="cs"/>
                <w:color w:val="auto"/>
                <w:sz w:val="32"/>
                <w:szCs w:val="32"/>
                <w:cs/>
              </w:rPr>
              <w:t>ยื่นใบสมัครได้ที่สถานศึกษาสายอาชีพที่เข้าร่วมโครงการ หรือแสดงความสนใจ</w:t>
            </w:r>
            <w:r w:rsidR="00322829"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ได้ที่ </w:t>
            </w:r>
            <w:r w:rsidR="00322829" w:rsidRPr="00771BEC">
              <w:rPr>
                <w:rFonts w:hint="cs"/>
                <w:color w:val="auto"/>
                <w:sz w:val="32"/>
                <w:szCs w:val="32"/>
              </w:rPr>
              <w:t>https://eef-scholarship.thaijobjob.com</w:t>
            </w:r>
            <w:r w:rsidR="00322829" w:rsidRPr="00771BEC">
              <w:rPr>
                <w:rFonts w:hint="cs"/>
                <w:color w:val="auto"/>
                <w:sz w:val="32"/>
                <w:szCs w:val="32"/>
              </w:rPr>
              <w:t>/nomination</w:t>
            </w:r>
            <w:r w:rsidR="00BB4C2C"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 หรือสแกน </w:t>
            </w:r>
            <w:r w:rsidR="00BB4C2C" w:rsidRPr="00771BEC">
              <w:rPr>
                <w:rFonts w:hint="cs"/>
                <w:color w:val="auto"/>
                <w:sz w:val="32"/>
                <w:szCs w:val="32"/>
              </w:rPr>
              <w:t xml:space="preserve">QR Code </w:t>
            </w:r>
            <w:r w:rsidR="00BB4C2C" w:rsidRPr="00771BEC">
              <w:rPr>
                <w:rFonts w:hint="cs"/>
                <w:color w:val="auto"/>
                <w:sz w:val="32"/>
                <w:szCs w:val="32"/>
                <w:cs/>
              </w:rPr>
              <w:t>เพื่อสมัครได้ที่</w:t>
            </w:r>
          </w:p>
          <w:p w14:paraId="6D8B483E" w14:textId="77777777" w:rsidR="00BB4C2C" w:rsidRPr="00771BEC" w:rsidRDefault="007833E8" w:rsidP="003B06D1">
            <w:pPr>
              <w:pStyle w:val="Default"/>
              <w:spacing w:after="240"/>
              <w:jc w:val="center"/>
              <w:rPr>
                <w:rFonts w:hint="cs"/>
                <w:color w:val="auto"/>
                <w:cs/>
              </w:rPr>
            </w:pPr>
            <w:r w:rsidRPr="00771BEC">
              <w:rPr>
                <w:rFonts w:hint="cs"/>
                <w:noProof/>
                <w:color w:val="auto"/>
                <w:highlight w:val="yellow"/>
                <w:cs/>
              </w:rPr>
              <w:drawing>
                <wp:inline distT="0" distB="0" distL="0" distR="0" wp14:anchorId="21C33601" wp14:editId="02C00B18">
                  <wp:extent cx="973455" cy="97345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E19" w:rsidRPr="00771BEC" w14:paraId="59096E5E" w14:textId="77777777" w:rsidTr="003B06D1">
        <w:tc>
          <w:tcPr>
            <w:tcW w:w="4621" w:type="dxa"/>
            <w:shd w:val="clear" w:color="auto" w:fill="auto"/>
          </w:tcPr>
          <w:p w14:paraId="4AF5B277" w14:textId="77777777" w:rsidR="00322829" w:rsidRPr="00771BEC" w:rsidRDefault="00322829" w:rsidP="003B06D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71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การเสนอชื่อผู้ขอรับทุนโดยหน่วยงานที่เสนอชื่อ ได้แก่ หน่วยงานในสังกัดกรมพินิจและคุ้มครองเด็กและเยาวชน </w:t>
            </w:r>
            <w:r w:rsidR="00A96987" w:rsidRPr="00771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และคณะกรรมการขับเคลื่อนการแก้ไขปัญหาเด็กและเยาวชนนอกระบบการศึกษาให้กลายเป็นศูนย์ (</w:t>
            </w:r>
            <w:r w:rsidR="00A96987" w:rsidRPr="00771B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 Zero Dropout</w:t>
            </w:r>
            <w:r w:rsidR="00A96987" w:rsidRPr="00771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A96987" w:rsidRPr="00771B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96987" w:rsidRPr="00771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ระดับจังหวัด </w:t>
            </w:r>
            <w:r w:rsidRPr="00771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เพื่อเสนอชื่อ</w:t>
            </w:r>
            <w:r w:rsidR="00E40A58" w:rsidRPr="00771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เยาวชนตามคุณสมบัติที่กำหนด</w:t>
            </w:r>
            <w:r w:rsidRPr="00771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ขอรับการคัดเลือก</w:t>
            </w:r>
          </w:p>
        </w:tc>
        <w:tc>
          <w:tcPr>
            <w:tcW w:w="4622" w:type="dxa"/>
            <w:shd w:val="clear" w:color="auto" w:fill="auto"/>
          </w:tcPr>
          <w:p w14:paraId="4ECC5399" w14:textId="77777777" w:rsidR="00322829" w:rsidRPr="00771BEC" w:rsidRDefault="00322829" w:rsidP="00BB4C2C">
            <w:pPr>
              <w:pStyle w:val="Default"/>
              <w:rPr>
                <w:rFonts w:hint="cs"/>
                <w:color w:val="auto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z w:val="32"/>
                <w:szCs w:val="32"/>
                <w:cs/>
              </w:rPr>
              <w:t>ขอให้หน่วยงานที่เสนอชื่อดำเนินการ ดังนี้</w:t>
            </w:r>
          </w:p>
          <w:p w14:paraId="0FB002A8" w14:textId="77777777" w:rsidR="00322829" w:rsidRPr="00771BEC" w:rsidRDefault="00322829" w:rsidP="003B06D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๑) หน่วยงานที่เสนอชื่อ</w:t>
            </w:r>
            <w:r w:rsidR="00A96987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จัดกระบวนการสรรหาและเสนอชื่อผู้มีคุณสมบัติครบถ้วนตามข้อ </w:t>
            </w:r>
            <w:r w:rsidR="00A96987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4C2C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(ตามประกาศ กสศ</w:t>
            </w:r>
            <w:r w:rsidR="00BB4C2C" w:rsidRPr="00771BEC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BB4C2C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</w:t>
            </w:r>
            <w:r w:rsidR="00A96987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B4C2C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 ๒๕๖</w:t>
            </w:r>
            <w:r w:rsidR="00A96987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BB4C2C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) โดย</w:t>
            </w: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อาจมีแนวทาง เช่น การสื่อสารประชาสัมพันธ์ใ</w:t>
            </w:r>
            <w:r w:rsidR="00BB4C2C"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 การร่วมเสนอชื่อนักเรียนเข้ารับการเสนอชื่อโดยครูประจำชั้น</w:t>
            </w:r>
          </w:p>
          <w:p w14:paraId="6E6293FC" w14:textId="77777777" w:rsidR="00322829" w:rsidRPr="00771BEC" w:rsidRDefault="00322829" w:rsidP="003B06D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เมื่อหน่วยงานที่เสนอชื่อได้ดำเนินจัดกระบวนการสรรหาและเสนอชื่อแล้วให้ดำเนินการตรวจสอบคุณสมบัติของผู้ประสงค์ขอรับทุนตามที่กำหนด และพิจารณาคัดเลือกผู้ที่สมควรได้รับทุนเพื่อเสนอชื่อให้แก่สถานศึกษาที่ผ่านการคัดเลือกเข้าร่วมโครงการทุนนวัตกรรมสายอาชีพชั้นสูง จำนวนแห่งละไม่เกิน ๑๐ คน การตรวจสอบคุณสมบัติ และการพิจารณาเสนอชื่อผู้สมควรได้รับทุน ต้องดำเนินการด้วยความรอบคอบ ยึดหลักความถูกต้อง ความเป็นธรรม และความโปร่งใสอย่างเคร่งครัด ทั้งนี้ หน่วยงานที่เสนอชื่อต้องจัดเก็บข้อมูลเอกสารหลักฐานทั้งปวงเกี่ยวกับการพิจารณาเสนอชื่อ เพื่อพร้อมรับการตรวจสอบ รวมถึงการรับรองความถูกต้องของข้อมูลผู้ขอรับทุนตามแบบเสนอชื่อเพื่อขอรับทุน พร้อมแบบรับรองข้อมูลตามที่ กสศ. กำหนด </w:t>
            </w:r>
          </w:p>
          <w:p w14:paraId="56D42A26" w14:textId="77777777" w:rsidR="00BB4C2C" w:rsidRPr="00771BEC" w:rsidRDefault="00BB4C2C" w:rsidP="003B06D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สถานศึกษาเสนอชื่อผ่านระบบออนไลน์ </w:t>
            </w:r>
            <w:r w:rsidR="009D67AF" w:rsidRPr="00771BE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สมัครได้ที่ </w:t>
            </w:r>
            <w:r w:rsidR="009D67AF" w:rsidRPr="00771BEC">
              <w:rPr>
                <w:rFonts w:ascii="TH SarabunPSK" w:hAnsi="TH SarabunPSK" w:cs="TH SarabunPSK"/>
                <w:sz w:val="32"/>
                <w:szCs w:val="32"/>
              </w:rPr>
              <w:t>https://eefscholarship.thaijobjob</w:t>
            </w:r>
            <w:r w:rsidRPr="00771BEC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9D67AF" w:rsidRPr="00771B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1BEC">
              <w:rPr>
                <w:rFonts w:ascii="TH SarabunPSK" w:hAnsi="TH SarabunPSK" w:cs="TH SarabunPSK" w:hint="cs"/>
                <w:sz w:val="32"/>
                <w:szCs w:val="32"/>
              </w:rPr>
              <w:t>com/nomination</w:t>
            </w:r>
            <w:r w:rsidRPr="00771B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จำนวนแห่งละไม่เกิน ๑๐ รายรวมทุกประเภททุน สาขาและสถานศึกษา พร้อมแนบใบสมัครและเอกสารที่เกี่ยวข้องของผู้ประสงค์ขอรับทุน </w:t>
            </w:r>
          </w:p>
          <w:p w14:paraId="2461DA89" w14:textId="77777777" w:rsidR="0099342D" w:rsidRPr="00771BEC" w:rsidRDefault="007833E8" w:rsidP="00C2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71BEC">
              <w:rPr>
                <w:rFonts w:hint="cs"/>
                <w:noProof/>
                <w:cs/>
              </w:rPr>
              <w:drawing>
                <wp:inline distT="0" distB="0" distL="0" distR="0" wp14:anchorId="42428400" wp14:editId="40F143BA">
                  <wp:extent cx="973455" cy="97345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BEC" w:rsidRPr="00771BEC" w14:paraId="327425B7" w14:textId="77777777" w:rsidTr="003B06D1">
        <w:tc>
          <w:tcPr>
            <w:tcW w:w="4621" w:type="dxa"/>
            <w:shd w:val="clear" w:color="auto" w:fill="F2F2F2"/>
          </w:tcPr>
          <w:p w14:paraId="59DBF99E" w14:textId="77777777" w:rsidR="00322829" w:rsidRPr="00771BEC" w:rsidRDefault="00322829" w:rsidP="003B06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71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การเสนอชื่อโดยครูที่ได้รับรางวัลจากมูลนิธิรางวัลสมเด็จเจ้าฟ้ามหาจักรี</w:t>
            </w:r>
          </w:p>
        </w:tc>
        <w:tc>
          <w:tcPr>
            <w:tcW w:w="4622" w:type="dxa"/>
            <w:shd w:val="clear" w:color="auto" w:fill="F2F2F2"/>
          </w:tcPr>
          <w:p w14:paraId="67040AB2" w14:textId="77777777" w:rsidR="00BB4C2C" w:rsidRPr="00771BEC" w:rsidRDefault="00BB4C2C" w:rsidP="003B06D1">
            <w:pPr>
              <w:pStyle w:val="Default"/>
              <w:jc w:val="thaiDistribute"/>
              <w:rPr>
                <w:rFonts w:hint="cs"/>
                <w:color w:val="auto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z w:val="32"/>
                <w:szCs w:val="32"/>
                <w:cs/>
              </w:rPr>
              <w:t>ขอให้</w:t>
            </w:r>
            <w:r w:rsidR="00322829"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ครูที่ได้รับรางวัลจากมูลนิธิรางวัลสมเด็จเจ้าฟ้ามหาจักรี </w:t>
            </w:r>
            <w:r w:rsidRPr="00771BEC">
              <w:rPr>
                <w:rFonts w:hint="cs"/>
                <w:color w:val="auto"/>
                <w:sz w:val="32"/>
                <w:szCs w:val="32"/>
                <w:cs/>
              </w:rPr>
              <w:t>ดำเนินการ ดังนี้</w:t>
            </w:r>
          </w:p>
          <w:p w14:paraId="211B48E0" w14:textId="77777777" w:rsidR="00322829" w:rsidRPr="00771BEC" w:rsidRDefault="007833E8" w:rsidP="003B06D1">
            <w:pPr>
              <w:pStyle w:val="Default"/>
              <w:numPr>
                <w:ilvl w:val="0"/>
                <w:numId w:val="60"/>
              </w:numPr>
              <w:jc w:val="thaiDistribute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 w:rsidRPr="00771BEC">
              <w:rPr>
                <w:rFonts w:hint="cs"/>
                <w:noProof/>
                <w:color w:val="auto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56C03" wp14:editId="28FDB271">
                      <wp:simplePos x="0" y="0"/>
                      <wp:positionH relativeFrom="margin">
                        <wp:posOffset>1430655</wp:posOffset>
                      </wp:positionH>
                      <wp:positionV relativeFrom="paragraph">
                        <wp:posOffset>1003300</wp:posOffset>
                      </wp:positionV>
                      <wp:extent cx="1435100" cy="376555"/>
                      <wp:effectExtent l="0" t="0" r="0" b="0"/>
                      <wp:wrapNone/>
                      <wp:docPr id="25431331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35100" cy="376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327FA" w14:textId="77777777" w:rsidR="00F444BE" w:rsidRPr="005C47D7" w:rsidRDefault="00F444BE" w:rsidP="00F444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/กสศ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5C47D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56C03" id="Text Box 1" o:spid="_x0000_s1029" type="#_x0000_t202" style="position:absolute;left:0;text-align:left;margin-left:112.65pt;margin-top:79pt;width:113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" filled="f" stroked="f" strokeweight=".5pt">
                      <v:textbox>
                        <w:txbxContent>
                          <w:p w14:paraId="435327FA" w14:textId="77777777" w:rsidR="00F444BE" w:rsidRPr="005C47D7" w:rsidRDefault="00F444BE" w:rsidP="00F444BE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/กสศ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47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22829" w:rsidRPr="00771BEC">
              <w:rPr>
                <w:rFonts w:hint="cs"/>
                <w:color w:val="auto"/>
                <w:sz w:val="32"/>
                <w:szCs w:val="32"/>
                <w:cs/>
              </w:rPr>
              <w:t>ขอให้ดำเนินการตรวจสอบคุณสมบัติของ</w:t>
            </w:r>
            <w:r w:rsidR="009D67AF" w:rsidRPr="00771BEC">
              <w:rPr>
                <w:color w:val="auto"/>
                <w:sz w:val="32"/>
                <w:szCs w:val="32"/>
              </w:rPr>
              <w:br/>
            </w:r>
            <w:r w:rsidR="00322829" w:rsidRPr="00771BEC">
              <w:rPr>
                <w:rFonts w:hint="cs"/>
                <w:color w:val="auto"/>
                <w:sz w:val="32"/>
                <w:szCs w:val="32"/>
                <w:cs/>
              </w:rPr>
              <w:t>ผู้ประสงค์ขอรับทุนตามที่กำหนด และเสนอชื่อ</w:t>
            </w:r>
            <w:r w:rsidR="009D67AF" w:rsidRPr="00771BEC">
              <w:rPr>
                <w:color w:val="auto"/>
                <w:sz w:val="32"/>
                <w:szCs w:val="32"/>
              </w:rPr>
              <w:br/>
            </w:r>
            <w:r w:rsidR="00322829"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ผู้มีคุณสมบัติครบถ้วนตามข้อ </w:t>
            </w:r>
            <w:r w:rsidR="00443B40" w:rsidRPr="00771BEC">
              <w:rPr>
                <w:rFonts w:hint="cs"/>
                <w:color w:val="auto"/>
                <w:sz w:val="32"/>
                <w:szCs w:val="32"/>
                <w:cs/>
              </w:rPr>
              <w:t>๑๑</w:t>
            </w:r>
            <w:r w:rsidR="00322829"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BB4C2C" w:rsidRPr="00771BEC">
              <w:rPr>
                <w:rFonts w:hint="cs"/>
                <w:color w:val="auto"/>
                <w:sz w:val="32"/>
                <w:szCs w:val="32"/>
                <w:cs/>
              </w:rPr>
              <w:t>(ตามประกาศ กสศ</w:t>
            </w:r>
            <w:r w:rsidR="00BB4C2C" w:rsidRPr="00771BEC">
              <w:rPr>
                <w:rFonts w:hint="cs"/>
                <w:color w:val="auto"/>
                <w:sz w:val="32"/>
                <w:szCs w:val="32"/>
              </w:rPr>
              <w:t>.</w:t>
            </w:r>
            <w:r w:rsidR="00BB4C2C"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 ลงวันที่ </w:t>
            </w:r>
            <w:r w:rsidR="00443B40" w:rsidRPr="00771BEC">
              <w:rPr>
                <w:rFonts w:hint="cs"/>
                <w:color w:val="auto"/>
                <w:sz w:val="32"/>
                <w:szCs w:val="32"/>
                <w:cs/>
              </w:rPr>
              <w:t>๙</w:t>
            </w:r>
            <w:r w:rsidR="00BB4C2C"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 ธันวาคม ๒๕๖</w:t>
            </w:r>
            <w:r w:rsidR="00443B40" w:rsidRPr="00771BEC">
              <w:rPr>
                <w:rFonts w:hint="cs"/>
                <w:color w:val="auto"/>
                <w:sz w:val="32"/>
                <w:szCs w:val="32"/>
                <w:cs/>
              </w:rPr>
              <w:t>๗</w:t>
            </w:r>
            <w:r w:rsidR="00BB4C2C"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) </w:t>
            </w:r>
            <w:r w:rsidR="00322829" w:rsidRPr="00771BEC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ที่อยู่ในชั้นเรียน ซึ่งตนเป็นผู้สอน</w:t>
            </w:r>
            <w:r w:rsidR="00322829" w:rsidRPr="00771BEC">
              <w:rPr>
                <w:rFonts w:hint="cs"/>
                <w:color w:val="auto"/>
                <w:sz w:val="32"/>
                <w:szCs w:val="32"/>
                <w:cs/>
              </w:rPr>
              <w:t>ให้แก่สถานศึกษาที่ผ่านการคัดเลือกเข้าร่วมโครงการทุนนวัตกรรม</w:t>
            </w:r>
            <w:r w:rsidR="009D67AF" w:rsidRPr="00771BEC">
              <w:rPr>
                <w:color w:val="auto"/>
                <w:sz w:val="32"/>
                <w:szCs w:val="32"/>
              </w:rPr>
              <w:br/>
            </w:r>
            <w:r w:rsidR="00322829" w:rsidRPr="00771BEC">
              <w:rPr>
                <w:rFonts w:hint="cs"/>
                <w:color w:val="auto"/>
                <w:sz w:val="32"/>
                <w:szCs w:val="32"/>
                <w:cs/>
              </w:rPr>
              <w:t>สายอาชีพชั้นสูง การตรวจสอบคุณสมบัติ และการพิจารณาเสนอชื่อผู้สมควรได้รับทุน ต้องดำเนินการด้วยความรอบคอบ ยึดหลักความถูกต้อง ความเป็นธรรม และความโปร่งใสอย่างเคร่งครัด รวมถึงการรับรองความถูกต้องของข้อมูลผู้ขอรับทุนตามแบบเสนอชื่อเพื่อขอรับทุน พร้อมแบบรับรองข้อมูลตามที่ กสศ. กำหนด</w:t>
            </w:r>
          </w:p>
          <w:p w14:paraId="2EC776AB" w14:textId="77777777" w:rsidR="00BB4C2C" w:rsidRPr="00771BEC" w:rsidRDefault="00BB4C2C" w:rsidP="003B06D1">
            <w:pPr>
              <w:pStyle w:val="Default"/>
              <w:numPr>
                <w:ilvl w:val="0"/>
                <w:numId w:val="60"/>
              </w:numPr>
              <w:jc w:val="thaiDistribute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เสนอชื่อผ่านระบบออนไลน์ สมัครได้ที่ </w:t>
            </w:r>
            <w:r w:rsidRPr="00771BEC">
              <w:rPr>
                <w:rFonts w:hint="cs"/>
                <w:color w:val="auto"/>
                <w:sz w:val="32"/>
                <w:szCs w:val="32"/>
              </w:rPr>
              <w:t>https://eef-scholarship.thaijobjob.com</w:t>
            </w:r>
            <w:r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771BEC">
              <w:rPr>
                <w:rFonts w:hint="cs"/>
                <w:color w:val="auto"/>
                <w:sz w:val="32"/>
                <w:szCs w:val="32"/>
              </w:rPr>
              <w:t>/nomination</w:t>
            </w:r>
            <w:r w:rsidRPr="00771BEC">
              <w:rPr>
                <w:rFonts w:hint="cs"/>
                <w:color w:val="auto"/>
                <w:sz w:val="32"/>
                <w:szCs w:val="32"/>
                <w:cs/>
              </w:rPr>
              <w:t xml:space="preserve"> พร้อมแนบใบสมัครและเอกสารที่เกี่ยวข้องของผู้ประสงค์ขอรับทุน</w:t>
            </w:r>
          </w:p>
          <w:p w14:paraId="352047ED" w14:textId="77777777" w:rsidR="0099342D" w:rsidRPr="00771BEC" w:rsidRDefault="007833E8" w:rsidP="003B06D1">
            <w:pPr>
              <w:pStyle w:val="Default"/>
              <w:spacing w:after="240"/>
              <w:jc w:val="center"/>
              <w:rPr>
                <w:rFonts w:hint="cs"/>
                <w:color w:val="auto"/>
              </w:rPr>
            </w:pPr>
            <w:r w:rsidRPr="00771BEC">
              <w:rPr>
                <w:rFonts w:hint="cs"/>
                <w:noProof/>
                <w:color w:val="auto"/>
                <w:cs/>
              </w:rPr>
              <w:drawing>
                <wp:inline distT="0" distB="0" distL="0" distR="0" wp14:anchorId="27B35C90" wp14:editId="54BF10B8">
                  <wp:extent cx="973455" cy="97345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7B66C" w14:textId="77777777" w:rsidR="00CD5001" w:rsidRPr="00771BEC" w:rsidRDefault="00CD5001" w:rsidP="005C6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7E1803" w14:textId="77777777" w:rsidR="009642F7" w:rsidRPr="00771BEC" w:rsidRDefault="009642F7" w:rsidP="009642F7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026C0F93" w14:textId="77777777" w:rsidR="009642F7" w:rsidRPr="00771BEC" w:rsidRDefault="009642F7" w:rsidP="009642F7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069E1DC6" w14:textId="77777777" w:rsidR="009642F7" w:rsidRPr="00771BEC" w:rsidRDefault="009642F7" w:rsidP="009642F7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7AE8DE37" w14:textId="77777777" w:rsidR="009642F7" w:rsidRPr="00771BEC" w:rsidRDefault="009642F7" w:rsidP="009642F7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52A1D80A" w14:textId="77777777" w:rsidR="009642F7" w:rsidRPr="00771BEC" w:rsidRDefault="009642F7" w:rsidP="009642F7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25E9D7C5" w14:textId="77777777" w:rsidR="009642F7" w:rsidRPr="00771BEC" w:rsidRDefault="009642F7" w:rsidP="009642F7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170755C5" w14:textId="77777777" w:rsidR="009642F7" w:rsidRPr="00771BEC" w:rsidRDefault="009642F7" w:rsidP="009642F7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0F7218B2" w14:textId="77777777" w:rsidR="00A874F1" w:rsidRPr="00771BEC" w:rsidRDefault="00A874F1" w:rsidP="00F5431A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272A2BFF" w14:textId="77777777" w:rsidR="00A874F1" w:rsidRPr="00771BEC" w:rsidRDefault="00A874F1" w:rsidP="00F5431A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17E6AC7B" w14:textId="77777777" w:rsidR="00A874F1" w:rsidRPr="00771BEC" w:rsidRDefault="00A874F1" w:rsidP="00F5431A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0773B22B" w14:textId="77777777" w:rsidR="00A874F1" w:rsidRPr="00771BEC" w:rsidRDefault="00A874F1" w:rsidP="00F5431A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7C86DA08" w14:textId="77777777" w:rsidR="00A874F1" w:rsidRPr="00771BEC" w:rsidRDefault="00A874F1" w:rsidP="00F5431A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5C6770DF" w14:textId="77777777" w:rsidR="00A874F1" w:rsidRPr="00771BEC" w:rsidRDefault="00A874F1" w:rsidP="00F5431A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0762008B" w14:textId="77777777" w:rsidR="00A874F1" w:rsidRPr="00771BEC" w:rsidRDefault="00A874F1" w:rsidP="00F5431A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55BB8CB1" w14:textId="77777777" w:rsidR="00A874F1" w:rsidRPr="00771BEC" w:rsidRDefault="00A874F1" w:rsidP="00833C8B">
      <w:pPr>
        <w:pStyle w:val="Default"/>
        <w:rPr>
          <w:rFonts w:hint="cs"/>
          <w:b/>
          <w:bCs/>
          <w:color w:val="auto"/>
          <w:sz w:val="44"/>
          <w:szCs w:val="44"/>
        </w:rPr>
      </w:pPr>
    </w:p>
    <w:p w14:paraId="171144FC" w14:textId="77777777" w:rsidR="00A874F1" w:rsidRPr="00771BEC" w:rsidRDefault="00A874F1" w:rsidP="00F5431A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0C90337E" w14:textId="77777777" w:rsidR="006339F5" w:rsidRPr="00771BEC" w:rsidRDefault="009642F7" w:rsidP="006339F5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771BEC">
        <w:rPr>
          <w:rFonts w:hint="cs"/>
          <w:b/>
          <w:bCs/>
          <w:color w:val="auto"/>
          <w:sz w:val="40"/>
          <w:szCs w:val="40"/>
          <w:cs/>
        </w:rPr>
        <w:t>แบบเสนอชื่อเพื่อขอรับทุน</w:t>
      </w:r>
    </w:p>
    <w:p w14:paraId="1314283E" w14:textId="77777777" w:rsidR="006339F5" w:rsidRPr="00771BEC" w:rsidRDefault="006339F5" w:rsidP="006339F5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771BEC">
        <w:rPr>
          <w:b/>
          <w:bCs/>
          <w:color w:val="auto"/>
          <w:sz w:val="40"/>
          <w:szCs w:val="40"/>
          <w:cs/>
        </w:rPr>
        <w:t xml:space="preserve">สำหรับนักเรียน ม.๖ หรือ ปวช.๓ หรือเทียบเท่า </w:t>
      </w:r>
    </w:p>
    <w:p w14:paraId="0758803C" w14:textId="77777777" w:rsidR="006339F5" w:rsidRPr="00771BEC" w:rsidRDefault="006339F5" w:rsidP="006339F5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771BEC">
        <w:rPr>
          <w:b/>
          <w:bCs/>
          <w:color w:val="auto"/>
          <w:sz w:val="40"/>
          <w:szCs w:val="40"/>
          <w:cs/>
        </w:rPr>
        <w:t>ที่มีศักยภาพ แต่ขาดแคลนทุนทรัพย์หรือด้อยโอกาสให้ได้รับการศึกษาต่อระดับ ปวส./อนุปริญญา (หลักสูตร ๒ ปี) หรือทุนหลักสูตรประกาศนียบัตรผู้ช่วยพยาบาล/ผู้ช่วยทันตแพทย์/หลักสูตรประกาศนียบัตรพนักงานให้</w:t>
      </w:r>
      <w:r w:rsidRPr="00771BEC">
        <w:rPr>
          <w:b/>
          <w:bCs/>
          <w:color w:val="auto"/>
          <w:sz w:val="40"/>
          <w:szCs w:val="40"/>
          <w:cs/>
        </w:rPr>
        <w:br/>
        <w:t>การดูแล (ระยะเวลา ๖ เดือน) ปี ๒๕๖๘</w:t>
      </w:r>
    </w:p>
    <w:p w14:paraId="693C29A1" w14:textId="77777777" w:rsidR="00833C8B" w:rsidRPr="00771BEC" w:rsidRDefault="00833C8B" w:rsidP="006339F5">
      <w:pPr>
        <w:pStyle w:val="Default"/>
        <w:jc w:val="center"/>
        <w:rPr>
          <w:color w:val="auto"/>
          <w:sz w:val="44"/>
          <w:szCs w:val="44"/>
        </w:rPr>
      </w:pPr>
    </w:p>
    <w:p w14:paraId="4415E94B" w14:textId="77777777" w:rsidR="00C96BAA" w:rsidRPr="00771BEC" w:rsidRDefault="00C96BAA" w:rsidP="006339F5">
      <w:pPr>
        <w:pStyle w:val="Default"/>
        <w:jc w:val="center"/>
        <w:rPr>
          <w:color w:val="auto"/>
          <w:sz w:val="44"/>
          <w:szCs w:val="44"/>
        </w:rPr>
      </w:pPr>
    </w:p>
    <w:p w14:paraId="17A3B9FD" w14:textId="77777777" w:rsidR="00C96BAA" w:rsidRPr="00771BEC" w:rsidRDefault="00C96BAA" w:rsidP="006339F5">
      <w:pPr>
        <w:pStyle w:val="Default"/>
        <w:jc w:val="center"/>
        <w:rPr>
          <w:color w:val="auto"/>
          <w:sz w:val="44"/>
          <w:szCs w:val="44"/>
        </w:rPr>
      </w:pPr>
    </w:p>
    <w:p w14:paraId="7F22ED48" w14:textId="77777777" w:rsidR="00C96BAA" w:rsidRPr="00771BEC" w:rsidRDefault="00C96BAA" w:rsidP="006339F5">
      <w:pPr>
        <w:pStyle w:val="Default"/>
        <w:jc w:val="center"/>
        <w:rPr>
          <w:color w:val="auto"/>
          <w:sz w:val="44"/>
          <w:szCs w:val="44"/>
        </w:rPr>
      </w:pPr>
    </w:p>
    <w:p w14:paraId="79F5E335" w14:textId="77777777" w:rsidR="00C96BAA" w:rsidRPr="00771BEC" w:rsidRDefault="00C96BAA" w:rsidP="006339F5">
      <w:pPr>
        <w:pStyle w:val="Default"/>
        <w:jc w:val="center"/>
        <w:rPr>
          <w:color w:val="auto"/>
          <w:sz w:val="44"/>
          <w:szCs w:val="44"/>
        </w:rPr>
      </w:pPr>
    </w:p>
    <w:p w14:paraId="691A526D" w14:textId="77777777" w:rsidR="00C96BAA" w:rsidRPr="00771BEC" w:rsidRDefault="00C96BAA" w:rsidP="006339F5">
      <w:pPr>
        <w:pStyle w:val="Default"/>
        <w:jc w:val="center"/>
        <w:rPr>
          <w:color w:val="auto"/>
          <w:sz w:val="44"/>
          <w:szCs w:val="44"/>
        </w:rPr>
      </w:pPr>
    </w:p>
    <w:p w14:paraId="31D90846" w14:textId="77777777" w:rsidR="00C96BAA" w:rsidRPr="00771BEC" w:rsidRDefault="00C96BAA" w:rsidP="006339F5">
      <w:pPr>
        <w:pStyle w:val="Default"/>
        <w:jc w:val="center"/>
        <w:rPr>
          <w:color w:val="auto"/>
          <w:sz w:val="44"/>
          <w:szCs w:val="44"/>
        </w:rPr>
      </w:pPr>
    </w:p>
    <w:p w14:paraId="6E1F35C0" w14:textId="77777777" w:rsidR="00F5431A" w:rsidRPr="00771BEC" w:rsidRDefault="009642F7" w:rsidP="006339F5">
      <w:pPr>
        <w:pStyle w:val="Default"/>
        <w:jc w:val="center"/>
        <w:rPr>
          <w:color w:val="auto"/>
          <w:sz w:val="40"/>
          <w:szCs w:val="40"/>
          <w:cs/>
        </w:rPr>
      </w:pPr>
      <w:r w:rsidRPr="00771BEC">
        <w:rPr>
          <w:rFonts w:hint="cs"/>
          <w:color w:val="auto"/>
          <w:sz w:val="40"/>
          <w:szCs w:val="40"/>
          <w:cs/>
        </w:rPr>
        <w:t xml:space="preserve">สำหรับหน่วยงานในสังกัดกรมพินิจและคุ้มครองเด็กและเยาวชน </w:t>
      </w:r>
      <w:r w:rsidR="00F5431A" w:rsidRPr="00771BEC">
        <w:rPr>
          <w:color w:val="auto"/>
          <w:sz w:val="40"/>
          <w:szCs w:val="40"/>
          <w:cs/>
        </w:rPr>
        <w:br/>
      </w:r>
      <w:r w:rsidR="00BD0860" w:rsidRPr="00771BEC">
        <w:rPr>
          <w:color w:val="auto"/>
          <w:sz w:val="40"/>
          <w:szCs w:val="40"/>
          <w:cs/>
        </w:rPr>
        <w:t>คณะกรรมการขับเคลื่อนการแก้ไขปัญหาเด็กและเยาวชนนอกระบบการศึกษาให้กลายเป็นศูนย์ (</w:t>
      </w:r>
      <w:r w:rsidR="00BD0860" w:rsidRPr="00771BEC">
        <w:rPr>
          <w:color w:val="auto"/>
          <w:sz w:val="40"/>
          <w:szCs w:val="40"/>
        </w:rPr>
        <w:t xml:space="preserve">Thailand Zero Dropout) </w:t>
      </w:r>
      <w:r w:rsidR="00BD0860" w:rsidRPr="00771BEC">
        <w:rPr>
          <w:color w:val="auto"/>
          <w:sz w:val="40"/>
          <w:szCs w:val="40"/>
          <w:cs/>
        </w:rPr>
        <w:t xml:space="preserve">ระดับจังหวัด </w:t>
      </w:r>
      <w:r w:rsidRPr="00771BEC">
        <w:rPr>
          <w:rFonts w:hint="cs"/>
          <w:color w:val="auto"/>
          <w:sz w:val="40"/>
          <w:szCs w:val="40"/>
          <w:cs/>
        </w:rPr>
        <w:t>และครูที่ได้รับรางวัลจากมูลนิธิรางวัลสมเด็จเจ้าฟ้ามหาจักรี</w:t>
      </w:r>
    </w:p>
    <w:p w14:paraId="3E5DFC2A" w14:textId="77777777" w:rsidR="00F5431A" w:rsidRPr="00771BEC" w:rsidRDefault="00F5431A" w:rsidP="006339F5">
      <w:pPr>
        <w:pStyle w:val="Default"/>
        <w:jc w:val="center"/>
        <w:rPr>
          <w:rFonts w:hint="cs"/>
          <w:b/>
          <w:bCs/>
          <w:color w:val="auto"/>
          <w:sz w:val="32"/>
          <w:szCs w:val="32"/>
        </w:rPr>
      </w:pPr>
      <w:r w:rsidRPr="00771BEC">
        <w:rPr>
          <w:color w:val="auto"/>
          <w:sz w:val="52"/>
          <w:szCs w:val="52"/>
          <w:cs/>
        </w:rPr>
        <w:br w:type="page"/>
      </w:r>
      <w:r w:rsidRPr="00771BEC">
        <w:rPr>
          <w:b/>
          <w:bCs/>
          <w:color w:val="auto"/>
          <w:sz w:val="32"/>
          <w:szCs w:val="32"/>
          <w:cs/>
        </w:rPr>
        <w:t xml:space="preserve">แบบเสนอชื่อเพื่อขอรับทุน โครงการทุนนวัตกรรมสายอาชีพชั้นสูง </w:t>
      </w:r>
      <w:r w:rsidR="006339F5" w:rsidRPr="00771BEC">
        <w:rPr>
          <w:rFonts w:hint="cs"/>
          <w:b/>
          <w:bCs/>
          <w:color w:val="auto"/>
          <w:sz w:val="32"/>
          <w:szCs w:val="32"/>
          <w:cs/>
        </w:rPr>
        <w:t>ปี ๒๕๖๘</w:t>
      </w:r>
    </w:p>
    <w:p w14:paraId="369FA303" w14:textId="77777777" w:rsidR="00F5431A" w:rsidRPr="00771BEC" w:rsidRDefault="00F5431A" w:rsidP="00F5431A">
      <w:pPr>
        <w:pStyle w:val="Default"/>
        <w:rPr>
          <w:rFonts w:hint="cs"/>
          <w:b/>
          <w:bCs/>
          <w:color w:val="auto"/>
          <w:sz w:val="32"/>
          <w:szCs w:val="32"/>
        </w:rPr>
      </w:pPr>
      <w:r w:rsidRPr="00771BEC">
        <w:rPr>
          <w:rFonts w:hint="cs"/>
          <w:b/>
          <w:bCs/>
          <w:color w:val="auto"/>
          <w:sz w:val="32"/>
          <w:szCs w:val="32"/>
          <w:cs/>
        </w:rPr>
        <w:t>การเสนอชื่อ</w:t>
      </w:r>
      <w:r w:rsidR="00AD5D81" w:rsidRPr="00771BEC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771BEC">
        <w:rPr>
          <w:rFonts w:hint="cs"/>
          <w:b/>
          <w:bCs/>
          <w:color w:val="auto"/>
          <w:sz w:val="32"/>
          <w:szCs w:val="32"/>
          <w:cs/>
        </w:rPr>
        <w:t>โดย</w:t>
      </w:r>
    </w:p>
    <w:p w14:paraId="253D7612" w14:textId="77777777" w:rsidR="00F5431A" w:rsidRPr="00771BEC" w:rsidRDefault="00F5431A" w:rsidP="00573F8E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หน่วยงานในสังกัดกรมพินิจและคุ้มครองเด็กและเยาวชน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ชื่อหน่วยงาน</w:t>
      </w:r>
      <w:r w:rsidRPr="00771BEC">
        <w:rPr>
          <w:rFonts w:ascii="TH SarabunPSK" w:hAnsi="TH SarabunPSK" w:cs="TH SarabunPSK"/>
          <w:sz w:val="32"/>
          <w:szCs w:val="32"/>
        </w:rPr>
        <w:t>…</w:t>
      </w:r>
      <w:r w:rsidRPr="00771BEC">
        <w:rPr>
          <w:rFonts w:ascii="TH SarabunPSK" w:hAnsi="TH SarabunPSK" w:cs="TH SarabunPSK" w:hint="cs"/>
          <w:sz w:val="32"/>
          <w:szCs w:val="32"/>
        </w:rPr>
        <w:t>......................................................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14:paraId="41E74B0F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771BEC">
        <w:rPr>
          <w:rFonts w:ascii="TH SarabunPSK" w:hAnsi="TH SarabunPSK" w:cs="TH SarabunPSK" w:hint="cs"/>
          <w:sz w:val="32"/>
          <w:szCs w:val="32"/>
        </w:rPr>
        <w:t>..………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ซอย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………………………….……….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……………………………………………………………...</w:t>
      </w:r>
    </w:p>
    <w:p w14:paraId="613752F7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……………………………………..…………………..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771BEC">
        <w:rPr>
          <w:rFonts w:ascii="TH SarabunPSK" w:hAnsi="TH SarabunPSK" w:cs="TH SarabunPSK" w:hint="cs"/>
          <w:sz w:val="32"/>
          <w:szCs w:val="32"/>
        </w:rPr>
        <w:t>………..……………………………………………………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…………………………….…..……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……………….………………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………………….…………………….</w:t>
      </w:r>
    </w:p>
    <w:p w14:paraId="2276C9BD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22622BD" w14:textId="77777777" w:rsidR="00F5431A" w:rsidRPr="00771BEC" w:rsidRDefault="00F5431A" w:rsidP="00BD086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ผู้บริหารองค์กรที่เสนอชื่อ</w:t>
      </w:r>
      <w:r w:rsidRPr="00771BE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C0F86A6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ชื่อ สกุล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………………………………………………………………..……………………………………………………………………………..     </w:t>
      </w:r>
    </w:p>
    <w:p w14:paraId="0AAD6DEB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Hlk158085643"/>
      <w:r w:rsidRPr="00771BEC">
        <w:rPr>
          <w:rFonts w:ascii="TH SarabunPSK" w:hAnsi="TH SarabunPSK" w:cs="TH SarabunPSK" w:hint="cs"/>
          <w:sz w:val="32"/>
          <w:szCs w:val="32"/>
          <w:cs/>
        </w:rPr>
        <w:t>ที่อยู่…………….……หมู่ที่..………ซอย………………………….……….ถนน……………………………………………………………...แขวง/ตำบล……………………………………..…………………..เขต/อำเภอ………..……………………………………………………จังหวัด…………………………….…..……รหัสไปรษณีย์……………….………………โทรศัพท์………………….…………………….</w:t>
      </w:r>
    </w:p>
    <w:bookmarkEnd w:id="0"/>
    <w:p w14:paraId="3A5E7B28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</w:p>
    <w:p w14:paraId="55A77C81" w14:textId="77777777" w:rsidR="00BD0860" w:rsidRPr="00771BEC" w:rsidRDefault="00BD0860" w:rsidP="00BD08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5604BF0" w14:textId="77777777" w:rsidR="00BD0860" w:rsidRPr="00771BEC" w:rsidRDefault="00BD0860" w:rsidP="00BD0860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>ระดับจังหวัด</w:t>
      </w:r>
    </w:p>
    <w:p w14:paraId="2A4DFF52" w14:textId="77777777" w:rsidR="00BD0860" w:rsidRPr="00771BEC" w:rsidRDefault="00BD0860" w:rsidP="00CF0E87">
      <w:pPr>
        <w:pStyle w:val="ae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Pr="00771BEC">
        <w:rPr>
          <w:rFonts w:ascii="TH SarabunPSK" w:hAnsi="TH SarabunPSK" w:cs="TH SarabunPSK"/>
          <w:sz w:val="32"/>
          <w:szCs w:val="32"/>
        </w:rPr>
        <w:t>…</w:t>
      </w:r>
      <w:r w:rsidRPr="00771BEC">
        <w:rPr>
          <w:rFonts w:ascii="TH SarabunPSK" w:hAnsi="TH SarabunPSK" w:cs="TH SarabunPSK" w:hint="cs"/>
          <w:sz w:val="32"/>
          <w:szCs w:val="32"/>
        </w:rPr>
        <w:t>......................................................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71BEC">
        <w:rPr>
          <w:rFonts w:ascii="TH SarabunPSK" w:hAnsi="TH SarabunPSK" w:cs="TH SarabunPSK"/>
          <w:sz w:val="32"/>
          <w:szCs w:val="32"/>
        </w:rPr>
        <w:t>..........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0D48AB0F" w14:textId="77777777" w:rsidR="00BD0860" w:rsidRPr="00771BEC" w:rsidRDefault="00BD0860" w:rsidP="00BD086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771BEC">
        <w:rPr>
          <w:rFonts w:ascii="TH SarabunPSK" w:hAnsi="TH SarabunPSK" w:cs="TH SarabunPSK" w:hint="cs"/>
          <w:sz w:val="32"/>
          <w:szCs w:val="32"/>
        </w:rPr>
        <w:t>..………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ซอย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………………………….……….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……………………………………………………………...</w:t>
      </w:r>
    </w:p>
    <w:p w14:paraId="37D70FC1" w14:textId="77777777" w:rsidR="00BD0860" w:rsidRPr="00771BEC" w:rsidRDefault="00BD0860" w:rsidP="00BD086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……………………………………..…………………..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771BEC">
        <w:rPr>
          <w:rFonts w:ascii="TH SarabunPSK" w:hAnsi="TH SarabunPSK" w:cs="TH SarabunPSK" w:hint="cs"/>
          <w:sz w:val="32"/>
          <w:szCs w:val="32"/>
        </w:rPr>
        <w:t>………..……………………………………………………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…………………………….…..……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……………….………………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………………….…………………….</w:t>
      </w:r>
    </w:p>
    <w:p w14:paraId="50842685" w14:textId="77777777" w:rsidR="00BD0860" w:rsidRPr="00771BEC" w:rsidRDefault="00BD0860" w:rsidP="00BD086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8C69A20" w14:textId="77777777" w:rsidR="001136E4" w:rsidRPr="00771BEC" w:rsidRDefault="001136E4" w:rsidP="001136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………………………………………………………………………..….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ที่เสนอชื่อ</w:t>
      </w:r>
    </w:p>
    <w:p w14:paraId="7613A759" w14:textId="77777777" w:rsidR="00BD0860" w:rsidRPr="00771BEC" w:rsidRDefault="00BD0860" w:rsidP="00BD086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1136E4" w:rsidRPr="00771BEC">
        <w:rPr>
          <w:rFonts w:ascii="TH SarabunPSK" w:hAnsi="TH SarabunPSK" w:cs="TH SarabunPSK"/>
          <w:sz w:val="32"/>
          <w:szCs w:val="32"/>
        </w:rPr>
        <w:t>-</w:t>
      </w:r>
      <w:r w:rsidR="001136E4" w:rsidRPr="00771BEC">
        <w:rPr>
          <w:rFonts w:ascii="TH SarabunPSK" w:hAnsi="TH SarabunPSK" w:cs="TH SarabunPSK" w:hint="cs"/>
          <w:sz w:val="32"/>
          <w:szCs w:val="32"/>
          <w:cs/>
        </w:rPr>
        <w:t>นาม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</w:t>
      </w:r>
      <w:r w:rsidR="001136E4" w:rsidRPr="00771BEC">
        <w:rPr>
          <w:rFonts w:ascii="TH SarabunPSK" w:hAnsi="TH SarabunPSK" w:cs="TH SarabunPSK"/>
          <w:sz w:val="32"/>
          <w:szCs w:val="32"/>
        </w:rPr>
        <w:t>..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………………………………..……………………………………………………………………………..     </w:t>
      </w:r>
    </w:p>
    <w:p w14:paraId="6B07E68F" w14:textId="77777777" w:rsidR="00BD0860" w:rsidRPr="00771BEC" w:rsidRDefault="00BD0860" w:rsidP="00BD086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ที่อยู่…………….……หมู่ที่..………ซอย………………………….……….ถนน……………………………………………………………...แขวง/ตำบล……………………………………..…………………..เขต/อำเภอ………..……………………………………………………จังหวัด…………………………….…..……รหัสไปรษณีย์……………….………………โทรศัพท์………………….…………………….</w:t>
      </w:r>
    </w:p>
    <w:p w14:paraId="2924E513" w14:textId="77777777" w:rsidR="00BD0860" w:rsidRPr="00771BEC" w:rsidRDefault="00BD0860" w:rsidP="00573F8E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</w:p>
    <w:p w14:paraId="0774DDC0" w14:textId="77777777" w:rsidR="006339F5" w:rsidRPr="00771BEC" w:rsidRDefault="006339F5" w:rsidP="00573F8E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296BCC0B" w14:textId="77777777" w:rsidR="006339F5" w:rsidRPr="00771BEC" w:rsidRDefault="006339F5" w:rsidP="00573F8E">
      <w:pPr>
        <w:spacing w:after="0" w:line="240" w:lineRule="auto"/>
        <w:rPr>
          <w:rFonts w:ascii="TH SarabunPSK" w:hAnsi="TH SarabunPSK" w:cs="TH SarabunPSK" w:hint="cs"/>
          <w:sz w:val="48"/>
          <w:szCs w:val="48"/>
        </w:rPr>
      </w:pPr>
    </w:p>
    <w:p w14:paraId="277F8BCD" w14:textId="77777777" w:rsidR="00F5431A" w:rsidRPr="00771BEC" w:rsidRDefault="00F5431A" w:rsidP="006339F5">
      <w:pPr>
        <w:pStyle w:val="ae"/>
        <w:spacing w:after="0" w:afterAutospacing="0"/>
        <w:ind w:firstLine="720"/>
        <w:rPr>
          <w:rFonts w:ascii="TH SarabunPSK" w:hAnsi="TH SarabunPSK" w:cs="TH SarabunPSK" w:hint="cs"/>
          <w:b/>
          <w:bCs/>
          <w:lang w:val="th-TH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ครูที่ได้รับรางวัลจากมูลนิธิรางวัลสมเด็จเจ้าฟ้ามหาจักรี</w:t>
      </w:r>
      <w:r w:rsidRPr="00771BE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3230E17" w14:textId="77777777" w:rsidR="00F5431A" w:rsidRPr="00771BEC" w:rsidRDefault="00F5431A" w:rsidP="00F5431A">
      <w:pPr>
        <w:pStyle w:val="ae"/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bookmarkStart w:id="1" w:name="_Hlk158085418"/>
      <w:r w:rsidRPr="00771BE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23203" w:rsidRPr="00771BEC">
        <w:rPr>
          <w:rFonts w:ascii="TH SarabunPSK" w:hAnsi="TH SarabunPSK" w:cs="TH SarabunPSK"/>
          <w:sz w:val="32"/>
          <w:szCs w:val="32"/>
        </w:rPr>
        <w:t>-</w:t>
      </w:r>
      <w:r w:rsidR="00573F8E" w:rsidRPr="00771BEC">
        <w:rPr>
          <w:rFonts w:ascii="TH SarabunPSK" w:hAnsi="TH SarabunPSK" w:cs="TH SarabunPSK" w:hint="cs"/>
          <w:sz w:val="32"/>
          <w:szCs w:val="32"/>
          <w:cs/>
        </w:rPr>
        <w:t>นาม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</w:t>
      </w:r>
      <w:r w:rsidRPr="00771BEC">
        <w:rPr>
          <w:rFonts w:ascii="TH SarabunPSK" w:hAnsi="TH SarabunPSK" w:cs="TH SarabunPSK"/>
          <w:sz w:val="32"/>
          <w:szCs w:val="32"/>
        </w:rPr>
        <w:t>…………………</w:t>
      </w:r>
      <w:r w:rsidRPr="00771BEC">
        <w:rPr>
          <w:rFonts w:ascii="TH SarabunPSK" w:hAnsi="TH SarabunPSK" w:cs="TH SarabunPSK" w:hint="cs"/>
          <w:sz w:val="32"/>
          <w:szCs w:val="32"/>
        </w:rPr>
        <w:t>……………</w:t>
      </w:r>
      <w:r w:rsidR="00573F8E" w:rsidRPr="00771BEC">
        <w:rPr>
          <w:rFonts w:ascii="TH SarabunPSK" w:hAnsi="TH SarabunPSK" w:cs="TH SarabunPSK"/>
          <w:sz w:val="32"/>
          <w:szCs w:val="32"/>
        </w:rPr>
        <w:t>………..</w:t>
      </w:r>
      <w:r w:rsidRPr="00771BEC">
        <w:rPr>
          <w:rFonts w:ascii="TH SarabunPSK" w:hAnsi="TH SarabunPSK" w:cs="TH SarabunPSK" w:hint="cs"/>
          <w:sz w:val="32"/>
          <w:szCs w:val="32"/>
        </w:rPr>
        <w:t>……</w:t>
      </w:r>
      <w:r w:rsidR="00923203" w:rsidRPr="00771BEC">
        <w:rPr>
          <w:rFonts w:ascii="TH SarabunPSK" w:hAnsi="TH SarabunPSK" w:cs="TH SarabunPSK"/>
          <w:sz w:val="32"/>
          <w:szCs w:val="32"/>
        </w:rPr>
        <w:t>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ได้รับรางวัลจากมูลนิธิรางวัลสมเด็จเจ้าฟ้ามหาจักรี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Style w:val="apple-converted-space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โปรดระบุปีที่ได้รับรางวัล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……………………...</w:t>
      </w:r>
      <w:r w:rsidRPr="00771BEC">
        <w:rPr>
          <w:rFonts w:ascii="TH SarabunPSK" w:hAnsi="TH SarabunPSK" w:cs="TH SarabunPSK"/>
          <w:sz w:val="32"/>
          <w:szCs w:val="32"/>
        </w:rPr>
        <w:t>....</w:t>
      </w:r>
      <w:r w:rsidR="00573F8E" w:rsidRPr="00771BEC">
        <w:rPr>
          <w:rFonts w:ascii="TH SarabunPSK" w:hAnsi="TH SarabunPSK" w:cs="TH SarabunPSK"/>
          <w:sz w:val="32"/>
          <w:szCs w:val="32"/>
        </w:rPr>
        <w:t>.</w:t>
      </w:r>
      <w:r w:rsidRPr="00771BEC">
        <w:rPr>
          <w:rFonts w:ascii="TH SarabunPSK" w:hAnsi="TH SarabunPSK" w:cs="TH SarabunPSK"/>
          <w:sz w:val="32"/>
          <w:szCs w:val="32"/>
        </w:rPr>
        <w:t>......................</w:t>
      </w:r>
      <w:r w:rsidRPr="00771BEC">
        <w:rPr>
          <w:rStyle w:val="apple-converted-space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52E0614B" w14:textId="77777777" w:rsidR="00F5431A" w:rsidRPr="00771BEC" w:rsidRDefault="00F5431A" w:rsidP="00F5431A">
      <w:pPr>
        <w:pStyle w:val="ae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รางวัลสมเด็จเจ้าฟ้ามหาจักรี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771BE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รางวัลคุณากร </w:t>
      </w: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รางวัลครูยิ่งคุณ </w:t>
      </w: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รางวัลครูขวัญศิษย์</w:t>
      </w:r>
      <w:r w:rsidRPr="00771BEC">
        <w:rPr>
          <w:rStyle w:val="apple-converted-space"/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</w:p>
    <w:p w14:paraId="05016B64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ที่อยู่…………….……หมู่ที่..………ซอย………………………….……….ถนน……………………………………………………………...แขวง/ตำบล……………………………………..…………………..เขต/อำเภอ………..……………………………………………………จังหวัด…………………………….…..……รหัสไปรษณีย์……………….………………โทรศัพท์………………….…………………….</w:t>
      </w:r>
    </w:p>
    <w:p w14:paraId="22819972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t xml:space="preserve">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  <w:r w:rsidRPr="00771BEC"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 w:hint="cs"/>
          <w:sz w:val="48"/>
          <w:szCs w:val="48"/>
        </w:rPr>
        <w:sym w:font="Symbol" w:char="F07F"/>
      </w:r>
    </w:p>
    <w:p w14:paraId="60E87424" w14:textId="77777777" w:rsidR="00F5431A" w:rsidRPr="00771BEC" w:rsidRDefault="00F5431A" w:rsidP="00F543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bookmarkEnd w:id="1"/>
    <w:p w14:paraId="50BC7F17" w14:textId="77777777" w:rsidR="00F5431A" w:rsidRPr="00771BEC" w:rsidRDefault="00F5431A" w:rsidP="00F5431A">
      <w:pPr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ขอเสนอชื่อผู้สมควรได้รับทุน จำนวน ............... ราย (ไม่เกิน ๑๐ รายรวมทุกประเภททุน สาขาและสถานศึกษา) ดังนี้</w:t>
      </w:r>
    </w:p>
    <w:p w14:paraId="6A64726A" w14:textId="77777777" w:rsidR="00C96BAA" w:rsidRPr="00771BEC" w:rsidRDefault="00F5431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๑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</w:t>
      </w:r>
      <w:r w:rsidRPr="00771BEC">
        <w:rPr>
          <w:rFonts w:ascii="TH SarabunPSK" w:hAnsi="TH SarabunPSK" w:cs="TH SarabunPSK"/>
          <w:sz w:val="32"/>
          <w:szCs w:val="32"/>
        </w:rPr>
        <w:t>………………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  <w:r w:rsidR="00C96BAA"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C96BAA"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C96BAA"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C96BAA"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="00C96BAA"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="00C96BAA"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2A863D47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7AE98E6D" w14:textId="77777777" w:rsidR="00F5431A" w:rsidRPr="00771BEC" w:rsidRDefault="00F5431A" w:rsidP="00F5431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6D09F04B" w14:textId="77777777" w:rsidR="00F5431A" w:rsidRPr="00771BEC" w:rsidRDefault="00F5431A" w:rsidP="00F5431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31546176" w14:textId="77777777" w:rsidR="00573F8E" w:rsidRPr="00771BEC" w:rsidRDefault="00573F8E" w:rsidP="00F84C3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0D2BBB38" w14:textId="77777777" w:rsidR="00F5431A" w:rsidRPr="00771BEC" w:rsidRDefault="00573F8E" w:rsidP="00F84C3C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="00F5431A"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</w:t>
      </w:r>
      <w:r w:rsidR="00AD5D81" w:rsidRPr="00771BEC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61BA1488" w14:textId="77777777" w:rsidR="00573F8E" w:rsidRPr="00771BEC" w:rsidRDefault="00573F8E" w:rsidP="00F84C3C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3AB2804B" w14:textId="77777777" w:rsidR="00F84C3C" w:rsidRPr="00771BEC" w:rsidRDefault="00E77980" w:rsidP="00E7798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6CF0A3BF" w14:textId="77777777" w:rsidR="00F5431A" w:rsidRPr="00771BEC" w:rsidRDefault="00F5431A" w:rsidP="00F5431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C3C" w:rsidRPr="00771BEC">
        <w:rPr>
          <w:rFonts w:ascii="TH SarabunPSK" w:hAnsi="TH SarabunPSK" w:cs="TH SarabunPSK" w:hint="cs"/>
          <w:sz w:val="32"/>
          <w:szCs w:val="32"/>
          <w:cs/>
        </w:rPr>
        <w:t>หลักสูตรประกาศนียบัตร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ผู้ช่วยพยาบาล (หลักสูตร ๑ ปี)</w:t>
      </w:r>
    </w:p>
    <w:p w14:paraId="66C6C2CE" w14:textId="77777777" w:rsidR="00F84C3C" w:rsidRPr="00771BEC" w:rsidRDefault="00F84C3C" w:rsidP="00F5431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722C52BE" w14:textId="77777777" w:rsidR="00F84C3C" w:rsidRPr="00771BEC" w:rsidRDefault="00F84C3C" w:rsidP="00DC2DCE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DCE"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296F312B" w14:textId="77777777" w:rsidR="00F5431A" w:rsidRPr="00771BEC" w:rsidRDefault="00F5431A" w:rsidP="00F5431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4C3C" w:rsidRPr="00771BEC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29BE18E9" w14:textId="77777777" w:rsidR="00F5431A" w:rsidRPr="00771BEC" w:rsidRDefault="00F5431A" w:rsidP="00F5431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</w:t>
      </w:r>
      <w:r w:rsidR="00AD5D81" w:rsidRPr="00771BEC">
        <w:rPr>
          <w:rFonts w:ascii="TH SarabunPSK" w:hAnsi="TH SarabunPSK" w:cs="TH SarabunPSK" w:hint="cs"/>
          <w:sz w:val="32"/>
          <w:szCs w:val="32"/>
          <w:cs/>
        </w:rPr>
        <w:t>๘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CE77C2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17D55ADE" w14:textId="77777777" w:rsidR="00F5431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="00F5431A"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="00F5431A"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="00F5431A"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F0BC732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๒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</w:p>
    <w:p w14:paraId="31E5AD1F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532F3D93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565A1CE6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5A137DFE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38D55C54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6C43E14C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03271833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0DD80C1C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34554EC3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47BB6F59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7CAB815F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5A8F03C2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3B90190C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221DA698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668CE8C3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6CA6EFC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๓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</w:p>
    <w:p w14:paraId="5F1093D5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1A044DDD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22BD7F3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570855C0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75CE83BC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0EA0AD19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451D5DD7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12A5DF12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06B607A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3260DEDF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4952CD7B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08A1BD11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3FDEFB16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68534086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5CDF4419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7C4450BD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3DA64CF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</w:p>
    <w:p w14:paraId="4C5A46AB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3E55F66C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02DB6115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35281FEC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5F5D6A8A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1DCD1DC1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60FB44FC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22926984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65E6AAFE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5D3ABB65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31340BD3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34B67A57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57802988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6AC61CA5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4D45E8C4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DFF8697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EDB0B1A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๕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</w:p>
    <w:p w14:paraId="5445996B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0D1B87D3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743656FB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63B3D743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05561DC1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53C0249E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0D49A163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5CC0FA3A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724C63CD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779D9C6A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748692C1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69B8E6E1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757E2DD0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04B069DF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7EDA334D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3EF0005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๖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</w:p>
    <w:p w14:paraId="52E07AA2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08CD893F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5016FB0B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1CA9C7F0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38680E17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0AF16246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6953C9B4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4E6DFA06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C1D86C7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43C86EE3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7B52D832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343CFF49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231A566F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44729BAB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7BCAC390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2CBD605A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8262BE4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๗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</w:p>
    <w:p w14:paraId="6B6EC9CE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1440C6F8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141DD790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57E35D05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48745B03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32D465E5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1955D9EF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0D967434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5FF4A237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47000214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665C9AE5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09AF3709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21DF00B4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032AC838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1B4FC31E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DFD2745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53D87CF3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๘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</w:p>
    <w:p w14:paraId="333E4BEC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77F367CF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4FE2708D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3D04B0E8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78038C65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3B2DEFE9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6C5982CD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40FBE56A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1A9CDF6A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0F339910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4983AD17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5B94209F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5CB468B9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10226FCE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1427E936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A2A7902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๙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  <w:r w:rsidRPr="00771BEC">
        <w:rPr>
          <w:rFonts w:ascii="TH SarabunPSK" w:hAnsi="TH SarabunPSK" w:cs="TH SarabunPSK" w:hint="cs"/>
          <w:sz w:val="32"/>
          <w:szCs w:val="32"/>
        </w:rPr>
        <w:t>…</w:t>
      </w:r>
    </w:p>
    <w:p w14:paraId="2A712B01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528B80B5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4CD57433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33D79734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70D07516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0828CCF9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204C293A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24D65576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D995CF8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0F906C6A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329BDB93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204371AB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566C69BD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18214F7B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50F2D0AA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0E3BDF54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9F35DA1" w14:textId="77777777" w:rsidR="00F5431A" w:rsidRPr="00771BEC" w:rsidRDefault="00F5431A" w:rsidP="00F5431A">
      <w:pPr>
        <w:spacing w:before="240"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๑๐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</w:p>
    <w:p w14:paraId="785BA13B" w14:textId="77777777" w:rsidR="00C96BAA" w:rsidRPr="00771BEC" w:rsidRDefault="00C96BAA" w:rsidP="00C96B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Pr="00771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t xml:space="preserve">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771BEC">
        <w:rPr>
          <w:rFonts w:ascii="TH SarabunPSK" w:hAnsi="TH SarabunPSK" w:cs="TH SarabunPSK"/>
          <w:sz w:val="48"/>
          <w:szCs w:val="48"/>
        </w:rPr>
        <w:sym w:font="Symbol" w:char="F07F"/>
      </w:r>
      <w:r w:rsidRPr="00771BEC">
        <w:rPr>
          <w:rFonts w:ascii="TH SarabunPSK" w:hAnsi="TH SarabunPSK" w:cs="TH SarabunPSK"/>
          <w:sz w:val="32"/>
          <w:szCs w:val="32"/>
          <w:cs/>
        </w:rPr>
        <w:tab/>
      </w:r>
    </w:p>
    <w:p w14:paraId="6E455A07" w14:textId="77777777" w:rsidR="00C96BAA" w:rsidRPr="00771BEC" w:rsidRDefault="00C96BAA" w:rsidP="00C96BA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759BB9A6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ขอรับทุนประเภทขาดแคลนทุนทรัพย์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</w:p>
    <w:p w14:paraId="722DFFED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ขอรับทุนประเภทด้อยโอกาส</w:t>
      </w:r>
    </w:p>
    <w:p w14:paraId="69C01338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สถานะของนักเรียน</w:t>
      </w:r>
      <w:r w:rsidRPr="00771B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08AE2962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กำลังศึกษาและจะจบการศึกษาชั้นมัธยมศึกษาปีที่ ๖ หรือเทียบเท่า ปีการศึกษา ๒๕๖๗</w:t>
      </w:r>
    </w:p>
    <w:p w14:paraId="1C764682" w14:textId="77777777" w:rsidR="00C96BAA" w:rsidRPr="00771BEC" w:rsidRDefault="00C96BAA" w:rsidP="00C96BA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/>
          <w:sz w:val="32"/>
          <w:szCs w:val="32"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สำเร็จการศึกษาในระดับชั้น ม.๖ หรือ ปวช.๓ หรือเทียบเท่า มาแล้วไม่เกิน ๒ ปี </w:t>
      </w:r>
      <w:r w:rsidRPr="00771BEC">
        <w:rPr>
          <w:rFonts w:ascii="TH SarabunPSK" w:hAnsi="TH SarabunPSK" w:cs="TH SarabunPSK"/>
          <w:sz w:val="32"/>
          <w:szCs w:val="32"/>
        </w:rPr>
        <w:t>(</w:t>
      </w:r>
      <w:r w:rsidRPr="00771BEC">
        <w:rPr>
          <w:rFonts w:ascii="TH SarabunPSK" w:hAnsi="TH SarabunPSK" w:cs="TH SarabunPSK"/>
          <w:sz w:val="32"/>
          <w:szCs w:val="32"/>
          <w:cs/>
        </w:rPr>
        <w:t xml:space="preserve">ปีการศึกษา ๒๕๖๕ – ๒๕๖๖)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71BEC">
        <w:rPr>
          <w:rFonts w:ascii="TH SarabunPSK" w:hAnsi="TH SarabunPSK" w:cs="TH SarabunPSK"/>
          <w:sz w:val="32"/>
          <w:szCs w:val="32"/>
          <w:cs/>
        </w:rPr>
        <w:t>เสนอชื่อโดยคณะกรรมการขับเคลื่อนการแก้ไขปัญหาเด็กและเยาวชนนอกระบบการศึกษาให้กลายเป็นศูนย์ (</w:t>
      </w:r>
      <w:r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14:paraId="007B9BA8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มีความประสงค์จะศึกษาต่อ</w:t>
      </w:r>
    </w:p>
    <w:p w14:paraId="210F38E0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หลักสูตรประกาศนียบัตรผู้ช่วยพยาบาล (หลักสูตร ๑ ปี)</w:t>
      </w:r>
    </w:p>
    <w:p w14:paraId="6005AFBB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หลักสูตรประกาศนียบัตรผู้ช่วยทันตแพทย์ (หลักสูตร ๑ ปี)</w:t>
      </w:r>
    </w:p>
    <w:p w14:paraId="553393C7" w14:textId="77777777" w:rsidR="00C96BAA" w:rsidRPr="00771BEC" w:rsidRDefault="00C96BAA" w:rsidP="00C96BAA">
      <w:pPr>
        <w:spacing w:after="0" w:line="240" w:lineRule="auto"/>
        <w:ind w:left="720" w:firstLine="414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๖ เดือน)</w:t>
      </w:r>
    </w:p>
    <w:p w14:paraId="36B91EAC" w14:textId="77777777" w:rsidR="00C96BAA" w:rsidRPr="00771BEC" w:rsidRDefault="00C96BAA" w:rsidP="00C96BAA">
      <w:pPr>
        <w:spacing w:after="0" w:line="240" w:lineRule="auto"/>
        <w:ind w:left="720" w:firstLine="414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771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หลักสูตร ปวส.</w:t>
      </w:r>
      <w:r w:rsidRPr="00771BEC">
        <w:rPr>
          <w:rFonts w:ascii="TH SarabunPSK" w:hAnsi="TH SarabunPSK" w:cs="TH SarabunPSK" w:hint="cs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อนุปริญญา (หลักสูตร ๒ ปี)</w:t>
      </w:r>
    </w:p>
    <w:p w14:paraId="76DA7D1B" w14:textId="77777777" w:rsidR="00C96BAA" w:rsidRPr="00771BEC" w:rsidRDefault="00C96BAA" w:rsidP="00C96B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>ร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ะบุสาขาที่นักเรียนมีความสนใจและมีความถนัดต่อ ๑ สาขาและสถานศึกษา ๑ แห่งเท่านั้น ตามรายชื่อสาขาและสถานศึกษาที่เข้าร่วมโครงการที่ กสศ. ประกาศ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(ประกาศสำนักงานกองทุนเพื่อความเสมอภาคทางการศึกษา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เรื่อง ผลการคัดเลือกสถานศึกษาเข้าร่วมโครงการทุนนวัตกรรมสายอาชีพชั้นสูง ปี ๒๕๖๘)</w:t>
      </w:r>
    </w:p>
    <w:p w14:paraId="36FE5FBB" w14:textId="77777777" w:rsidR="00C96BA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ชื่อสถานศึกษาที่ต้องการสมัคร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771B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1BEC">
        <w:rPr>
          <w:rFonts w:ascii="TH SarabunPSK" w:hAnsi="TH SarabunPSK" w:cs="TH SarabunPSK"/>
          <w:sz w:val="32"/>
          <w:szCs w:val="32"/>
        </w:rPr>
        <w:t>………………………….……………</w:t>
      </w:r>
    </w:p>
    <w:p w14:paraId="57AB6A90" w14:textId="77777777" w:rsidR="00F5431A" w:rsidRPr="00771BEC" w:rsidRDefault="00C96BAA" w:rsidP="00C96BAA">
      <w:pPr>
        <w:spacing w:after="0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71BEC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771BEC">
        <w:rPr>
          <w:rFonts w:ascii="TH SarabunPSK" w:hAnsi="TH SarabunPSK" w:cs="TH SarabunPSK" w:hint="cs"/>
          <w:sz w:val="32"/>
          <w:szCs w:val="32"/>
        </w:rPr>
        <w:t>…………….…………………………………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6240A26" w14:textId="77777777" w:rsidR="00C96BAA" w:rsidRPr="00771BEC" w:rsidRDefault="00C96BAA" w:rsidP="00C96BA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FA64CF8" w14:textId="77777777" w:rsidR="00F5431A" w:rsidRPr="00771BEC" w:rsidRDefault="00F5431A" w:rsidP="00F5431A">
      <w:pPr>
        <w:spacing w:before="240"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ทั้งนี้ ได้แนบเอกสารหลักฐาน มาพร้อมแบบเสนอชื่อฉบับนี้</w:t>
      </w:r>
    </w:p>
    <w:p w14:paraId="79E36E8D" w14:textId="77777777" w:rsidR="00F5431A" w:rsidRPr="00771BEC" w:rsidRDefault="00F5431A" w:rsidP="00F5431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 </w:t>
      </w:r>
    </w:p>
    <w:p w14:paraId="25151AB9" w14:textId="77777777" w:rsidR="00F5431A" w:rsidRPr="00771BEC" w:rsidRDefault="00F5431A" w:rsidP="004C3300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71BEC">
        <w:rPr>
          <w:rFonts w:ascii="TH SarabunPSK" w:hAnsi="TH SarabunPSK" w:cs="TH SarabunPSK" w:hint="cs"/>
          <w:spacing w:val="-10"/>
          <w:sz w:val="32"/>
          <w:szCs w:val="32"/>
          <w:cs/>
        </w:rPr>
        <w:t>๑. ได้พิจารณาและคัดเลือกผู้สมควรได้รับทุน ด้วยความรอบคอบ ยึดหลักความถูกต้อง ความเป็นธรรม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และความโปร่งใสอย่างเคร่งครัด และข้อความข้างต้นเป็นความจริงทุกประการ</w:t>
      </w:r>
    </w:p>
    <w:p w14:paraId="35AEFCA8" w14:textId="77777777" w:rsidR="00F5431A" w:rsidRPr="00771BEC" w:rsidRDefault="00F5431A" w:rsidP="00F543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 xml:space="preserve">              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๒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ผู้สมควรได้รับทุน มีคุณสมบัติครบถ้วน ตามประกาศสำนักงานกองทุนเพื่อความเสมอภาคทางการศึกษา เรื่อง เปิดรับข้อเสนอโครงการทุนนวัตกรรมสายอาชีพชั้นสูง ปีการศึกษา ๒๕๖</w:t>
      </w:r>
      <w:r w:rsidR="00971F31" w:rsidRPr="00771BEC">
        <w:rPr>
          <w:rFonts w:ascii="TH SarabunPSK" w:hAnsi="TH SarabunPSK" w:cs="TH SarabunPSK" w:hint="cs"/>
          <w:sz w:val="32"/>
          <w:szCs w:val="32"/>
          <w:cs/>
        </w:rPr>
        <w:t>๘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51F7D85" w14:textId="77777777" w:rsidR="00F5431A" w:rsidRPr="00771BEC" w:rsidRDefault="00F5431A" w:rsidP="00F5431A">
      <w:pPr>
        <w:spacing w:after="0" w:line="240" w:lineRule="auto"/>
        <w:ind w:left="993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๓. ผู้สมควรได้รับทุนได้ส่งเอกสารการสมัคร</w:t>
      </w:r>
      <w:r w:rsidR="003E493A" w:rsidRPr="00771BEC">
        <w:rPr>
          <w:rFonts w:ascii="TH SarabunPSK" w:hAnsi="TH SarabunPSK" w:cs="TH SarabunPSK" w:hint="cs"/>
          <w:sz w:val="32"/>
          <w:szCs w:val="32"/>
          <w:cs/>
        </w:rPr>
        <w:t>ตามแบบฟอร์ม กสศ</w:t>
      </w:r>
      <w:r w:rsidR="003E493A" w:rsidRPr="00771BEC">
        <w:rPr>
          <w:rFonts w:ascii="TH SarabunPSK" w:hAnsi="TH SarabunPSK" w:cs="TH SarabunPSK"/>
          <w:sz w:val="32"/>
          <w:szCs w:val="32"/>
        </w:rPr>
        <w:t xml:space="preserve">.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มาครบถ้วนสมบูรณ์แล้ว </w:t>
      </w:r>
    </w:p>
    <w:p w14:paraId="741F0B8A" w14:textId="77777777" w:rsidR="00F5431A" w:rsidRPr="00771BEC" w:rsidRDefault="00F5431A" w:rsidP="004C33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0A9E1F" w14:textId="77777777" w:rsidR="00C96BAA" w:rsidRPr="00771BEC" w:rsidRDefault="00C96BAA" w:rsidP="004C33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61082B" w14:textId="77777777" w:rsidR="00C96BAA" w:rsidRPr="00771BEC" w:rsidRDefault="00C96BAA" w:rsidP="004C33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832B97" w14:textId="77777777" w:rsidR="00C96BAA" w:rsidRPr="00771BEC" w:rsidRDefault="00C96BAA" w:rsidP="004C33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2C351E" w14:textId="77777777" w:rsidR="00F5431A" w:rsidRPr="00771BEC" w:rsidRDefault="00F5431A" w:rsidP="001136E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EFEA400" w14:textId="77777777" w:rsidR="00F5431A" w:rsidRPr="00771BEC" w:rsidRDefault="00F5431A" w:rsidP="00F5431A">
      <w:pPr>
        <w:spacing w:after="0" w:line="240" w:lineRule="auto"/>
        <w:ind w:firstLine="4111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69E6879D" w14:textId="77777777" w:rsidR="00F5431A" w:rsidRPr="00771BEC" w:rsidRDefault="00F5431A" w:rsidP="00F5431A">
      <w:pPr>
        <w:spacing w:after="0" w:line="240" w:lineRule="auto"/>
        <w:ind w:left="3600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71BEC">
        <w:rPr>
          <w:rFonts w:ascii="TH SarabunPSK" w:hAnsi="TH SarabunPSK" w:cs="TH SarabunPSK" w:hint="cs"/>
          <w:sz w:val="32"/>
          <w:szCs w:val="32"/>
        </w:rPr>
        <w:tab/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771BEC">
        <w:rPr>
          <w:rFonts w:ascii="TH SarabunPSK" w:hAnsi="TH SarabunPSK" w:cs="TH SarabunPSK" w:hint="cs"/>
          <w:sz w:val="32"/>
          <w:szCs w:val="32"/>
        </w:rPr>
        <w:t>………………………………………………………….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ED764A" w14:textId="77777777" w:rsidR="00F5431A" w:rsidRPr="00771BEC" w:rsidRDefault="00F5431A" w:rsidP="001136E4">
      <w:pPr>
        <w:spacing w:after="0" w:line="240" w:lineRule="auto"/>
        <w:ind w:left="3402" w:firstLine="264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71BEC">
        <w:rPr>
          <w:rFonts w:ascii="TH SarabunPSK" w:hAnsi="TH SarabunPSK" w:cs="TH SarabunPSK" w:hint="cs"/>
          <w:sz w:val="32"/>
          <w:szCs w:val="32"/>
          <w:cs/>
        </w:rPr>
        <w:t>ผู้บริหารหน่วยงาน/</w:t>
      </w:r>
      <w:r w:rsidR="001136E4" w:rsidRPr="00771BEC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1136E4" w:rsidRPr="00771BEC">
        <w:rPr>
          <w:rFonts w:ascii="TH SarabunPSK" w:hAnsi="TH SarabunPSK" w:cs="TH SarabunPSK"/>
          <w:sz w:val="32"/>
          <w:szCs w:val="32"/>
          <w:cs/>
        </w:rPr>
        <w:t>คณะกรรมการขับเคลื่อนการแก้ไขปัญหาเด็กและเยาวชนนอกระบบการศึกษาให้กลายเป็นศูนย์ (</w:t>
      </w:r>
      <w:r w:rsidR="001136E4" w:rsidRPr="00771BEC">
        <w:rPr>
          <w:rFonts w:ascii="TH SarabunPSK" w:hAnsi="TH SarabunPSK" w:cs="TH SarabunPSK"/>
          <w:sz w:val="32"/>
          <w:szCs w:val="32"/>
        </w:rPr>
        <w:t xml:space="preserve">Thailand Zero Dropout) </w:t>
      </w:r>
      <w:r w:rsidR="001136E4" w:rsidRPr="00771BE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="001136E4" w:rsidRPr="00771BEC">
        <w:rPr>
          <w:rFonts w:ascii="TH SarabunPSK" w:hAnsi="TH SarabunPSK" w:cs="TH SarabunPSK"/>
          <w:sz w:val="32"/>
          <w:szCs w:val="32"/>
        </w:rPr>
        <w:t>/</w:t>
      </w:r>
      <w:r w:rsidRPr="00771BEC">
        <w:rPr>
          <w:rFonts w:ascii="TH SarabunPSK" w:hAnsi="TH SarabunPSK" w:cs="TH SarabunPSK" w:hint="cs"/>
          <w:sz w:val="32"/>
          <w:szCs w:val="32"/>
          <w:cs/>
        </w:rPr>
        <w:t>ครูที่ได้รับรางวัลจากมูลนิธิรางวัลสมเด็จเจ้าฟ้ามหาจักรี</w:t>
      </w:r>
    </w:p>
    <w:p w14:paraId="6FDFD011" w14:textId="77777777" w:rsidR="00547F0A" w:rsidRPr="00771BEC" w:rsidRDefault="00F5431A" w:rsidP="004C330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71BEC">
        <w:rPr>
          <w:rFonts w:ascii="TH SarabunPSK" w:hAnsi="TH SarabunPSK" w:cs="TH SarabunPSK" w:hint="cs"/>
          <w:sz w:val="32"/>
          <w:szCs w:val="32"/>
        </w:rPr>
        <w:t xml:space="preserve">                                                        </w:t>
      </w:r>
      <w:r w:rsidRPr="00771BEC">
        <w:rPr>
          <w:rFonts w:ascii="TH SarabunPSK" w:hAnsi="TH SarabunPSK" w:cs="TH SarabunPSK" w:hint="cs"/>
          <w:sz w:val="32"/>
          <w:szCs w:val="32"/>
          <w:cs/>
        </w:rPr>
        <w:t xml:space="preserve">    วันที่</w:t>
      </w:r>
      <w:r w:rsidRPr="00771BEC">
        <w:rPr>
          <w:rFonts w:ascii="TH SarabunPSK" w:hAnsi="TH SarabunPSK" w:cs="TH SarabunPSK" w:hint="cs"/>
          <w:sz w:val="32"/>
          <w:szCs w:val="32"/>
        </w:rPr>
        <w:t xml:space="preserve"> ………..…/………………….…….…./……….……..</w:t>
      </w:r>
    </w:p>
    <w:sectPr w:rsidR="00547F0A" w:rsidRPr="00771BEC" w:rsidSect="004C3300">
      <w:footerReference w:type="default" r:id="rId9"/>
      <w:pgSz w:w="11907" w:h="16839" w:code="9"/>
      <w:pgMar w:top="1440" w:right="1440" w:bottom="1440" w:left="1440" w:header="289" w:footer="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E60F" w14:textId="77777777" w:rsidR="000372C2" w:rsidRDefault="000372C2">
      <w:pPr>
        <w:spacing w:after="0" w:line="240" w:lineRule="auto"/>
      </w:pPr>
      <w:r>
        <w:separator/>
      </w:r>
    </w:p>
  </w:endnote>
  <w:endnote w:type="continuationSeparator" w:id="0">
    <w:p w14:paraId="0CE63A86" w14:textId="77777777" w:rsidR="000372C2" w:rsidRDefault="0003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DB Soda X">
    <w:altName w:val="Browallia New"/>
    <w:charset w:val="DE"/>
    <w:family w:val="swiss"/>
    <w:notTrueType/>
    <w:pitch w:val="default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7977" w14:textId="77777777" w:rsidR="00F5431A" w:rsidRPr="001C1F0B" w:rsidRDefault="00F5431A" w:rsidP="003C5FBC">
    <w:pPr>
      <w:pStyle w:val="a8"/>
      <w:jc w:val="center"/>
      <w:rPr>
        <w:rFonts w:ascii="TH Sarabun New" w:hAnsi="TH Sarabun New" w:cs="TH Sarabun New" w:hint="cs"/>
        <w:noProof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22E1" w14:textId="77777777" w:rsidR="000372C2" w:rsidRDefault="000372C2">
      <w:pPr>
        <w:spacing w:after="0" w:line="240" w:lineRule="auto"/>
      </w:pPr>
      <w:r>
        <w:separator/>
      </w:r>
    </w:p>
  </w:footnote>
  <w:footnote w:type="continuationSeparator" w:id="0">
    <w:p w14:paraId="73FED27B" w14:textId="77777777" w:rsidR="000372C2" w:rsidRDefault="0003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6" w15:restartNumberingAfterBreak="0">
    <w:nsid w:val="06645A6F"/>
    <w:multiLevelType w:val="multilevel"/>
    <w:tmpl w:val="24F8A38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09F82752"/>
    <w:multiLevelType w:val="hybridMultilevel"/>
    <w:tmpl w:val="532E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E82C25"/>
    <w:multiLevelType w:val="hybridMultilevel"/>
    <w:tmpl w:val="9EDE3606"/>
    <w:lvl w:ilvl="0" w:tplc="40FEC374">
      <w:start w:val="1"/>
      <w:numFmt w:val="thaiNumbers"/>
      <w:lvlText w:val="๔.%1"/>
      <w:lvlJc w:val="center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96A77FC">
      <w:start w:val="1"/>
      <w:numFmt w:val="thaiNumbers"/>
      <w:lvlText w:val="๖.%3"/>
      <w:lvlJc w:val="left"/>
      <w:rPr>
        <w:rFonts w:hint="default"/>
        <w:b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B28EF"/>
    <w:multiLevelType w:val="hybridMultilevel"/>
    <w:tmpl w:val="4A9CA03E"/>
    <w:lvl w:ilvl="0" w:tplc="D8106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763E7B"/>
    <w:multiLevelType w:val="hybridMultilevel"/>
    <w:tmpl w:val="7492639A"/>
    <w:lvl w:ilvl="0" w:tplc="FE3E2436">
      <w:start w:val="1"/>
      <w:numFmt w:val="thaiNumbers"/>
      <w:lvlText w:val="๑.%1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10B6D63"/>
    <w:multiLevelType w:val="hybridMultilevel"/>
    <w:tmpl w:val="BA82B0D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40CAFC9C">
      <w:start w:val="1"/>
      <w:numFmt w:val="thaiNumbers"/>
      <w:lvlText w:val="๒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7F4FA3"/>
    <w:multiLevelType w:val="hybridMultilevel"/>
    <w:tmpl w:val="F23CA9EE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25A72A81"/>
    <w:multiLevelType w:val="hybridMultilevel"/>
    <w:tmpl w:val="A50C60DC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FE3E2436">
      <w:start w:val="1"/>
      <w:numFmt w:val="thaiNumbers"/>
      <w:lvlText w:val="๑.%2"/>
      <w:lvlJc w:val="left"/>
      <w:pPr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02497C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6913B7E"/>
    <w:multiLevelType w:val="hybridMultilevel"/>
    <w:tmpl w:val="FD2ABCCE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BB7F06"/>
    <w:multiLevelType w:val="hybridMultilevel"/>
    <w:tmpl w:val="261C6902"/>
    <w:lvl w:ilvl="0" w:tplc="E1528DFA">
      <w:start w:val="1"/>
      <w:numFmt w:val="thaiNumbers"/>
      <w:lvlText w:val="๙.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D2B0CF3"/>
    <w:multiLevelType w:val="multilevel"/>
    <w:tmpl w:val="D76005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thaiNumbers"/>
      <w:lvlText w:val="๒.%2"/>
      <w:lvlJc w:val="left"/>
      <w:pPr>
        <w:ind w:left="360" w:hanging="360"/>
      </w:pPr>
      <w:rPr>
        <w:rFonts w:hint="default"/>
        <w:b/>
        <w:bCs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1AA0027"/>
    <w:multiLevelType w:val="hybridMultilevel"/>
    <w:tmpl w:val="2DEAEAC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31D85D1E"/>
    <w:multiLevelType w:val="hybridMultilevel"/>
    <w:tmpl w:val="3C06147C"/>
    <w:lvl w:ilvl="0" w:tplc="40D6CFD8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6" w15:restartNumberingAfterBreak="0">
    <w:nsid w:val="3991421A"/>
    <w:multiLevelType w:val="multilevel"/>
    <w:tmpl w:val="EE246D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thaiNumbers"/>
      <w:lvlText w:val="๒.%2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37" w15:restartNumberingAfterBreak="0">
    <w:nsid w:val="471D60A7"/>
    <w:multiLevelType w:val="hybridMultilevel"/>
    <w:tmpl w:val="5F82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785D08"/>
    <w:multiLevelType w:val="hybridMultilevel"/>
    <w:tmpl w:val="672ECB58"/>
    <w:lvl w:ilvl="0" w:tplc="FFFFFFFF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15200B"/>
    <w:multiLevelType w:val="hybridMultilevel"/>
    <w:tmpl w:val="D6727F2E"/>
    <w:lvl w:ilvl="0" w:tplc="FD402E82">
      <w:start w:val="1"/>
      <w:numFmt w:val="thaiNumbers"/>
      <w:lvlText w:val="๒.%1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4D9339C3"/>
    <w:multiLevelType w:val="hybridMultilevel"/>
    <w:tmpl w:val="025CE00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4DA2053B"/>
    <w:multiLevelType w:val="hybridMultilevel"/>
    <w:tmpl w:val="4C76C592"/>
    <w:lvl w:ilvl="0" w:tplc="26E215BE">
      <w:start w:val="5"/>
      <w:numFmt w:val="thaiNumbers"/>
      <w:lvlText w:val="๒.%1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D7728"/>
    <w:multiLevelType w:val="hybridMultilevel"/>
    <w:tmpl w:val="B72E1862"/>
    <w:lvl w:ilvl="0" w:tplc="B72A3D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CE5EB8"/>
    <w:multiLevelType w:val="hybridMultilevel"/>
    <w:tmpl w:val="032619DA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4A16E1D"/>
    <w:multiLevelType w:val="multilevel"/>
    <w:tmpl w:val="459E34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5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46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8" w15:restartNumberingAfterBreak="0">
    <w:nsid w:val="68264CF4"/>
    <w:multiLevelType w:val="hybridMultilevel"/>
    <w:tmpl w:val="1F38E8F0"/>
    <w:lvl w:ilvl="0" w:tplc="B546F67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B0032B3"/>
    <w:multiLevelType w:val="hybridMultilevel"/>
    <w:tmpl w:val="855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4DA2E">
      <w:numFmt w:val="bullet"/>
      <w:lvlText w:val="-"/>
      <w:lvlJc w:val="left"/>
      <w:pPr>
        <w:ind w:left="1440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1261B4"/>
    <w:multiLevelType w:val="hybridMultilevel"/>
    <w:tmpl w:val="53402E34"/>
    <w:lvl w:ilvl="0" w:tplc="3B0EEC2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FE453E"/>
    <w:multiLevelType w:val="hybridMultilevel"/>
    <w:tmpl w:val="D096BDDE"/>
    <w:lvl w:ilvl="0" w:tplc="96E8A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815F8F"/>
    <w:multiLevelType w:val="hybridMultilevel"/>
    <w:tmpl w:val="DD7C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A12A54"/>
    <w:multiLevelType w:val="hybridMultilevel"/>
    <w:tmpl w:val="A0C420C8"/>
    <w:lvl w:ilvl="0" w:tplc="0E66E02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B2005F"/>
    <w:multiLevelType w:val="hybridMultilevel"/>
    <w:tmpl w:val="E49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106664"/>
    <w:multiLevelType w:val="hybridMultilevel"/>
    <w:tmpl w:val="8F9A7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F73C39"/>
    <w:multiLevelType w:val="multilevel"/>
    <w:tmpl w:val="963AB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thaiNumbers"/>
      <w:lvlText w:val="๒.%2"/>
      <w:lvlJc w:val="left"/>
      <w:pPr>
        <w:ind w:left="851" w:hanging="360"/>
      </w:pPr>
      <w:rPr>
        <w:rFonts w:hint="default"/>
        <w:b/>
        <w:bCs/>
      </w:rPr>
    </w:lvl>
    <w:lvl w:ilvl="2">
      <w:start w:val="1"/>
      <w:numFmt w:val="thaiNumbers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58" w15:restartNumberingAfterBreak="0">
    <w:nsid w:val="76F84E5B"/>
    <w:multiLevelType w:val="hybridMultilevel"/>
    <w:tmpl w:val="A1C0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621595"/>
    <w:multiLevelType w:val="hybridMultilevel"/>
    <w:tmpl w:val="672ECB58"/>
    <w:lvl w:ilvl="0" w:tplc="B0A6458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0749DF"/>
    <w:multiLevelType w:val="hybridMultilevel"/>
    <w:tmpl w:val="672ECB58"/>
    <w:lvl w:ilvl="0" w:tplc="FFFFFFFF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7147B"/>
    <w:multiLevelType w:val="hybridMultilevel"/>
    <w:tmpl w:val="672ECB58"/>
    <w:lvl w:ilvl="0" w:tplc="FFFFFFFF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B23095"/>
    <w:multiLevelType w:val="hybridMultilevel"/>
    <w:tmpl w:val="D91217DE"/>
    <w:lvl w:ilvl="0" w:tplc="A2EE2D8E">
      <w:start w:val="1"/>
      <w:numFmt w:val="thaiNumbers"/>
      <w:lvlText w:val="๘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7BC87322"/>
    <w:multiLevelType w:val="hybridMultilevel"/>
    <w:tmpl w:val="C2525B42"/>
    <w:lvl w:ilvl="0" w:tplc="6FF6881E">
      <w:start w:val="1"/>
      <w:numFmt w:val="thaiNumbers"/>
      <w:lvlText w:val="๒.%1"/>
      <w:lvlJc w:val="left"/>
      <w:pPr>
        <w:ind w:left="213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860BE"/>
    <w:multiLevelType w:val="hybridMultilevel"/>
    <w:tmpl w:val="4754F78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7E3C1C84"/>
    <w:multiLevelType w:val="hybridMultilevel"/>
    <w:tmpl w:val="AB8A7640"/>
    <w:lvl w:ilvl="0" w:tplc="E81CF8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B347C9"/>
    <w:multiLevelType w:val="hybridMultilevel"/>
    <w:tmpl w:val="5F825476"/>
    <w:lvl w:ilvl="0" w:tplc="40CAFC9C">
      <w:start w:val="1"/>
      <w:numFmt w:val="thaiNumbers"/>
      <w:lvlText w:val="๒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803786">
    <w:abstractNumId w:val="25"/>
  </w:num>
  <w:num w:numId="2" w16cid:durableId="2087409225">
    <w:abstractNumId w:val="49"/>
  </w:num>
  <w:num w:numId="3" w16cid:durableId="1915162264">
    <w:abstractNumId w:val="58"/>
  </w:num>
  <w:num w:numId="4" w16cid:durableId="530610732">
    <w:abstractNumId w:val="55"/>
  </w:num>
  <w:num w:numId="5" w16cid:durableId="1005016399">
    <w:abstractNumId w:val="37"/>
  </w:num>
  <w:num w:numId="6" w16cid:durableId="1866408003">
    <w:abstractNumId w:val="53"/>
  </w:num>
  <w:num w:numId="7" w16cid:durableId="1912543648">
    <w:abstractNumId w:val="14"/>
  </w:num>
  <w:num w:numId="8" w16cid:durableId="1396583459">
    <w:abstractNumId w:val="23"/>
  </w:num>
  <w:num w:numId="9" w16cid:durableId="1956255836">
    <w:abstractNumId w:val="43"/>
  </w:num>
  <w:num w:numId="10" w16cid:durableId="628977923">
    <w:abstractNumId w:val="64"/>
  </w:num>
  <w:num w:numId="11" w16cid:durableId="1514688553">
    <w:abstractNumId w:val="28"/>
  </w:num>
  <w:num w:numId="12" w16cid:durableId="38432572">
    <w:abstractNumId w:val="66"/>
  </w:num>
  <w:num w:numId="13" w16cid:durableId="441651845">
    <w:abstractNumId w:val="21"/>
  </w:num>
  <w:num w:numId="14" w16cid:durableId="953056983">
    <w:abstractNumId w:val="63"/>
  </w:num>
  <w:num w:numId="15" w16cid:durableId="1243299534">
    <w:abstractNumId w:val="19"/>
  </w:num>
  <w:num w:numId="16" w16cid:durableId="714625573">
    <w:abstractNumId w:val="62"/>
  </w:num>
  <w:num w:numId="17" w16cid:durableId="619604330">
    <w:abstractNumId w:val="30"/>
  </w:num>
  <w:num w:numId="18" w16cid:durableId="1230504820">
    <w:abstractNumId w:val="27"/>
  </w:num>
  <w:num w:numId="19" w16cid:durableId="670959582">
    <w:abstractNumId w:val="48"/>
  </w:num>
  <w:num w:numId="20" w16cid:durableId="85805417">
    <w:abstractNumId w:val="67"/>
  </w:num>
  <w:num w:numId="21" w16cid:durableId="261886717">
    <w:abstractNumId w:val="16"/>
  </w:num>
  <w:num w:numId="22" w16cid:durableId="447821717">
    <w:abstractNumId w:val="15"/>
  </w:num>
  <w:num w:numId="23" w16cid:durableId="2067020525">
    <w:abstractNumId w:val="32"/>
  </w:num>
  <w:num w:numId="24" w16cid:durableId="1719891488">
    <w:abstractNumId w:val="46"/>
  </w:num>
  <w:num w:numId="25" w16cid:durableId="185214181">
    <w:abstractNumId w:val="31"/>
  </w:num>
  <w:num w:numId="26" w16cid:durableId="329137715">
    <w:abstractNumId w:val="35"/>
  </w:num>
  <w:num w:numId="27" w16cid:durableId="1738362671">
    <w:abstractNumId w:val="22"/>
  </w:num>
  <w:num w:numId="28" w16cid:durableId="1924339505">
    <w:abstractNumId w:val="18"/>
  </w:num>
  <w:num w:numId="29" w16cid:durableId="1986275948">
    <w:abstractNumId w:val="45"/>
  </w:num>
  <w:num w:numId="30" w16cid:durableId="751195548">
    <w:abstractNumId w:val="24"/>
  </w:num>
  <w:num w:numId="31" w16cid:durableId="323045822">
    <w:abstractNumId w:val="54"/>
  </w:num>
  <w:num w:numId="32" w16cid:durableId="912786080">
    <w:abstractNumId w:val="29"/>
  </w:num>
  <w:num w:numId="33" w16cid:durableId="1350065807">
    <w:abstractNumId w:val="47"/>
  </w:num>
  <w:num w:numId="34" w16cid:durableId="1298682520">
    <w:abstractNumId w:val="13"/>
  </w:num>
  <w:num w:numId="35" w16cid:durableId="1390307238">
    <w:abstractNumId w:val="44"/>
  </w:num>
  <w:num w:numId="36" w16cid:durableId="464858222">
    <w:abstractNumId w:val="0"/>
  </w:num>
  <w:num w:numId="37" w16cid:durableId="1146511159">
    <w:abstractNumId w:val="51"/>
  </w:num>
  <w:num w:numId="38" w16cid:durableId="87624799">
    <w:abstractNumId w:val="1"/>
  </w:num>
  <w:num w:numId="39" w16cid:durableId="1119111157">
    <w:abstractNumId w:val="2"/>
  </w:num>
  <w:num w:numId="40" w16cid:durableId="1254706183">
    <w:abstractNumId w:val="3"/>
  </w:num>
  <w:num w:numId="41" w16cid:durableId="1843817335">
    <w:abstractNumId w:val="4"/>
  </w:num>
  <w:num w:numId="42" w16cid:durableId="363793810">
    <w:abstractNumId w:val="5"/>
  </w:num>
  <w:num w:numId="43" w16cid:durableId="1001542173">
    <w:abstractNumId w:val="6"/>
  </w:num>
  <w:num w:numId="44" w16cid:durableId="1739205008">
    <w:abstractNumId w:val="42"/>
  </w:num>
  <w:num w:numId="45" w16cid:durableId="623315049">
    <w:abstractNumId w:val="7"/>
  </w:num>
  <w:num w:numId="46" w16cid:durableId="1402368071">
    <w:abstractNumId w:val="8"/>
  </w:num>
  <w:num w:numId="47" w16cid:durableId="493843409">
    <w:abstractNumId w:val="9"/>
  </w:num>
  <w:num w:numId="48" w16cid:durableId="1513758771">
    <w:abstractNumId w:val="10"/>
  </w:num>
  <w:num w:numId="49" w16cid:durableId="1769882060">
    <w:abstractNumId w:val="11"/>
  </w:num>
  <w:num w:numId="50" w16cid:durableId="44766160">
    <w:abstractNumId w:val="12"/>
  </w:num>
  <w:num w:numId="51" w16cid:durableId="1158493652">
    <w:abstractNumId w:val="57"/>
  </w:num>
  <w:num w:numId="52" w16cid:durableId="1242372300">
    <w:abstractNumId w:val="36"/>
  </w:num>
  <w:num w:numId="53" w16cid:durableId="112331729">
    <w:abstractNumId w:val="39"/>
  </w:num>
  <w:num w:numId="54" w16cid:durableId="274562584">
    <w:abstractNumId w:val="41"/>
  </w:num>
  <w:num w:numId="55" w16cid:durableId="622737696">
    <w:abstractNumId w:val="26"/>
  </w:num>
  <w:num w:numId="56" w16cid:durableId="892690295">
    <w:abstractNumId w:val="65"/>
  </w:num>
  <w:num w:numId="57" w16cid:durableId="633101421">
    <w:abstractNumId w:val="20"/>
  </w:num>
  <w:num w:numId="58" w16cid:durableId="313722617">
    <w:abstractNumId w:val="40"/>
  </w:num>
  <w:num w:numId="59" w16cid:durableId="730734976">
    <w:abstractNumId w:val="33"/>
  </w:num>
  <w:num w:numId="60" w16cid:durableId="1798790946">
    <w:abstractNumId w:val="34"/>
  </w:num>
  <w:num w:numId="61" w16cid:durableId="1740664694">
    <w:abstractNumId w:val="52"/>
  </w:num>
  <w:num w:numId="62" w16cid:durableId="1617516394">
    <w:abstractNumId w:val="50"/>
  </w:num>
  <w:num w:numId="63" w16cid:durableId="1323578664">
    <w:abstractNumId w:val="59"/>
  </w:num>
  <w:num w:numId="64" w16cid:durableId="1990554523">
    <w:abstractNumId w:val="61"/>
  </w:num>
  <w:num w:numId="65" w16cid:durableId="1138916383">
    <w:abstractNumId w:val="60"/>
  </w:num>
  <w:num w:numId="66" w16cid:durableId="107354530">
    <w:abstractNumId w:val="38"/>
  </w:num>
  <w:num w:numId="67" w16cid:durableId="71857833">
    <w:abstractNumId w:val="56"/>
  </w:num>
  <w:num w:numId="68" w16cid:durableId="20088968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grammar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D"/>
    <w:rsid w:val="000166A0"/>
    <w:rsid w:val="000308A5"/>
    <w:rsid w:val="00031290"/>
    <w:rsid w:val="00031592"/>
    <w:rsid w:val="000365C0"/>
    <w:rsid w:val="000372C2"/>
    <w:rsid w:val="00037FBE"/>
    <w:rsid w:val="0004361A"/>
    <w:rsid w:val="0007347E"/>
    <w:rsid w:val="00074E43"/>
    <w:rsid w:val="000806EF"/>
    <w:rsid w:val="000C0D4C"/>
    <w:rsid w:val="000C0FF2"/>
    <w:rsid w:val="000D31F9"/>
    <w:rsid w:val="000E07B1"/>
    <w:rsid w:val="000E0A59"/>
    <w:rsid w:val="001119C5"/>
    <w:rsid w:val="001136E4"/>
    <w:rsid w:val="00120D34"/>
    <w:rsid w:val="00132B16"/>
    <w:rsid w:val="0014326D"/>
    <w:rsid w:val="001715AA"/>
    <w:rsid w:val="00175454"/>
    <w:rsid w:val="001A0164"/>
    <w:rsid w:val="001A1ED2"/>
    <w:rsid w:val="001A4017"/>
    <w:rsid w:val="001A7732"/>
    <w:rsid w:val="001B055F"/>
    <w:rsid w:val="001B3781"/>
    <w:rsid w:val="001C5A58"/>
    <w:rsid w:val="001C7ABF"/>
    <w:rsid w:val="001E3280"/>
    <w:rsid w:val="0020291E"/>
    <w:rsid w:val="00206BFD"/>
    <w:rsid w:val="00221E73"/>
    <w:rsid w:val="00253487"/>
    <w:rsid w:val="002756F5"/>
    <w:rsid w:val="002B0F0F"/>
    <w:rsid w:val="002B1FD5"/>
    <w:rsid w:val="002B2504"/>
    <w:rsid w:val="002D0EFB"/>
    <w:rsid w:val="002D1DD6"/>
    <w:rsid w:val="00305D9A"/>
    <w:rsid w:val="00322058"/>
    <w:rsid w:val="00322829"/>
    <w:rsid w:val="00330A9F"/>
    <w:rsid w:val="00332885"/>
    <w:rsid w:val="003354BA"/>
    <w:rsid w:val="00335A24"/>
    <w:rsid w:val="00335FAB"/>
    <w:rsid w:val="00337FE5"/>
    <w:rsid w:val="0035526A"/>
    <w:rsid w:val="003719C4"/>
    <w:rsid w:val="00373838"/>
    <w:rsid w:val="00387AD0"/>
    <w:rsid w:val="003A78B0"/>
    <w:rsid w:val="003B06D1"/>
    <w:rsid w:val="003B0875"/>
    <w:rsid w:val="003B1121"/>
    <w:rsid w:val="003B7360"/>
    <w:rsid w:val="003C5DD0"/>
    <w:rsid w:val="003C5FBC"/>
    <w:rsid w:val="003E1288"/>
    <w:rsid w:val="003E12DD"/>
    <w:rsid w:val="003E493A"/>
    <w:rsid w:val="003F6C63"/>
    <w:rsid w:val="00401E90"/>
    <w:rsid w:val="0040593C"/>
    <w:rsid w:val="00426A7B"/>
    <w:rsid w:val="004374AC"/>
    <w:rsid w:val="00443B40"/>
    <w:rsid w:val="004827E6"/>
    <w:rsid w:val="00492FCA"/>
    <w:rsid w:val="004A6E19"/>
    <w:rsid w:val="004C3300"/>
    <w:rsid w:val="004C5D28"/>
    <w:rsid w:val="004D08C1"/>
    <w:rsid w:val="004D51CA"/>
    <w:rsid w:val="004D57D2"/>
    <w:rsid w:val="004E494E"/>
    <w:rsid w:val="004F3929"/>
    <w:rsid w:val="005141F4"/>
    <w:rsid w:val="00543162"/>
    <w:rsid w:val="0054333C"/>
    <w:rsid w:val="005461FD"/>
    <w:rsid w:val="00547048"/>
    <w:rsid w:val="00547F0A"/>
    <w:rsid w:val="00564A58"/>
    <w:rsid w:val="005651A2"/>
    <w:rsid w:val="00566FCF"/>
    <w:rsid w:val="00570B89"/>
    <w:rsid w:val="00570D58"/>
    <w:rsid w:val="005716D7"/>
    <w:rsid w:val="00573F19"/>
    <w:rsid w:val="00573F8E"/>
    <w:rsid w:val="005775A0"/>
    <w:rsid w:val="0058784F"/>
    <w:rsid w:val="00587F8A"/>
    <w:rsid w:val="005A4DDA"/>
    <w:rsid w:val="005A5575"/>
    <w:rsid w:val="005A7566"/>
    <w:rsid w:val="005C6095"/>
    <w:rsid w:val="005D13AD"/>
    <w:rsid w:val="005D2979"/>
    <w:rsid w:val="005E316C"/>
    <w:rsid w:val="005F02B7"/>
    <w:rsid w:val="005F368E"/>
    <w:rsid w:val="00602B6B"/>
    <w:rsid w:val="00626172"/>
    <w:rsid w:val="00632A05"/>
    <w:rsid w:val="006339F5"/>
    <w:rsid w:val="006372F3"/>
    <w:rsid w:val="00640F51"/>
    <w:rsid w:val="00645F5E"/>
    <w:rsid w:val="00672A22"/>
    <w:rsid w:val="00675811"/>
    <w:rsid w:val="006800E5"/>
    <w:rsid w:val="00680F3D"/>
    <w:rsid w:val="00686739"/>
    <w:rsid w:val="00691942"/>
    <w:rsid w:val="00695F25"/>
    <w:rsid w:val="006A5764"/>
    <w:rsid w:val="006C1D23"/>
    <w:rsid w:val="006D6EE7"/>
    <w:rsid w:val="006E204F"/>
    <w:rsid w:val="006F1562"/>
    <w:rsid w:val="0070005E"/>
    <w:rsid w:val="007053EC"/>
    <w:rsid w:val="007222DB"/>
    <w:rsid w:val="00726AA4"/>
    <w:rsid w:val="00744AF7"/>
    <w:rsid w:val="007514B1"/>
    <w:rsid w:val="00771BEC"/>
    <w:rsid w:val="007833E8"/>
    <w:rsid w:val="007A61F9"/>
    <w:rsid w:val="007C6DC5"/>
    <w:rsid w:val="007D40DD"/>
    <w:rsid w:val="007E583B"/>
    <w:rsid w:val="008164A3"/>
    <w:rsid w:val="00823DA5"/>
    <w:rsid w:val="0082720F"/>
    <w:rsid w:val="00831EA3"/>
    <w:rsid w:val="00833C8B"/>
    <w:rsid w:val="00841895"/>
    <w:rsid w:val="008439B7"/>
    <w:rsid w:val="00865857"/>
    <w:rsid w:val="00874966"/>
    <w:rsid w:val="00883B0F"/>
    <w:rsid w:val="00896726"/>
    <w:rsid w:val="008A122E"/>
    <w:rsid w:val="008A3778"/>
    <w:rsid w:val="008A53D9"/>
    <w:rsid w:val="008B51C2"/>
    <w:rsid w:val="008B6639"/>
    <w:rsid w:val="008C172F"/>
    <w:rsid w:val="008D53A3"/>
    <w:rsid w:val="008E3159"/>
    <w:rsid w:val="00900D4A"/>
    <w:rsid w:val="0090159B"/>
    <w:rsid w:val="00912E46"/>
    <w:rsid w:val="0092248C"/>
    <w:rsid w:val="00923203"/>
    <w:rsid w:val="009266E5"/>
    <w:rsid w:val="00930B29"/>
    <w:rsid w:val="0095680B"/>
    <w:rsid w:val="009642F7"/>
    <w:rsid w:val="0096449D"/>
    <w:rsid w:val="00971805"/>
    <w:rsid w:val="00971F31"/>
    <w:rsid w:val="00981AA2"/>
    <w:rsid w:val="0099174D"/>
    <w:rsid w:val="0099342D"/>
    <w:rsid w:val="009B060D"/>
    <w:rsid w:val="009C104C"/>
    <w:rsid w:val="009C5C69"/>
    <w:rsid w:val="009D67AF"/>
    <w:rsid w:val="009E5731"/>
    <w:rsid w:val="009E5DFC"/>
    <w:rsid w:val="009E64AC"/>
    <w:rsid w:val="009F52FD"/>
    <w:rsid w:val="00A07759"/>
    <w:rsid w:val="00A165C1"/>
    <w:rsid w:val="00A23D12"/>
    <w:rsid w:val="00A45C20"/>
    <w:rsid w:val="00A55713"/>
    <w:rsid w:val="00A65604"/>
    <w:rsid w:val="00A874F1"/>
    <w:rsid w:val="00A922E0"/>
    <w:rsid w:val="00A96987"/>
    <w:rsid w:val="00AA6BAF"/>
    <w:rsid w:val="00AB5944"/>
    <w:rsid w:val="00AD00F1"/>
    <w:rsid w:val="00AD32DA"/>
    <w:rsid w:val="00AD5D81"/>
    <w:rsid w:val="00AE0C75"/>
    <w:rsid w:val="00AF5C49"/>
    <w:rsid w:val="00B0297C"/>
    <w:rsid w:val="00B24CAA"/>
    <w:rsid w:val="00B27BE7"/>
    <w:rsid w:val="00B45BC1"/>
    <w:rsid w:val="00B528EE"/>
    <w:rsid w:val="00BB4C2C"/>
    <w:rsid w:val="00BB5041"/>
    <w:rsid w:val="00BC0F1E"/>
    <w:rsid w:val="00BC19B0"/>
    <w:rsid w:val="00BD0860"/>
    <w:rsid w:val="00BE3548"/>
    <w:rsid w:val="00BF11BD"/>
    <w:rsid w:val="00C00A37"/>
    <w:rsid w:val="00C268E9"/>
    <w:rsid w:val="00C42D7D"/>
    <w:rsid w:val="00C615B7"/>
    <w:rsid w:val="00C62468"/>
    <w:rsid w:val="00C6597D"/>
    <w:rsid w:val="00C726F4"/>
    <w:rsid w:val="00C96BAA"/>
    <w:rsid w:val="00CB3EB3"/>
    <w:rsid w:val="00CB5ED1"/>
    <w:rsid w:val="00CD5001"/>
    <w:rsid w:val="00CD67DF"/>
    <w:rsid w:val="00CF0E87"/>
    <w:rsid w:val="00D2174F"/>
    <w:rsid w:val="00D47563"/>
    <w:rsid w:val="00D719E2"/>
    <w:rsid w:val="00D8028D"/>
    <w:rsid w:val="00DC0522"/>
    <w:rsid w:val="00DC2DCE"/>
    <w:rsid w:val="00DD7036"/>
    <w:rsid w:val="00DF6C86"/>
    <w:rsid w:val="00E07447"/>
    <w:rsid w:val="00E07956"/>
    <w:rsid w:val="00E26646"/>
    <w:rsid w:val="00E26F6D"/>
    <w:rsid w:val="00E40A58"/>
    <w:rsid w:val="00E430BE"/>
    <w:rsid w:val="00E44E35"/>
    <w:rsid w:val="00E5101C"/>
    <w:rsid w:val="00E52999"/>
    <w:rsid w:val="00E5460D"/>
    <w:rsid w:val="00E72D18"/>
    <w:rsid w:val="00E77980"/>
    <w:rsid w:val="00E8034E"/>
    <w:rsid w:val="00E82881"/>
    <w:rsid w:val="00EA5EAC"/>
    <w:rsid w:val="00EB1799"/>
    <w:rsid w:val="00ED0994"/>
    <w:rsid w:val="00ED498A"/>
    <w:rsid w:val="00EE189F"/>
    <w:rsid w:val="00F01D53"/>
    <w:rsid w:val="00F0466F"/>
    <w:rsid w:val="00F43ADF"/>
    <w:rsid w:val="00F444BE"/>
    <w:rsid w:val="00F5431A"/>
    <w:rsid w:val="00F70EB2"/>
    <w:rsid w:val="00F84C3C"/>
    <w:rsid w:val="00F967C8"/>
    <w:rsid w:val="00F97C2D"/>
    <w:rsid w:val="00FA3548"/>
    <w:rsid w:val="00FE0BC4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1F1CFD6"/>
  <w15:chartTrackingRefBased/>
  <w15:docId w15:val="{CD344C79-44D4-6A4B-AD50-E5ECF53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F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65604"/>
    <w:pPr>
      <w:keepNext/>
      <w:keepLines/>
      <w:spacing w:before="320" w:after="40" w:line="259" w:lineRule="auto"/>
      <w:outlineLvl w:val="0"/>
    </w:pPr>
    <w:rPr>
      <w:rFonts w:ascii="Calibri Light" w:eastAsia="Times New Roman" w:hAnsi="Calibri Light" w:cs="Angsana New"/>
      <w:color w:val="2F5496"/>
      <w:kern w:val="2"/>
      <w:sz w:val="40"/>
      <w:szCs w:val="5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BF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3">
    <w:name w:val="ย่อหน้ารายการ อักขระ"/>
    <w:aliases w:val="Table Heading อักขระ,รายการย่อหน้า อักขระ"/>
    <w:link w:val="a4"/>
    <w:uiPriority w:val="34"/>
    <w:locked/>
    <w:rsid w:val="001A0164"/>
  </w:style>
  <w:style w:type="paragraph" w:styleId="a4">
    <w:name w:val="List Paragraph"/>
    <w:aliases w:val="Table Heading,รายการย่อหน้า"/>
    <w:basedOn w:val="a"/>
    <w:link w:val="a3"/>
    <w:uiPriority w:val="34"/>
    <w:qFormat/>
    <w:rsid w:val="001A0164"/>
    <w:pPr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A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link w:val="a5"/>
    <w:uiPriority w:val="99"/>
    <w:rsid w:val="001A0164"/>
    <w:rPr>
      <w:sz w:val="22"/>
      <w:szCs w:val="28"/>
    </w:rPr>
  </w:style>
  <w:style w:type="table" w:styleId="a7">
    <w:name w:val="Table Grid"/>
    <w:basedOn w:val="a1"/>
    <w:rsid w:val="001A016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A0164"/>
    <w:rPr>
      <w:rFonts w:ascii="DB Soda X"/>
      <w:color w:val="000000"/>
      <w:sz w:val="36"/>
      <w:szCs w:val="36"/>
    </w:rPr>
  </w:style>
  <w:style w:type="paragraph" w:styleId="a8">
    <w:name w:val="footer"/>
    <w:basedOn w:val="a"/>
    <w:link w:val="a9"/>
    <w:uiPriority w:val="99"/>
    <w:unhideWhenUsed/>
    <w:rsid w:val="004374AC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link w:val="a8"/>
    <w:uiPriority w:val="99"/>
    <w:rsid w:val="004374AC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374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4374AC"/>
    <w:rPr>
      <w:rFonts w:ascii="Segoe UI" w:hAnsi="Segoe UI" w:cs="Angsana New"/>
      <w:sz w:val="18"/>
      <w:szCs w:val="22"/>
    </w:rPr>
  </w:style>
  <w:style w:type="paragraph" w:styleId="ac">
    <w:name w:val="footnote text"/>
    <w:basedOn w:val="a"/>
    <w:link w:val="ad"/>
    <w:uiPriority w:val="99"/>
    <w:unhideWhenUsed/>
    <w:rsid w:val="00CD5001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link w:val="ac"/>
    <w:uiPriority w:val="99"/>
    <w:rsid w:val="00CD5001"/>
    <w:rPr>
      <w:szCs w:val="25"/>
    </w:rPr>
  </w:style>
  <w:style w:type="paragraph" w:styleId="ae">
    <w:name w:val="Normal (Web)"/>
    <w:basedOn w:val="a"/>
    <w:uiPriority w:val="99"/>
    <w:unhideWhenUsed/>
    <w:rsid w:val="00C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uiPriority w:val="99"/>
    <w:semiHidden/>
    <w:unhideWhenUsed/>
    <w:rsid w:val="00CD5001"/>
    <w:rPr>
      <w:sz w:val="32"/>
      <w:szCs w:val="32"/>
      <w:vertAlign w:val="superscript"/>
    </w:rPr>
  </w:style>
  <w:style w:type="table" w:customStyle="1" w:styleId="TableGrid1">
    <w:name w:val="Table Grid1"/>
    <w:basedOn w:val="a1"/>
    <w:next w:val="a7"/>
    <w:uiPriority w:val="39"/>
    <w:rsid w:val="00CD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CD5001"/>
    <w:rPr>
      <w:color w:val="0563C1"/>
      <w:u w:val="single"/>
    </w:rPr>
  </w:style>
  <w:style w:type="character" w:styleId="af1">
    <w:name w:val="Placeholder Text"/>
    <w:uiPriority w:val="99"/>
    <w:semiHidden/>
    <w:rsid w:val="00CD5001"/>
    <w:rPr>
      <w:color w:val="808080"/>
    </w:rPr>
  </w:style>
  <w:style w:type="character" w:styleId="af2">
    <w:name w:val="page number"/>
    <w:basedOn w:val="a0"/>
    <w:uiPriority w:val="99"/>
    <w:semiHidden/>
    <w:unhideWhenUsed/>
    <w:rsid w:val="00B24CAA"/>
  </w:style>
  <w:style w:type="character" w:styleId="af3">
    <w:name w:val="Emphasis"/>
    <w:uiPriority w:val="20"/>
    <w:qFormat/>
    <w:rsid w:val="00B528EE"/>
    <w:rPr>
      <w:i/>
      <w:iCs/>
    </w:rPr>
  </w:style>
  <w:style w:type="character" w:customStyle="1" w:styleId="apple-converted-space">
    <w:name w:val="apple-converted-space"/>
    <w:basedOn w:val="a0"/>
    <w:rsid w:val="00DC0522"/>
  </w:style>
  <w:style w:type="paragraph" w:styleId="af4">
    <w:name w:val="Quote"/>
    <w:basedOn w:val="a"/>
    <w:next w:val="a"/>
    <w:link w:val="af5"/>
    <w:uiPriority w:val="29"/>
    <w:qFormat/>
    <w:rsid w:val="003B0875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character" w:customStyle="1" w:styleId="af5">
    <w:name w:val="คำอ้างอิง อักขระ"/>
    <w:link w:val="af4"/>
    <w:uiPriority w:val="29"/>
    <w:rsid w:val="003B0875"/>
    <w:rPr>
      <w:i/>
      <w:iCs/>
      <w:color w:val="404040"/>
      <w:sz w:val="22"/>
      <w:szCs w:val="28"/>
    </w:rPr>
  </w:style>
  <w:style w:type="character" w:styleId="af6">
    <w:name w:val="Unresolved Mention"/>
    <w:uiPriority w:val="99"/>
    <w:semiHidden/>
    <w:unhideWhenUsed/>
    <w:rsid w:val="003B0875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3E12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3">
    <w:name w:val="Plain Table 3"/>
    <w:basedOn w:val="a1"/>
    <w:uiPriority w:val="43"/>
    <w:rsid w:val="003228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7">
    <w:name w:val="FollowedHyperlink"/>
    <w:uiPriority w:val="99"/>
    <w:semiHidden/>
    <w:unhideWhenUsed/>
    <w:rsid w:val="00BB4C2C"/>
    <w:rPr>
      <w:color w:val="954F72"/>
      <w:u w:val="single"/>
    </w:rPr>
  </w:style>
  <w:style w:type="character" w:customStyle="1" w:styleId="10">
    <w:name w:val="หัวเรื่อง 1 อักขระ"/>
    <w:link w:val="1"/>
    <w:uiPriority w:val="9"/>
    <w:rsid w:val="00A65604"/>
    <w:rPr>
      <w:rFonts w:ascii="Calibri Light" w:eastAsia="Times New Roman" w:hAnsi="Calibri Light" w:cs="Angsana New"/>
      <w:color w:val="2F5496"/>
      <w:kern w:val="2"/>
      <w:sz w:val="4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90C4-C661-5041-9A75-61B361624C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3282</Words>
  <Characters>18714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Saowalak Kamonnawin;Somchanok Ladadok</dc:creator>
  <cp:keywords/>
  <dc:description/>
  <cp:lastModifiedBy>Skoln Suwannapisith</cp:lastModifiedBy>
  <cp:revision>2</cp:revision>
  <cp:lastPrinted>2025-02-22T06:15:00Z</cp:lastPrinted>
  <dcterms:created xsi:type="dcterms:W3CDTF">2025-02-22T06:20:00Z</dcterms:created>
  <dcterms:modified xsi:type="dcterms:W3CDTF">2025-02-22T06:20:00Z</dcterms:modified>
</cp:coreProperties>
</file>